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B0" w:rsidRPr="009241A3" w:rsidRDefault="007472B0" w:rsidP="007472B0">
      <w:pPr>
        <w:pStyle w:val="BodyText"/>
        <w:ind w:left="5387" w:hanging="5387"/>
        <w:jc w:val="center"/>
        <w:rPr>
          <w:b/>
          <w:sz w:val="24"/>
          <w:szCs w:val="24"/>
          <w:lang w:val="sr-Cyrl-CS"/>
        </w:rPr>
      </w:pPr>
    </w:p>
    <w:p w:rsidR="00F30925" w:rsidRPr="009241A3" w:rsidRDefault="00F30925">
      <w:pPr>
        <w:pStyle w:val="BodyText"/>
        <w:ind w:left="5387" w:hanging="5387"/>
        <w:rPr>
          <w:sz w:val="24"/>
          <w:szCs w:val="24"/>
          <w:lang w:val="sr-Cyrl-CS"/>
        </w:rPr>
      </w:pPr>
    </w:p>
    <w:p w:rsidR="007472B0" w:rsidRPr="009241A3" w:rsidRDefault="007472B0">
      <w:pPr>
        <w:pStyle w:val="BodyText"/>
        <w:ind w:left="5387" w:hanging="5387"/>
        <w:rPr>
          <w:sz w:val="24"/>
          <w:szCs w:val="24"/>
          <w:lang w:val="sr-Cyrl-CS"/>
        </w:rPr>
      </w:pPr>
    </w:p>
    <w:p w:rsidR="00F6636B" w:rsidRPr="009241A3" w:rsidRDefault="00F6636B">
      <w:pPr>
        <w:pStyle w:val="BodyText"/>
        <w:ind w:left="5387" w:hanging="5387"/>
        <w:rPr>
          <w:sz w:val="24"/>
          <w:szCs w:val="24"/>
          <w:lang w:val="sr-Cyrl-CS"/>
        </w:rPr>
      </w:pPr>
    </w:p>
    <w:p w:rsidR="00F30925" w:rsidRPr="009241A3" w:rsidRDefault="00F30925">
      <w:pPr>
        <w:pStyle w:val="BodyText"/>
        <w:ind w:left="5387" w:hanging="5387"/>
        <w:rPr>
          <w:sz w:val="24"/>
          <w:szCs w:val="24"/>
          <w:lang w:val="sr-Cyrl-CS"/>
        </w:rPr>
      </w:pPr>
      <w:r w:rsidRPr="009241A3">
        <w:rPr>
          <w:sz w:val="24"/>
          <w:szCs w:val="24"/>
          <w:lang w:val="ru-RU"/>
        </w:rPr>
        <w:t xml:space="preserve">         </w:t>
      </w:r>
    </w:p>
    <w:p w:rsidR="00F30925" w:rsidRPr="009241A3" w:rsidRDefault="00F30925">
      <w:pPr>
        <w:pStyle w:val="BodyText"/>
        <w:ind w:left="5387" w:hanging="5387"/>
        <w:rPr>
          <w:sz w:val="24"/>
          <w:szCs w:val="24"/>
          <w:lang w:val="sr-Cyrl-CS"/>
        </w:rPr>
      </w:pPr>
    </w:p>
    <w:p w:rsidR="00F30925" w:rsidRPr="009241A3" w:rsidRDefault="00F30925">
      <w:pPr>
        <w:pStyle w:val="BodyText"/>
        <w:spacing w:after="0"/>
        <w:rPr>
          <w:sz w:val="24"/>
          <w:szCs w:val="24"/>
          <w:lang w:val="sl-SI"/>
        </w:rPr>
      </w:pPr>
    </w:p>
    <w:p w:rsidR="00F30925" w:rsidRPr="009241A3" w:rsidRDefault="00F30925">
      <w:pPr>
        <w:spacing w:line="360" w:lineRule="auto"/>
        <w:jc w:val="center"/>
        <w:rPr>
          <w:b/>
          <w:bCs/>
          <w:sz w:val="24"/>
          <w:szCs w:val="24"/>
          <w:lang w:val="sr-Cyrl-CS"/>
        </w:rPr>
      </w:pPr>
      <w:r w:rsidRPr="009241A3">
        <w:rPr>
          <w:b/>
          <w:bCs/>
          <w:sz w:val="24"/>
          <w:szCs w:val="24"/>
          <w:lang w:val="sr-Cyrl-CS"/>
        </w:rPr>
        <w:t>КОНКУРСНА ДОКУМЕНТАЦИЈА</w:t>
      </w:r>
    </w:p>
    <w:p w:rsidR="008034F4" w:rsidRPr="009241A3" w:rsidRDefault="00F30925" w:rsidP="0032003A">
      <w:pPr>
        <w:spacing w:line="240" w:lineRule="atLeast"/>
        <w:jc w:val="center"/>
        <w:rPr>
          <w:b/>
          <w:sz w:val="24"/>
          <w:szCs w:val="24"/>
          <w:lang w:val="sr-Cyrl-CS"/>
        </w:rPr>
      </w:pPr>
      <w:r w:rsidRPr="009241A3">
        <w:rPr>
          <w:b/>
          <w:sz w:val="24"/>
          <w:szCs w:val="24"/>
          <w:lang w:val="sr-Cyrl-CS"/>
        </w:rPr>
        <w:t>за јавну набавку</w:t>
      </w:r>
      <w:r w:rsidR="00115369" w:rsidRPr="009241A3">
        <w:rPr>
          <w:b/>
          <w:sz w:val="24"/>
          <w:szCs w:val="24"/>
          <w:lang w:val="sr-Cyrl-CS"/>
        </w:rPr>
        <w:t xml:space="preserve"> </w:t>
      </w:r>
      <w:r w:rsidR="00414A1F" w:rsidRPr="009241A3">
        <w:rPr>
          <w:b/>
          <w:sz w:val="24"/>
          <w:szCs w:val="24"/>
          <w:lang w:val="sr-Cyrl-CS"/>
        </w:rPr>
        <w:t>услуге – извођење</w:t>
      </w:r>
      <w:r w:rsidR="00F20F16" w:rsidRPr="009241A3">
        <w:rPr>
          <w:b/>
          <w:sz w:val="24"/>
          <w:szCs w:val="24"/>
          <w:lang w:val="sr-Cyrl-CS"/>
        </w:rPr>
        <w:t xml:space="preserve"> екскурзија ученика</w:t>
      </w:r>
      <w:r w:rsidR="00341E4E" w:rsidRPr="009241A3">
        <w:rPr>
          <w:b/>
          <w:sz w:val="24"/>
          <w:szCs w:val="24"/>
          <w:lang w:val="sr-Cyrl-CS"/>
        </w:rPr>
        <w:t xml:space="preserve"> </w:t>
      </w:r>
      <w:r w:rsidR="00341E4E" w:rsidRPr="009241A3">
        <w:rPr>
          <w:b/>
          <w:sz w:val="24"/>
          <w:szCs w:val="24"/>
        </w:rPr>
        <w:t xml:space="preserve">од </w:t>
      </w:r>
      <w:r w:rsidR="000F7C57" w:rsidRPr="009241A3">
        <w:rPr>
          <w:b/>
          <w:sz w:val="24"/>
          <w:szCs w:val="24"/>
          <w:lang w:val="sr-Cyrl-CS"/>
        </w:rPr>
        <w:t xml:space="preserve"> </w:t>
      </w:r>
      <w:r w:rsidR="00F20F16" w:rsidRPr="009241A3">
        <w:rPr>
          <w:b/>
          <w:sz w:val="24"/>
          <w:szCs w:val="24"/>
          <w:lang w:val="sr-Latn-CS"/>
        </w:rPr>
        <w:t xml:space="preserve">I </w:t>
      </w:r>
      <w:r w:rsidR="00F20F16" w:rsidRPr="009241A3">
        <w:rPr>
          <w:b/>
          <w:sz w:val="24"/>
          <w:szCs w:val="24"/>
          <w:lang w:val="sr-Cyrl-CS"/>
        </w:rPr>
        <w:t xml:space="preserve">до </w:t>
      </w:r>
      <w:r w:rsidR="00F20F16" w:rsidRPr="009241A3">
        <w:rPr>
          <w:b/>
          <w:sz w:val="24"/>
          <w:szCs w:val="24"/>
          <w:lang w:val="sr-Latn-CS"/>
        </w:rPr>
        <w:t>VIII</w:t>
      </w:r>
      <w:r w:rsidR="00F20F16" w:rsidRPr="009241A3">
        <w:rPr>
          <w:b/>
          <w:sz w:val="24"/>
          <w:szCs w:val="24"/>
          <w:lang w:val="sr-Cyrl-CS"/>
        </w:rPr>
        <w:t xml:space="preserve"> </w:t>
      </w:r>
      <w:r w:rsidR="0032003A" w:rsidRPr="009241A3">
        <w:rPr>
          <w:b/>
          <w:sz w:val="24"/>
          <w:szCs w:val="24"/>
          <w:lang w:val="sr-Cyrl-CS"/>
        </w:rPr>
        <w:t xml:space="preserve">разреда </w:t>
      </w:r>
      <w:r w:rsidR="001F0850" w:rsidRPr="009241A3">
        <w:rPr>
          <w:b/>
          <w:sz w:val="24"/>
          <w:szCs w:val="24"/>
          <w:lang w:val="sr-Cyrl-CS"/>
        </w:rPr>
        <w:t>ОШ „</w:t>
      </w:r>
      <w:r w:rsidR="003F391F">
        <w:rPr>
          <w:b/>
          <w:sz w:val="24"/>
          <w:szCs w:val="24"/>
          <w:lang w:val="sr-Cyrl-CS"/>
        </w:rPr>
        <w:t xml:space="preserve"> </w:t>
      </w:r>
      <w:r w:rsidR="001F0850" w:rsidRPr="009241A3">
        <w:rPr>
          <w:b/>
          <w:sz w:val="24"/>
          <w:szCs w:val="24"/>
          <w:lang w:val="sr-Cyrl-CS"/>
        </w:rPr>
        <w:t xml:space="preserve">Вожд </w:t>
      </w:r>
      <w:r w:rsidR="0003614B" w:rsidRPr="009241A3">
        <w:rPr>
          <w:b/>
          <w:sz w:val="24"/>
          <w:szCs w:val="24"/>
          <w:lang w:val="sr-Cyrl-CS"/>
        </w:rPr>
        <w:t xml:space="preserve"> </w:t>
      </w:r>
      <w:r w:rsidR="001F0850" w:rsidRPr="009241A3">
        <w:rPr>
          <w:b/>
          <w:sz w:val="24"/>
          <w:szCs w:val="24"/>
          <w:lang w:val="sr-Cyrl-CS"/>
        </w:rPr>
        <w:t>Карађорђе</w:t>
      </w:r>
      <w:r w:rsidR="00F9361F">
        <w:rPr>
          <w:b/>
          <w:sz w:val="24"/>
          <w:szCs w:val="24"/>
          <w:lang w:val="sr-Cyrl-CS"/>
        </w:rPr>
        <w:t xml:space="preserve"> </w:t>
      </w:r>
      <w:r w:rsidR="0003614B" w:rsidRPr="009241A3">
        <w:rPr>
          <w:b/>
          <w:sz w:val="24"/>
          <w:szCs w:val="24"/>
          <w:lang w:val="sr-Cyrl-CS"/>
        </w:rPr>
        <w:t xml:space="preserve">“ у </w:t>
      </w:r>
      <w:r w:rsidR="001F0850" w:rsidRPr="009241A3">
        <w:rPr>
          <w:b/>
          <w:sz w:val="24"/>
          <w:szCs w:val="24"/>
          <w:lang w:val="sr-Cyrl-CS"/>
        </w:rPr>
        <w:t>Водњу</w:t>
      </w:r>
      <w:r w:rsidR="0003614B" w:rsidRPr="009241A3">
        <w:rPr>
          <w:b/>
          <w:sz w:val="24"/>
          <w:szCs w:val="24"/>
          <w:lang w:val="sr-Cyrl-CS"/>
        </w:rPr>
        <w:t xml:space="preserve">, </w:t>
      </w:r>
    </w:p>
    <w:p w:rsidR="00414A1F" w:rsidRPr="009241A3" w:rsidRDefault="001F0850" w:rsidP="0032003A">
      <w:pPr>
        <w:spacing w:line="240" w:lineRule="atLeast"/>
        <w:jc w:val="center"/>
        <w:rPr>
          <w:b/>
          <w:sz w:val="24"/>
          <w:szCs w:val="24"/>
          <w:lang w:val="sr-Cyrl-CS"/>
        </w:rPr>
      </w:pPr>
      <w:r w:rsidRPr="009241A3">
        <w:rPr>
          <w:b/>
          <w:sz w:val="24"/>
          <w:szCs w:val="24"/>
          <w:lang w:val="sr-Cyrl-CS"/>
        </w:rPr>
        <w:t>са издвојеним одељењем</w:t>
      </w:r>
      <w:r w:rsidR="00414A1F" w:rsidRPr="009241A3">
        <w:rPr>
          <w:b/>
          <w:sz w:val="24"/>
          <w:szCs w:val="24"/>
          <w:lang w:val="sr-Cyrl-CS"/>
        </w:rPr>
        <w:t xml:space="preserve"> у </w:t>
      </w:r>
      <w:r w:rsidRPr="009241A3">
        <w:rPr>
          <w:b/>
          <w:sz w:val="24"/>
          <w:szCs w:val="24"/>
          <w:lang w:val="sr-Cyrl-CS"/>
        </w:rPr>
        <w:t>Малом Орашју</w:t>
      </w:r>
    </w:p>
    <w:p w:rsidR="000F7C57" w:rsidRPr="009241A3" w:rsidRDefault="00F20F16">
      <w:pPr>
        <w:spacing w:line="240" w:lineRule="atLeast"/>
        <w:jc w:val="center"/>
        <w:rPr>
          <w:b/>
          <w:sz w:val="24"/>
          <w:szCs w:val="24"/>
          <w:lang w:val="en-US"/>
        </w:rPr>
      </w:pPr>
      <w:r w:rsidRPr="009241A3">
        <w:rPr>
          <w:b/>
          <w:sz w:val="24"/>
          <w:szCs w:val="24"/>
          <w:lang w:val="sr-Cyrl-CS"/>
        </w:rPr>
        <w:t>у школској</w:t>
      </w:r>
      <w:r w:rsidR="0003614B" w:rsidRPr="009241A3">
        <w:rPr>
          <w:b/>
          <w:sz w:val="24"/>
          <w:szCs w:val="24"/>
          <w:lang w:val="sr-Cyrl-CS"/>
        </w:rPr>
        <w:t xml:space="preserve"> </w:t>
      </w:r>
      <w:r w:rsidR="00414A1F" w:rsidRPr="009241A3">
        <w:rPr>
          <w:b/>
          <w:sz w:val="24"/>
          <w:szCs w:val="24"/>
          <w:lang w:val="sr-Cyrl-CS"/>
        </w:rPr>
        <w:t>2014/2015</w:t>
      </w:r>
      <w:r w:rsidR="0003614B" w:rsidRPr="009241A3">
        <w:rPr>
          <w:b/>
          <w:sz w:val="24"/>
          <w:szCs w:val="24"/>
          <w:lang w:val="sr-Cyrl-CS"/>
        </w:rPr>
        <w:t>. годин</w:t>
      </w:r>
      <w:r w:rsidRPr="009241A3">
        <w:rPr>
          <w:b/>
          <w:sz w:val="24"/>
          <w:szCs w:val="24"/>
          <w:lang w:val="sr-Cyrl-CS"/>
        </w:rPr>
        <w:t>и</w:t>
      </w:r>
    </w:p>
    <w:p w:rsidR="00F30925" w:rsidRPr="009241A3" w:rsidRDefault="000C68A4">
      <w:pPr>
        <w:spacing w:line="240" w:lineRule="atLeast"/>
        <w:jc w:val="center"/>
        <w:rPr>
          <w:b/>
          <w:sz w:val="24"/>
          <w:szCs w:val="24"/>
          <w:lang w:val="sr-Cyrl-CS"/>
        </w:rPr>
      </w:pPr>
      <w:r w:rsidRPr="009241A3">
        <w:rPr>
          <w:b/>
          <w:sz w:val="24"/>
          <w:szCs w:val="24"/>
          <w:lang w:val="sr-Cyrl-CS"/>
        </w:rPr>
        <w:t xml:space="preserve"> </w:t>
      </w:r>
      <w:r w:rsidR="00F30925" w:rsidRPr="009241A3">
        <w:rPr>
          <w:b/>
          <w:sz w:val="24"/>
          <w:szCs w:val="24"/>
          <w:lang w:val="sr-Cyrl-CS"/>
        </w:rPr>
        <w:t>ПОСТУПА</w:t>
      </w:r>
      <w:r w:rsidR="0003614B" w:rsidRPr="009241A3">
        <w:rPr>
          <w:b/>
          <w:sz w:val="24"/>
          <w:szCs w:val="24"/>
          <w:lang w:val="sr-Cyrl-CS"/>
        </w:rPr>
        <w:t xml:space="preserve">К ЈАВНЕ НАБАВКЕ МАЛЕ ВРЕДНОСТИ </w:t>
      </w:r>
    </w:p>
    <w:p w:rsidR="00F30925" w:rsidRPr="009241A3" w:rsidRDefault="00F427EE">
      <w:pPr>
        <w:spacing w:line="240" w:lineRule="atLeast"/>
        <w:jc w:val="center"/>
        <w:rPr>
          <w:b/>
          <w:sz w:val="24"/>
          <w:szCs w:val="24"/>
          <w:lang w:val="sr-Cyrl-CS"/>
        </w:rPr>
      </w:pPr>
      <w:r w:rsidRPr="009241A3">
        <w:rPr>
          <w:b/>
          <w:sz w:val="24"/>
          <w:szCs w:val="24"/>
          <w:lang w:val="sr-Cyrl-CS"/>
        </w:rPr>
        <w:t>р</w:t>
      </w:r>
      <w:r w:rsidR="00F30925" w:rsidRPr="009241A3">
        <w:rPr>
          <w:b/>
          <w:sz w:val="24"/>
          <w:szCs w:val="24"/>
          <w:lang w:val="sr-Cyrl-CS"/>
        </w:rPr>
        <w:t>ед.</w:t>
      </w:r>
      <w:r w:rsidR="00A51C0C" w:rsidRPr="009241A3">
        <w:rPr>
          <w:b/>
          <w:sz w:val="24"/>
          <w:szCs w:val="24"/>
          <w:lang w:val="sr-Cyrl-CS"/>
        </w:rPr>
        <w:t xml:space="preserve"> </w:t>
      </w:r>
      <w:r w:rsidR="00F30925" w:rsidRPr="009241A3">
        <w:rPr>
          <w:b/>
          <w:sz w:val="24"/>
          <w:szCs w:val="24"/>
          <w:lang w:val="sr-Cyrl-CS"/>
        </w:rPr>
        <w:t xml:space="preserve">бр. </w:t>
      </w:r>
      <w:r w:rsidR="001F0850" w:rsidRPr="009241A3">
        <w:rPr>
          <w:b/>
          <w:sz w:val="24"/>
          <w:szCs w:val="24"/>
          <w:lang w:val="sr-Cyrl-CS"/>
        </w:rPr>
        <w:t>03</w:t>
      </w:r>
      <w:r w:rsidR="00414A1F" w:rsidRPr="009241A3">
        <w:rPr>
          <w:b/>
          <w:sz w:val="24"/>
          <w:szCs w:val="24"/>
          <w:lang w:val="sr-Cyrl-CS"/>
        </w:rPr>
        <w:t>/2014</w:t>
      </w:r>
    </w:p>
    <w:p w:rsidR="00F30925" w:rsidRPr="009241A3" w:rsidRDefault="00F30925">
      <w:pPr>
        <w:spacing w:line="240" w:lineRule="atLeast"/>
        <w:jc w:val="center"/>
        <w:rPr>
          <w:b/>
          <w:sz w:val="24"/>
          <w:szCs w:val="24"/>
          <w:lang w:val="ru-RU"/>
        </w:rPr>
      </w:pP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Latn-CS"/>
        </w:rPr>
      </w:pP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Cyrl-CS"/>
        </w:rPr>
      </w:pPr>
    </w:p>
    <w:p w:rsidR="00F30925" w:rsidRPr="009241A3" w:rsidRDefault="00F30925">
      <w:pPr>
        <w:pStyle w:val="BodyText"/>
        <w:spacing w:after="0" w:line="360" w:lineRule="atLeast"/>
        <w:jc w:val="center"/>
        <w:rPr>
          <w:b/>
          <w:bCs/>
          <w:sz w:val="24"/>
          <w:szCs w:val="24"/>
          <w:lang w:val="ru-RU"/>
        </w:rPr>
      </w:pPr>
      <w:r w:rsidRPr="009241A3">
        <w:rPr>
          <w:b/>
          <w:bCs/>
          <w:sz w:val="24"/>
          <w:szCs w:val="24"/>
          <w:lang w:val="ru-RU"/>
        </w:rPr>
        <w:t xml:space="preserve"> </w:t>
      </w: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6636B" w:rsidRPr="009241A3" w:rsidRDefault="00F6636B">
      <w:pPr>
        <w:spacing w:line="240" w:lineRule="atLeast"/>
        <w:rPr>
          <w:b/>
          <w:sz w:val="24"/>
          <w:szCs w:val="24"/>
          <w:lang w:val="sr-Cyrl-CS"/>
        </w:rPr>
      </w:pP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Cyrl-CS"/>
        </w:rPr>
      </w:pPr>
    </w:p>
    <w:p w:rsidR="00F30925" w:rsidRPr="009241A3" w:rsidRDefault="00F30925">
      <w:pPr>
        <w:spacing w:line="240" w:lineRule="atLeast"/>
        <w:rPr>
          <w:b/>
          <w:sz w:val="24"/>
          <w:szCs w:val="24"/>
          <w:lang w:val="sr-Cyrl-CS"/>
        </w:rPr>
      </w:pPr>
    </w:p>
    <w:p w:rsidR="00F30925" w:rsidRPr="009241A3" w:rsidRDefault="001F0850" w:rsidP="0068187C">
      <w:pPr>
        <w:spacing w:line="240" w:lineRule="atLeast"/>
        <w:jc w:val="center"/>
        <w:rPr>
          <w:b/>
          <w:sz w:val="24"/>
          <w:szCs w:val="24"/>
          <w:u w:val="single"/>
          <w:lang w:val="sr-Cyrl-CS"/>
        </w:rPr>
      </w:pPr>
      <w:r w:rsidRPr="009241A3">
        <w:rPr>
          <w:b/>
          <w:sz w:val="24"/>
          <w:szCs w:val="24"/>
          <w:u w:val="single"/>
          <w:lang w:val="sr-Cyrl-CS"/>
        </w:rPr>
        <w:t>децембар</w:t>
      </w:r>
      <w:r w:rsidR="00414A1F" w:rsidRPr="009241A3">
        <w:rPr>
          <w:b/>
          <w:sz w:val="24"/>
          <w:szCs w:val="24"/>
          <w:u w:val="single"/>
          <w:lang w:val="sr-Cyrl-CS"/>
        </w:rPr>
        <w:t>, 2014</w:t>
      </w:r>
      <w:r w:rsidR="00927B37" w:rsidRPr="009241A3">
        <w:rPr>
          <w:b/>
          <w:sz w:val="24"/>
          <w:szCs w:val="24"/>
          <w:u w:val="single"/>
          <w:lang w:val="en-US"/>
        </w:rPr>
        <w:t>.</w:t>
      </w:r>
      <w:r w:rsidR="0068187C" w:rsidRPr="009241A3">
        <w:rPr>
          <w:b/>
          <w:sz w:val="24"/>
          <w:szCs w:val="24"/>
          <w:u w:val="single"/>
          <w:lang w:val="sr-Cyrl-CS"/>
        </w:rPr>
        <w:t xml:space="preserve"> </w:t>
      </w:r>
      <w:r w:rsidR="00927B37" w:rsidRPr="009241A3">
        <w:rPr>
          <w:b/>
          <w:sz w:val="24"/>
          <w:szCs w:val="24"/>
          <w:u w:val="single"/>
          <w:lang w:val="sr-Cyrl-CS"/>
        </w:rPr>
        <w:t>године</w:t>
      </w:r>
    </w:p>
    <w:p w:rsidR="00F30925" w:rsidRPr="009241A3" w:rsidRDefault="00F30925" w:rsidP="0068187C">
      <w:pPr>
        <w:spacing w:line="240" w:lineRule="atLeast"/>
        <w:jc w:val="center"/>
        <w:rPr>
          <w:sz w:val="24"/>
          <w:szCs w:val="24"/>
          <w:lang w:val="sr-Cyrl-CS"/>
        </w:rPr>
      </w:pPr>
    </w:p>
    <w:p w:rsidR="00F30925" w:rsidRPr="009241A3" w:rsidRDefault="00F30925">
      <w:pPr>
        <w:spacing w:line="240" w:lineRule="atLeast"/>
        <w:rPr>
          <w:sz w:val="24"/>
          <w:szCs w:val="24"/>
          <w:lang w:val="sr-Cyrl-CS"/>
        </w:rPr>
      </w:pPr>
    </w:p>
    <w:p w:rsidR="001B13DA" w:rsidRPr="009241A3" w:rsidRDefault="001B13DA">
      <w:pPr>
        <w:spacing w:line="240" w:lineRule="atLeast"/>
        <w:jc w:val="center"/>
        <w:rPr>
          <w:sz w:val="24"/>
          <w:szCs w:val="24"/>
          <w:lang w:val="sr-Cyrl-CS"/>
        </w:rPr>
      </w:pPr>
    </w:p>
    <w:p w:rsidR="00F30925" w:rsidRPr="009241A3" w:rsidRDefault="00F30925">
      <w:pPr>
        <w:spacing w:line="240" w:lineRule="auto"/>
        <w:jc w:val="both"/>
        <w:rPr>
          <w:sz w:val="24"/>
          <w:szCs w:val="24"/>
          <w:lang w:val="sr-Cyrl-CS"/>
        </w:rPr>
      </w:pPr>
      <w:r w:rsidRPr="009241A3">
        <w:rPr>
          <w:sz w:val="24"/>
          <w:szCs w:val="24"/>
          <w:lang w:val="sr-Cyrl-CS"/>
        </w:rPr>
        <w:lastRenderedPageBreak/>
        <w:tab/>
        <w:t>На основу члана 61. Закона о јавним набавкама („Службени гласник Републике Србије“ бр.</w:t>
      </w:r>
      <w:r w:rsidR="00F925F1" w:rsidRPr="009241A3">
        <w:rPr>
          <w:sz w:val="24"/>
          <w:szCs w:val="24"/>
          <w:lang w:val="sr-Cyrl-CS"/>
        </w:rPr>
        <w:t xml:space="preserve"> </w:t>
      </w:r>
      <w:r w:rsidR="000B68E8" w:rsidRPr="009241A3">
        <w:rPr>
          <w:sz w:val="24"/>
          <w:szCs w:val="24"/>
          <w:lang w:val="sr-Cyrl-CS"/>
        </w:rPr>
        <w:t>124/</w:t>
      </w:r>
      <w:r w:rsidR="00C37954" w:rsidRPr="009241A3">
        <w:rPr>
          <w:sz w:val="24"/>
          <w:szCs w:val="24"/>
          <w:lang w:val="sr-Cyrl-CS"/>
        </w:rPr>
        <w:t>20</w:t>
      </w:r>
      <w:r w:rsidR="00EE360A" w:rsidRPr="009241A3">
        <w:rPr>
          <w:sz w:val="24"/>
          <w:szCs w:val="24"/>
          <w:lang w:val="sr-Cyrl-CS"/>
        </w:rPr>
        <w:t>12)</w:t>
      </w:r>
      <w:r w:rsidR="00EE360A" w:rsidRPr="009241A3">
        <w:rPr>
          <w:sz w:val="24"/>
          <w:szCs w:val="24"/>
          <w:lang w:val="en-US"/>
        </w:rPr>
        <w:t xml:space="preserve">, </w:t>
      </w:r>
      <w:r w:rsidRPr="009241A3">
        <w:rPr>
          <w:sz w:val="24"/>
          <w:szCs w:val="24"/>
          <w:lang w:val="sr-Cyrl-CS"/>
        </w:rPr>
        <w:t xml:space="preserve">Одлуке о покретању поступка јавне набавке </w:t>
      </w:r>
      <w:r w:rsidR="00F20F16" w:rsidRPr="009241A3">
        <w:rPr>
          <w:sz w:val="24"/>
          <w:szCs w:val="24"/>
          <w:lang w:val="sr-Cyrl-CS"/>
        </w:rPr>
        <w:t>услуге</w:t>
      </w:r>
      <w:r w:rsidR="000C68A4" w:rsidRPr="009241A3">
        <w:rPr>
          <w:sz w:val="24"/>
          <w:szCs w:val="24"/>
          <w:lang w:val="sr-Cyrl-CS"/>
        </w:rPr>
        <w:t xml:space="preserve"> </w:t>
      </w:r>
      <w:r w:rsidRPr="009241A3">
        <w:rPr>
          <w:sz w:val="24"/>
          <w:szCs w:val="24"/>
          <w:lang w:val="sr-Cyrl-CS"/>
        </w:rPr>
        <w:t>број</w:t>
      </w:r>
      <w:r w:rsidRPr="009241A3">
        <w:rPr>
          <w:sz w:val="24"/>
          <w:szCs w:val="24"/>
          <w:lang w:val="ru-RU"/>
        </w:rPr>
        <w:t xml:space="preserve"> </w:t>
      </w:r>
      <w:r w:rsidR="006D6097" w:rsidRPr="009241A3">
        <w:rPr>
          <w:sz w:val="24"/>
          <w:szCs w:val="24"/>
          <w:lang w:val="sr-Latn-CS"/>
        </w:rPr>
        <w:t>609 o</w:t>
      </w:r>
      <w:r w:rsidR="00AD5C3A">
        <w:rPr>
          <w:sz w:val="24"/>
          <w:szCs w:val="24"/>
          <w:lang w:val="sr-Cyrl-CS"/>
        </w:rPr>
        <w:t>д 12.12</w:t>
      </w:r>
      <w:r w:rsidR="006D6097" w:rsidRPr="009241A3">
        <w:rPr>
          <w:sz w:val="24"/>
          <w:szCs w:val="24"/>
          <w:lang w:val="sr-Cyrl-CS"/>
        </w:rPr>
        <w:t>.2014.</w:t>
      </w:r>
      <w:r w:rsidR="00F925F1" w:rsidRPr="009241A3">
        <w:rPr>
          <w:sz w:val="24"/>
          <w:szCs w:val="24"/>
          <w:lang w:val="sr-Cyrl-CS"/>
        </w:rPr>
        <w:t xml:space="preserve"> </w:t>
      </w:r>
      <w:r w:rsidRPr="009241A3">
        <w:rPr>
          <w:sz w:val="24"/>
          <w:szCs w:val="24"/>
          <w:lang w:val="sr-Cyrl-CS"/>
        </w:rPr>
        <w:t>године</w:t>
      </w:r>
      <w:r w:rsidR="00B05D81" w:rsidRPr="009241A3">
        <w:rPr>
          <w:sz w:val="24"/>
          <w:szCs w:val="24"/>
          <w:lang w:val="sr-Cyrl-CS"/>
        </w:rPr>
        <w:t xml:space="preserve"> и Решења о образовању комисије за јавну набавку број </w:t>
      </w:r>
      <w:r w:rsidR="00AD5C3A">
        <w:rPr>
          <w:sz w:val="24"/>
          <w:szCs w:val="24"/>
          <w:lang w:val="sr-Cyrl-CS"/>
        </w:rPr>
        <w:t>610 од 12.12</w:t>
      </w:r>
      <w:r w:rsidR="006D6097" w:rsidRPr="009241A3">
        <w:rPr>
          <w:sz w:val="24"/>
          <w:szCs w:val="24"/>
          <w:lang w:val="sr-Cyrl-CS"/>
        </w:rPr>
        <w:t>.2014</w:t>
      </w:r>
      <w:r w:rsidR="006D6097" w:rsidRPr="009241A3">
        <w:rPr>
          <w:color w:val="FF0000"/>
          <w:sz w:val="24"/>
          <w:szCs w:val="24"/>
          <w:lang w:val="sr-Cyrl-CS"/>
        </w:rPr>
        <w:t>.</w:t>
      </w:r>
      <w:r w:rsidR="00B05D81" w:rsidRPr="009241A3">
        <w:rPr>
          <w:sz w:val="24"/>
          <w:szCs w:val="24"/>
          <w:lang w:val="sr-Cyrl-CS"/>
        </w:rPr>
        <w:t xml:space="preserve"> године</w:t>
      </w:r>
      <w:r w:rsidR="00EE360A" w:rsidRPr="009241A3">
        <w:rPr>
          <w:sz w:val="24"/>
          <w:szCs w:val="24"/>
          <w:lang w:val="en-US"/>
        </w:rPr>
        <w:t xml:space="preserve"> </w:t>
      </w:r>
      <w:r w:rsidRPr="009241A3">
        <w:rPr>
          <w:sz w:val="24"/>
          <w:szCs w:val="24"/>
          <w:lang w:val="sr-Cyrl-CS"/>
        </w:rPr>
        <w:t xml:space="preserve">, наручилац </w:t>
      </w:r>
      <w:r w:rsidR="000B68E8" w:rsidRPr="009241A3">
        <w:rPr>
          <w:sz w:val="24"/>
          <w:szCs w:val="24"/>
          <w:lang w:val="sr-Cyrl-CS"/>
        </w:rPr>
        <w:t>О</w:t>
      </w:r>
      <w:r w:rsidR="00C37954" w:rsidRPr="009241A3">
        <w:rPr>
          <w:sz w:val="24"/>
          <w:szCs w:val="24"/>
          <w:lang w:val="sr-Cyrl-CS"/>
        </w:rPr>
        <w:t>сновна школа „</w:t>
      </w:r>
      <w:r w:rsidR="001F4FC5" w:rsidRPr="009241A3">
        <w:rPr>
          <w:sz w:val="24"/>
          <w:szCs w:val="24"/>
          <w:lang w:val="sr-Cyrl-CS"/>
        </w:rPr>
        <w:t>Вожд Карађорђе</w:t>
      </w:r>
      <w:r w:rsidR="00C37954" w:rsidRPr="009241A3">
        <w:rPr>
          <w:sz w:val="24"/>
          <w:szCs w:val="24"/>
          <w:lang w:val="sr-Cyrl-CS"/>
        </w:rPr>
        <w:t xml:space="preserve">“ у </w:t>
      </w:r>
      <w:r w:rsidR="001F4FC5" w:rsidRPr="009241A3">
        <w:rPr>
          <w:sz w:val="24"/>
          <w:szCs w:val="24"/>
          <w:lang w:val="sr-Cyrl-CS"/>
        </w:rPr>
        <w:t>Водњу</w:t>
      </w:r>
      <w:r w:rsidR="000B68E8" w:rsidRPr="009241A3">
        <w:rPr>
          <w:sz w:val="24"/>
          <w:szCs w:val="24"/>
          <w:lang w:val="sr-Cyrl-CS"/>
        </w:rPr>
        <w:t xml:space="preserve"> припремила је</w:t>
      </w:r>
      <w:r w:rsidRPr="009241A3">
        <w:rPr>
          <w:sz w:val="24"/>
          <w:szCs w:val="24"/>
          <w:lang w:val="sr-Cyrl-CS"/>
        </w:rPr>
        <w:t xml:space="preserve"> </w:t>
      </w:r>
    </w:p>
    <w:p w:rsidR="00F30925" w:rsidRPr="009241A3" w:rsidRDefault="00F30925">
      <w:pPr>
        <w:spacing w:line="240" w:lineRule="auto"/>
        <w:rPr>
          <w:sz w:val="24"/>
          <w:szCs w:val="24"/>
          <w:lang w:val="sr-Cyrl-CS"/>
        </w:rPr>
      </w:pPr>
    </w:p>
    <w:p w:rsidR="00F30925" w:rsidRPr="009241A3" w:rsidRDefault="00F30925">
      <w:pPr>
        <w:spacing w:line="240" w:lineRule="auto"/>
        <w:jc w:val="center"/>
        <w:rPr>
          <w:b/>
          <w:sz w:val="24"/>
          <w:szCs w:val="24"/>
          <w:lang w:val="ru-RU"/>
        </w:rPr>
      </w:pPr>
    </w:p>
    <w:p w:rsidR="00F30925" w:rsidRPr="009241A3" w:rsidRDefault="00F30925">
      <w:pPr>
        <w:jc w:val="center"/>
        <w:rPr>
          <w:b/>
          <w:sz w:val="24"/>
          <w:szCs w:val="24"/>
          <w:lang w:val="sr-Cyrl-CS"/>
        </w:rPr>
      </w:pPr>
      <w:r w:rsidRPr="009241A3">
        <w:rPr>
          <w:b/>
          <w:sz w:val="24"/>
          <w:szCs w:val="24"/>
          <w:lang w:val="sr-Cyrl-CS"/>
        </w:rPr>
        <w:t>КОНКУРСНУ ДОКУМЕНТАЦИЈУ</w:t>
      </w:r>
    </w:p>
    <w:p w:rsidR="00F30925" w:rsidRPr="009241A3" w:rsidRDefault="00F30925">
      <w:pPr>
        <w:spacing w:line="240" w:lineRule="atLeast"/>
        <w:jc w:val="center"/>
        <w:rPr>
          <w:b/>
          <w:sz w:val="24"/>
          <w:szCs w:val="24"/>
          <w:u w:val="single"/>
          <w:lang w:val="sr-Cyrl-CS"/>
        </w:rPr>
      </w:pPr>
      <w:r w:rsidRPr="009241A3">
        <w:rPr>
          <w:b/>
          <w:sz w:val="24"/>
          <w:szCs w:val="24"/>
          <w:lang w:val="sr-Cyrl-CS"/>
        </w:rPr>
        <w:t>за јавну набавку</w:t>
      </w:r>
      <w:r w:rsidR="00F20F16" w:rsidRPr="009241A3">
        <w:rPr>
          <w:b/>
          <w:sz w:val="24"/>
          <w:szCs w:val="24"/>
          <w:lang w:val="sr-Cyrl-CS"/>
        </w:rPr>
        <w:t xml:space="preserve"> услуге</w:t>
      </w:r>
      <w:r w:rsidR="0068187C" w:rsidRPr="009241A3">
        <w:rPr>
          <w:b/>
          <w:sz w:val="24"/>
          <w:szCs w:val="24"/>
          <w:lang w:val="sr-Cyrl-CS"/>
        </w:rPr>
        <w:t xml:space="preserve"> </w:t>
      </w:r>
      <w:r w:rsidRPr="009241A3">
        <w:rPr>
          <w:b/>
          <w:sz w:val="24"/>
          <w:szCs w:val="24"/>
          <w:lang w:val="sr-Cyrl-CS"/>
        </w:rPr>
        <w:t xml:space="preserve">број </w:t>
      </w:r>
      <w:r w:rsidR="0009406F" w:rsidRPr="009241A3">
        <w:rPr>
          <w:b/>
          <w:sz w:val="24"/>
          <w:szCs w:val="24"/>
          <w:lang w:val="sr-Cyrl-CS"/>
        </w:rPr>
        <w:t>0</w:t>
      </w:r>
      <w:r w:rsidR="001F4FC5" w:rsidRPr="009241A3">
        <w:rPr>
          <w:b/>
          <w:sz w:val="24"/>
          <w:szCs w:val="24"/>
          <w:lang w:val="sr-Cyrl-CS"/>
        </w:rPr>
        <w:t>3</w:t>
      </w:r>
      <w:r w:rsidR="000B68E8" w:rsidRPr="009241A3">
        <w:rPr>
          <w:b/>
          <w:sz w:val="24"/>
          <w:szCs w:val="24"/>
          <w:lang w:val="sr-Cyrl-CS"/>
        </w:rPr>
        <w:t>/201</w:t>
      </w:r>
      <w:r w:rsidR="00414A1F" w:rsidRPr="009241A3">
        <w:rPr>
          <w:b/>
          <w:sz w:val="24"/>
          <w:szCs w:val="24"/>
          <w:lang w:val="sr-Cyrl-CS"/>
        </w:rPr>
        <w:t>4</w:t>
      </w:r>
    </w:p>
    <w:p w:rsidR="00F30925" w:rsidRPr="009241A3" w:rsidRDefault="00F30925">
      <w:pPr>
        <w:spacing w:line="240" w:lineRule="atLeast"/>
        <w:jc w:val="center"/>
        <w:rPr>
          <w:sz w:val="24"/>
          <w:szCs w:val="24"/>
          <w:lang w:val="sr-Cyrl-CS"/>
        </w:rPr>
      </w:pPr>
    </w:p>
    <w:p w:rsidR="00F20F16" w:rsidRPr="009241A3" w:rsidRDefault="00F30925" w:rsidP="00F20F16">
      <w:pPr>
        <w:spacing w:line="240" w:lineRule="atLeast"/>
        <w:jc w:val="center"/>
        <w:rPr>
          <w:b/>
          <w:sz w:val="24"/>
          <w:szCs w:val="24"/>
          <w:lang w:val="sr-Cyrl-CS"/>
        </w:rPr>
      </w:pPr>
      <w:r w:rsidRPr="009241A3">
        <w:rPr>
          <w:b/>
          <w:sz w:val="24"/>
          <w:szCs w:val="24"/>
          <w:lang w:val="sr-Cyrl-BA"/>
        </w:rPr>
        <w:t>Набавка</w:t>
      </w:r>
      <w:r w:rsidR="008B263F" w:rsidRPr="009241A3">
        <w:rPr>
          <w:b/>
          <w:sz w:val="24"/>
          <w:szCs w:val="24"/>
          <w:lang w:val="sr-Cyrl-CS"/>
        </w:rPr>
        <w:t xml:space="preserve"> </w:t>
      </w:r>
      <w:r w:rsidR="00414A1F" w:rsidRPr="009241A3">
        <w:rPr>
          <w:b/>
          <w:sz w:val="24"/>
          <w:szCs w:val="24"/>
          <w:lang w:val="sr-Cyrl-CS"/>
        </w:rPr>
        <w:t>услуге – извођење</w:t>
      </w:r>
      <w:r w:rsidR="00F20F16" w:rsidRPr="009241A3">
        <w:rPr>
          <w:b/>
          <w:sz w:val="24"/>
          <w:szCs w:val="24"/>
          <w:lang w:val="sr-Cyrl-CS"/>
        </w:rPr>
        <w:t xml:space="preserve"> екскурзија ученика</w:t>
      </w:r>
      <w:r w:rsidR="00341E4E" w:rsidRPr="009241A3">
        <w:rPr>
          <w:b/>
          <w:sz w:val="24"/>
          <w:szCs w:val="24"/>
          <w:lang w:val="sr-Cyrl-CS"/>
        </w:rPr>
        <w:t xml:space="preserve"> од </w:t>
      </w:r>
      <w:r w:rsidR="00F20F16" w:rsidRPr="009241A3">
        <w:rPr>
          <w:b/>
          <w:sz w:val="24"/>
          <w:szCs w:val="24"/>
          <w:lang w:val="sr-Cyrl-CS"/>
        </w:rPr>
        <w:t xml:space="preserve"> I до VIII разреда</w:t>
      </w:r>
    </w:p>
    <w:p w:rsidR="00414A1F" w:rsidRPr="009241A3" w:rsidRDefault="00F20F16" w:rsidP="00F20F16">
      <w:pPr>
        <w:spacing w:line="240" w:lineRule="atLeast"/>
        <w:jc w:val="center"/>
        <w:rPr>
          <w:b/>
          <w:sz w:val="24"/>
          <w:szCs w:val="24"/>
          <w:lang w:val="sr-Cyrl-CS"/>
        </w:rPr>
      </w:pPr>
      <w:r w:rsidRPr="009241A3">
        <w:rPr>
          <w:b/>
          <w:sz w:val="24"/>
          <w:szCs w:val="24"/>
          <w:lang w:val="sr-Cyrl-CS"/>
        </w:rPr>
        <w:t xml:space="preserve">  </w:t>
      </w:r>
      <w:r w:rsidR="001F4FC5" w:rsidRPr="009241A3">
        <w:rPr>
          <w:b/>
          <w:sz w:val="24"/>
          <w:szCs w:val="24"/>
          <w:lang w:val="sr-Cyrl-CS"/>
        </w:rPr>
        <w:t xml:space="preserve">ОШ „ Вожд </w:t>
      </w:r>
      <w:r w:rsidR="00C37954" w:rsidRPr="009241A3">
        <w:rPr>
          <w:b/>
          <w:sz w:val="24"/>
          <w:szCs w:val="24"/>
          <w:lang w:val="sr-Cyrl-CS"/>
        </w:rPr>
        <w:t xml:space="preserve"> </w:t>
      </w:r>
      <w:r w:rsidR="001F4FC5" w:rsidRPr="009241A3">
        <w:rPr>
          <w:b/>
          <w:sz w:val="24"/>
          <w:szCs w:val="24"/>
          <w:lang w:val="sr-Cyrl-CS"/>
        </w:rPr>
        <w:t xml:space="preserve">Карађорђе </w:t>
      </w:r>
      <w:r w:rsidR="00C37954" w:rsidRPr="009241A3">
        <w:rPr>
          <w:b/>
          <w:sz w:val="24"/>
          <w:szCs w:val="24"/>
          <w:lang w:val="sr-Cyrl-CS"/>
        </w:rPr>
        <w:t xml:space="preserve">“ у </w:t>
      </w:r>
      <w:r w:rsidR="001F4FC5" w:rsidRPr="009241A3">
        <w:rPr>
          <w:b/>
          <w:sz w:val="24"/>
          <w:szCs w:val="24"/>
          <w:lang w:val="sr-Cyrl-CS"/>
        </w:rPr>
        <w:t>Водњу</w:t>
      </w:r>
      <w:r w:rsidR="00427A92" w:rsidRPr="009241A3">
        <w:rPr>
          <w:b/>
          <w:sz w:val="24"/>
          <w:szCs w:val="24"/>
          <w:lang w:val="sr-Cyrl-CS"/>
        </w:rPr>
        <w:t>,</w:t>
      </w:r>
    </w:p>
    <w:p w:rsidR="00F427EE" w:rsidRPr="009241A3" w:rsidRDefault="001F4FC5" w:rsidP="00F20F16">
      <w:pPr>
        <w:spacing w:line="240" w:lineRule="atLeast"/>
        <w:jc w:val="center"/>
        <w:rPr>
          <w:b/>
          <w:sz w:val="24"/>
          <w:szCs w:val="24"/>
          <w:lang w:val="sr-Cyrl-CS"/>
        </w:rPr>
      </w:pPr>
      <w:r w:rsidRPr="009241A3">
        <w:rPr>
          <w:b/>
          <w:sz w:val="24"/>
          <w:szCs w:val="24"/>
          <w:lang w:val="sr-Cyrl-CS"/>
        </w:rPr>
        <w:t xml:space="preserve">са издвојеним одељењем </w:t>
      </w:r>
      <w:r w:rsidR="00414A1F" w:rsidRPr="009241A3">
        <w:rPr>
          <w:b/>
          <w:sz w:val="24"/>
          <w:szCs w:val="24"/>
          <w:lang w:val="sr-Cyrl-CS"/>
        </w:rPr>
        <w:t xml:space="preserve"> у </w:t>
      </w:r>
      <w:r w:rsidRPr="009241A3">
        <w:rPr>
          <w:b/>
          <w:sz w:val="24"/>
          <w:szCs w:val="24"/>
          <w:lang w:val="sr-Cyrl-CS"/>
        </w:rPr>
        <w:t>Малом Орашју</w:t>
      </w:r>
      <w:r w:rsidR="00427A92" w:rsidRPr="009241A3">
        <w:rPr>
          <w:b/>
          <w:sz w:val="24"/>
          <w:szCs w:val="24"/>
          <w:lang w:val="sr-Cyrl-CS"/>
        </w:rPr>
        <w:t xml:space="preserve"> </w:t>
      </w:r>
    </w:p>
    <w:p w:rsidR="00F20F16" w:rsidRPr="009241A3" w:rsidRDefault="00414A1F" w:rsidP="00F20F16">
      <w:pPr>
        <w:spacing w:line="240" w:lineRule="atLeast"/>
        <w:jc w:val="center"/>
        <w:rPr>
          <w:b/>
          <w:sz w:val="24"/>
          <w:szCs w:val="24"/>
          <w:lang w:val="sr-Cyrl-CS"/>
        </w:rPr>
      </w:pPr>
      <w:r w:rsidRPr="009241A3">
        <w:rPr>
          <w:b/>
          <w:sz w:val="24"/>
          <w:szCs w:val="24"/>
          <w:lang w:val="sr-Cyrl-CS"/>
        </w:rPr>
        <w:t>у школској 2014/2015</w:t>
      </w:r>
      <w:r w:rsidR="00F20F16" w:rsidRPr="009241A3">
        <w:rPr>
          <w:b/>
          <w:sz w:val="24"/>
          <w:szCs w:val="24"/>
          <w:lang w:val="sr-Cyrl-CS"/>
        </w:rPr>
        <w:t>. години</w:t>
      </w:r>
    </w:p>
    <w:p w:rsidR="00F30925" w:rsidRPr="009241A3" w:rsidRDefault="00F30925">
      <w:pPr>
        <w:spacing w:line="240" w:lineRule="atLeast"/>
        <w:jc w:val="center"/>
        <w:rPr>
          <w:b/>
          <w:sz w:val="24"/>
          <w:szCs w:val="24"/>
          <w:lang w:val="sr-Cyrl-CS"/>
        </w:rPr>
      </w:pPr>
      <w:r w:rsidRPr="009241A3">
        <w:rPr>
          <w:b/>
          <w:sz w:val="24"/>
          <w:szCs w:val="24"/>
          <w:lang w:val="sr-Cyrl-CS"/>
        </w:rPr>
        <w:t>- поступак јавне набавке мале вредности -</w:t>
      </w:r>
    </w:p>
    <w:p w:rsidR="00F30925" w:rsidRPr="009241A3" w:rsidRDefault="00F30925" w:rsidP="009D2B73">
      <w:pPr>
        <w:rPr>
          <w:b/>
          <w:sz w:val="24"/>
          <w:szCs w:val="24"/>
          <w:lang w:val="sr-Cyrl-CS"/>
        </w:rPr>
      </w:pPr>
    </w:p>
    <w:p w:rsidR="00F30925" w:rsidRPr="009241A3" w:rsidRDefault="00F30925">
      <w:pPr>
        <w:rPr>
          <w:b/>
          <w:sz w:val="24"/>
          <w:szCs w:val="24"/>
          <w:lang w:val="sr-Cyrl-CS"/>
        </w:rPr>
      </w:pPr>
    </w:p>
    <w:p w:rsidR="00CB637E" w:rsidRPr="009241A3" w:rsidRDefault="00F30925" w:rsidP="009D2B73">
      <w:pPr>
        <w:rPr>
          <w:sz w:val="24"/>
          <w:szCs w:val="24"/>
          <w:lang w:val="en-US"/>
        </w:rPr>
      </w:pPr>
      <w:r w:rsidRPr="009241A3">
        <w:rPr>
          <w:sz w:val="24"/>
          <w:szCs w:val="24"/>
          <w:lang w:val="sr-Cyrl-CS"/>
        </w:rPr>
        <w:tab/>
        <w:t>Конкурсна документација садржи:</w:t>
      </w:r>
    </w:p>
    <w:p w:rsidR="001463B6" w:rsidRPr="009241A3" w:rsidRDefault="001463B6" w:rsidP="009D2B73">
      <w:pPr>
        <w:rPr>
          <w:sz w:val="24"/>
          <w:szCs w:val="24"/>
          <w:lang w:val="en-US"/>
        </w:rPr>
      </w:pPr>
    </w:p>
    <w:p w:rsidR="00927B37" w:rsidRPr="009241A3" w:rsidRDefault="00C26889" w:rsidP="00927B37">
      <w:pPr>
        <w:pStyle w:val="TOC2"/>
        <w:tabs>
          <w:tab w:val="clear" w:pos="7371"/>
          <w:tab w:val="right" w:pos="9639"/>
        </w:tabs>
        <w:rPr>
          <w:rFonts w:ascii="Times New Roman" w:hAnsi="Times New Roman"/>
          <w:noProof/>
          <w:szCs w:val="24"/>
          <w:lang w:val="sr-Cyrl-CS" w:eastAsia="sr-Cyrl-CS"/>
        </w:rPr>
      </w:pPr>
      <w:r w:rsidRPr="009241A3">
        <w:rPr>
          <w:rFonts w:ascii="Times New Roman" w:hAnsi="Times New Roman"/>
          <w:szCs w:val="24"/>
          <w:lang w:val="en-US"/>
        </w:rPr>
        <w:fldChar w:fldCharType="begin"/>
      </w:r>
      <w:r w:rsidR="001463B6" w:rsidRPr="009241A3">
        <w:rPr>
          <w:rFonts w:ascii="Times New Roman" w:hAnsi="Times New Roman"/>
          <w:szCs w:val="24"/>
          <w:lang w:val="en-US"/>
        </w:rPr>
        <w:instrText xml:space="preserve"> TOC \o "1-2" \h \z \u </w:instrText>
      </w:r>
      <w:r w:rsidRPr="009241A3">
        <w:rPr>
          <w:rFonts w:ascii="Times New Roman" w:hAnsi="Times New Roman"/>
          <w:szCs w:val="24"/>
          <w:lang w:val="en-US"/>
        </w:rPr>
        <w:fldChar w:fldCharType="separate"/>
      </w:r>
      <w:hyperlink w:anchor="_Toc365017737" w:history="1">
        <w:r w:rsidR="00927B37" w:rsidRPr="009241A3">
          <w:rPr>
            <w:rStyle w:val="Hyperlink"/>
            <w:rFonts w:ascii="Times New Roman" w:hAnsi="Times New Roman"/>
            <w:noProof/>
            <w:szCs w:val="24"/>
          </w:rPr>
          <w:t>1.</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ОПШТИ ПОДАЦИ О НАБАВЦИ</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_Toc365017737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- 3 -</w:t>
        </w:r>
        <w:r w:rsidRPr="009241A3">
          <w:rPr>
            <w:rFonts w:ascii="Times New Roman" w:hAnsi="Times New Roman"/>
            <w:noProof/>
            <w:webHidden/>
            <w:szCs w:val="24"/>
          </w:rPr>
          <w:fldChar w:fldCharType="end"/>
        </w:r>
      </w:hyperlink>
    </w:p>
    <w:p w:rsidR="00927B37" w:rsidRPr="009241A3" w:rsidRDefault="00C26889" w:rsidP="00927B37">
      <w:pPr>
        <w:pStyle w:val="TOC2"/>
        <w:tabs>
          <w:tab w:val="clear" w:pos="7371"/>
          <w:tab w:val="right" w:pos="9639"/>
        </w:tabs>
        <w:rPr>
          <w:rFonts w:ascii="Times New Roman" w:hAnsi="Times New Roman"/>
          <w:szCs w:val="24"/>
          <w:lang w:val="sr-Cyrl-CS"/>
        </w:rPr>
      </w:pPr>
      <w:hyperlink w:anchor="_Toc365017738" w:history="1">
        <w:r w:rsidR="00927B37" w:rsidRPr="009241A3">
          <w:rPr>
            <w:rStyle w:val="Hyperlink"/>
            <w:rFonts w:ascii="Times New Roman" w:hAnsi="Times New Roman"/>
            <w:noProof/>
            <w:szCs w:val="24"/>
          </w:rPr>
          <w:t>2.</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ПОДАЦИ О ПРЕДМЕТУ ЈАВНЕ НАБАВКЕ</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_Toc365017738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- 4 -</w:t>
        </w:r>
        <w:r w:rsidRPr="009241A3">
          <w:rPr>
            <w:rFonts w:ascii="Times New Roman" w:hAnsi="Times New Roman"/>
            <w:noProof/>
            <w:webHidden/>
            <w:szCs w:val="24"/>
          </w:rPr>
          <w:fldChar w:fldCharType="end"/>
        </w:r>
      </w:hyperlink>
    </w:p>
    <w:p w:rsidR="00354302" w:rsidRPr="009241A3" w:rsidRDefault="004D580C" w:rsidP="004D580C">
      <w:pPr>
        <w:rPr>
          <w:sz w:val="24"/>
          <w:szCs w:val="24"/>
          <w:lang w:val="sr-Cyrl-CS"/>
        </w:rPr>
      </w:pPr>
      <w:r w:rsidRPr="009241A3">
        <w:rPr>
          <w:sz w:val="24"/>
          <w:szCs w:val="24"/>
          <w:lang w:val="sr-Cyrl-CS"/>
        </w:rPr>
        <w:t xml:space="preserve">3.            ВРСТА, СПЕЦИФИКАЦИЈА, </w:t>
      </w:r>
      <w:r w:rsidR="00354302" w:rsidRPr="009241A3">
        <w:rPr>
          <w:sz w:val="24"/>
          <w:szCs w:val="24"/>
          <w:lang w:val="sr-Cyrl-CS"/>
        </w:rPr>
        <w:t xml:space="preserve">ОПИС УСЛУГЕ, РОК ИЗВРШЕЊА, МЕСТО </w:t>
      </w:r>
    </w:p>
    <w:p w:rsidR="004D580C" w:rsidRPr="009241A3" w:rsidRDefault="00354302" w:rsidP="004D580C">
      <w:pPr>
        <w:rPr>
          <w:sz w:val="24"/>
          <w:szCs w:val="24"/>
          <w:lang w:val="sr-Cyrl-CS"/>
        </w:rPr>
      </w:pPr>
      <w:r w:rsidRPr="009241A3">
        <w:rPr>
          <w:sz w:val="24"/>
          <w:szCs w:val="24"/>
          <w:lang w:val="sr-Cyrl-CS"/>
        </w:rPr>
        <w:t xml:space="preserve">              ИЗВРШЕЊА УСЛУГЕ</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w:t>
      </w:r>
      <w:r w:rsidR="009812AF">
        <w:rPr>
          <w:sz w:val="24"/>
          <w:szCs w:val="24"/>
          <w:lang w:val="sr-Cyrl-CS"/>
        </w:rPr>
        <w:t>4</w:t>
      </w:r>
      <w:r w:rsidR="004D580C" w:rsidRPr="009241A3">
        <w:rPr>
          <w:sz w:val="24"/>
          <w:szCs w:val="24"/>
          <w:lang w:val="sr-Cyrl-CS"/>
        </w:rPr>
        <w:t>-</w:t>
      </w:r>
    </w:p>
    <w:p w:rsidR="00927B37" w:rsidRPr="009241A3" w:rsidRDefault="00C26889" w:rsidP="00927B37">
      <w:pPr>
        <w:pStyle w:val="TOC2"/>
        <w:tabs>
          <w:tab w:val="clear" w:pos="7371"/>
          <w:tab w:val="right" w:pos="9639"/>
        </w:tabs>
        <w:rPr>
          <w:rFonts w:ascii="Times New Roman" w:hAnsi="Times New Roman"/>
          <w:noProof/>
          <w:szCs w:val="24"/>
          <w:lang w:val="sr-Cyrl-CS" w:eastAsia="sr-Cyrl-CS"/>
        </w:rPr>
      </w:pPr>
      <w:hyperlink w:anchor="_Toc365017739" w:history="1">
        <w:r w:rsidR="00D66F8D" w:rsidRPr="009241A3">
          <w:rPr>
            <w:rStyle w:val="Hyperlink"/>
            <w:rFonts w:ascii="Times New Roman" w:hAnsi="Times New Roman"/>
            <w:noProof/>
            <w:szCs w:val="24"/>
            <w:lang w:val="sr-Cyrl-CS"/>
          </w:rPr>
          <w:t>4</w:t>
        </w:r>
        <w:r w:rsidR="00927B37" w:rsidRPr="009241A3">
          <w:rPr>
            <w:rStyle w:val="Hyperlink"/>
            <w:rFonts w:ascii="Times New Roman" w:hAnsi="Times New Roman"/>
            <w:noProof/>
            <w:szCs w:val="24"/>
          </w:rPr>
          <w:t>.</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УСЛОВИ ЗА УЧЕШЋЕ У ПОСТУПКУ ЈАВНЕ НАБАВКЕ ИЗ ЧЛАНА 75. ЗАКОНА И УПУТСТВО КАКО СЕ ДОКАЗУЈЕ ИСПУЊЕНОСТ УСЛОВА</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_Toc365017739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- 5 -</w:t>
        </w:r>
        <w:r w:rsidRPr="009241A3">
          <w:rPr>
            <w:rFonts w:ascii="Times New Roman" w:hAnsi="Times New Roman"/>
            <w:noProof/>
            <w:webHidden/>
            <w:szCs w:val="24"/>
          </w:rPr>
          <w:fldChar w:fldCharType="end"/>
        </w:r>
      </w:hyperlink>
    </w:p>
    <w:p w:rsidR="00927B37" w:rsidRPr="009241A3" w:rsidRDefault="00C26889" w:rsidP="00927B37">
      <w:pPr>
        <w:pStyle w:val="TOC2"/>
        <w:tabs>
          <w:tab w:val="clear" w:pos="7371"/>
          <w:tab w:val="right" w:pos="9639"/>
        </w:tabs>
        <w:rPr>
          <w:rFonts w:ascii="Times New Roman" w:hAnsi="Times New Roman"/>
          <w:noProof/>
          <w:szCs w:val="24"/>
          <w:lang w:val="sr-Cyrl-CS" w:eastAsia="sr-Cyrl-CS"/>
        </w:rPr>
      </w:pPr>
      <w:hyperlink w:anchor="_Toc365017740" w:history="1">
        <w:r w:rsidR="00937A11" w:rsidRPr="009241A3">
          <w:rPr>
            <w:rStyle w:val="Hyperlink"/>
            <w:rFonts w:ascii="Times New Roman" w:hAnsi="Times New Roman"/>
            <w:noProof/>
            <w:szCs w:val="24"/>
            <w:lang w:val="sr-Cyrl-CS"/>
          </w:rPr>
          <w:t>5</w:t>
        </w:r>
        <w:r w:rsidR="00927B37" w:rsidRPr="009241A3">
          <w:rPr>
            <w:rStyle w:val="Hyperlink"/>
            <w:rFonts w:ascii="Times New Roman" w:hAnsi="Times New Roman"/>
            <w:noProof/>
            <w:szCs w:val="24"/>
          </w:rPr>
          <w:t>.</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УПУТСТВО ПОНУЂАЧИМА КАКО ДА САЧИНЕ ПОНУДУ</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_Toc365017740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- 7 -</w:t>
        </w:r>
        <w:r w:rsidRPr="009241A3">
          <w:rPr>
            <w:rFonts w:ascii="Times New Roman" w:hAnsi="Times New Roman"/>
            <w:noProof/>
            <w:webHidden/>
            <w:szCs w:val="24"/>
          </w:rPr>
          <w:fldChar w:fldCharType="end"/>
        </w:r>
      </w:hyperlink>
    </w:p>
    <w:p w:rsidR="00927B37" w:rsidRPr="009241A3" w:rsidRDefault="00C26889" w:rsidP="00927B37">
      <w:pPr>
        <w:pStyle w:val="TOC2"/>
        <w:tabs>
          <w:tab w:val="clear" w:pos="7371"/>
          <w:tab w:val="right" w:pos="9639"/>
        </w:tabs>
        <w:rPr>
          <w:rFonts w:ascii="Times New Roman" w:hAnsi="Times New Roman"/>
          <w:szCs w:val="24"/>
          <w:lang w:val="sr-Cyrl-CS"/>
        </w:rPr>
      </w:pPr>
      <w:hyperlink w:anchor="_Toc365017741" w:history="1">
        <w:r w:rsidR="00937A11" w:rsidRPr="009241A3">
          <w:rPr>
            <w:rStyle w:val="Hyperlink"/>
            <w:rFonts w:ascii="Times New Roman" w:hAnsi="Times New Roman"/>
            <w:noProof/>
            <w:szCs w:val="24"/>
            <w:lang w:val="sr-Cyrl-CS"/>
          </w:rPr>
          <w:t>6</w:t>
        </w:r>
        <w:r w:rsidR="00927B37" w:rsidRPr="009241A3">
          <w:rPr>
            <w:rStyle w:val="Hyperlink"/>
            <w:rFonts w:ascii="Times New Roman" w:hAnsi="Times New Roman"/>
            <w:noProof/>
            <w:szCs w:val="24"/>
          </w:rPr>
          <w:t>.</w:t>
        </w:r>
        <w:r w:rsidR="00927B37" w:rsidRPr="009241A3">
          <w:rPr>
            <w:rFonts w:ascii="Times New Roman" w:hAnsi="Times New Roman"/>
            <w:noProof/>
            <w:szCs w:val="24"/>
            <w:lang w:val="sr-Cyrl-CS" w:eastAsia="sr-Cyrl-CS"/>
          </w:rPr>
          <w:tab/>
        </w:r>
        <w:r w:rsidR="00927B37" w:rsidRPr="009241A3">
          <w:rPr>
            <w:rStyle w:val="Hyperlink"/>
            <w:rFonts w:ascii="Times New Roman" w:hAnsi="Times New Roman"/>
            <w:noProof/>
            <w:szCs w:val="24"/>
          </w:rPr>
          <w:t>ОБРАСЦИ И МОДЕЛ УГОВОРА</w:t>
        </w:r>
        <w:r w:rsidR="00927B37" w:rsidRPr="009241A3">
          <w:rPr>
            <w:rFonts w:ascii="Times New Roman" w:hAnsi="Times New Roman"/>
            <w:noProof/>
            <w:webHidden/>
            <w:szCs w:val="24"/>
          </w:rPr>
          <w:tab/>
        </w:r>
        <w:r w:rsidRPr="009241A3">
          <w:rPr>
            <w:rFonts w:ascii="Times New Roman" w:hAnsi="Times New Roman"/>
            <w:noProof/>
            <w:webHidden/>
            <w:szCs w:val="24"/>
          </w:rPr>
          <w:fldChar w:fldCharType="begin"/>
        </w:r>
        <w:r w:rsidR="00927B37" w:rsidRPr="009241A3">
          <w:rPr>
            <w:rFonts w:ascii="Times New Roman" w:hAnsi="Times New Roman"/>
            <w:noProof/>
            <w:webHidden/>
            <w:szCs w:val="24"/>
          </w:rPr>
          <w:instrText xml:space="preserve"> PAGEREF _Toc365017741 \h </w:instrText>
        </w:r>
        <w:r w:rsidRPr="009241A3">
          <w:rPr>
            <w:rFonts w:ascii="Times New Roman" w:hAnsi="Times New Roman"/>
            <w:noProof/>
            <w:webHidden/>
            <w:szCs w:val="24"/>
          </w:rPr>
        </w:r>
        <w:r w:rsidRPr="009241A3">
          <w:rPr>
            <w:rFonts w:ascii="Times New Roman" w:hAnsi="Times New Roman"/>
            <w:noProof/>
            <w:webHidden/>
            <w:szCs w:val="24"/>
          </w:rPr>
          <w:fldChar w:fldCharType="separate"/>
        </w:r>
        <w:r w:rsidR="0099307C">
          <w:rPr>
            <w:rFonts w:ascii="Times New Roman" w:hAnsi="Times New Roman"/>
            <w:noProof/>
            <w:webHidden/>
            <w:szCs w:val="24"/>
          </w:rPr>
          <w:t>- 13 -</w:t>
        </w:r>
        <w:r w:rsidRPr="009241A3">
          <w:rPr>
            <w:rFonts w:ascii="Times New Roman" w:hAnsi="Times New Roman"/>
            <w:noProof/>
            <w:webHidden/>
            <w:szCs w:val="24"/>
          </w:rPr>
          <w:fldChar w:fldCharType="end"/>
        </w:r>
      </w:hyperlink>
    </w:p>
    <w:p w:rsidR="00940297" w:rsidRPr="009241A3" w:rsidRDefault="00940297" w:rsidP="00940297">
      <w:pPr>
        <w:rPr>
          <w:sz w:val="24"/>
          <w:szCs w:val="24"/>
          <w:lang w:val="sr-Cyrl-CS"/>
        </w:rPr>
      </w:pPr>
      <w:r w:rsidRPr="009241A3">
        <w:rPr>
          <w:sz w:val="24"/>
          <w:szCs w:val="24"/>
          <w:lang w:val="sr-Cyrl-CS"/>
        </w:rPr>
        <w:t xml:space="preserve">               Образац 1 - Подаци о понуђачу</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-1</w:t>
      </w:r>
      <w:r w:rsidR="009812AF">
        <w:rPr>
          <w:sz w:val="24"/>
          <w:szCs w:val="24"/>
          <w:lang w:val="sr-Cyrl-CS"/>
        </w:rPr>
        <w:t>3</w:t>
      </w:r>
      <w:r w:rsidRPr="009241A3">
        <w:rPr>
          <w:sz w:val="24"/>
          <w:szCs w:val="24"/>
          <w:lang w:val="sr-Cyrl-CS"/>
        </w:rPr>
        <w:t>-</w:t>
      </w:r>
    </w:p>
    <w:p w:rsidR="00940297" w:rsidRPr="009241A3" w:rsidRDefault="00940297" w:rsidP="00940297">
      <w:pPr>
        <w:rPr>
          <w:sz w:val="24"/>
          <w:szCs w:val="24"/>
          <w:lang w:val="sr-Cyrl-CS"/>
        </w:rPr>
      </w:pPr>
      <w:r w:rsidRPr="009241A3">
        <w:rPr>
          <w:sz w:val="24"/>
          <w:szCs w:val="24"/>
          <w:lang w:val="sr-Cyrl-CS"/>
        </w:rPr>
        <w:tab/>
      </w:r>
      <w:r w:rsidRPr="009241A3">
        <w:rPr>
          <w:sz w:val="24"/>
          <w:szCs w:val="24"/>
          <w:lang w:val="sr-Cyrl-CS"/>
        </w:rPr>
        <w:tab/>
        <w:t>Образац 2 - Изјава понуђача о лицу овлашћеном за састављање</w:t>
      </w:r>
    </w:p>
    <w:p w:rsidR="00940297" w:rsidRPr="009241A3" w:rsidRDefault="00940297" w:rsidP="00940297">
      <w:pPr>
        <w:rPr>
          <w:sz w:val="24"/>
          <w:szCs w:val="24"/>
          <w:lang w:val="sr-Cyrl-CS"/>
        </w:rPr>
      </w:pPr>
      <w:r w:rsidRPr="009241A3">
        <w:rPr>
          <w:sz w:val="24"/>
          <w:szCs w:val="24"/>
          <w:lang w:val="sr-Cyrl-CS"/>
        </w:rPr>
        <w:t xml:space="preserve">               и потписивање понуде</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-1</w:t>
      </w:r>
      <w:r w:rsidR="009812AF">
        <w:rPr>
          <w:sz w:val="24"/>
          <w:szCs w:val="24"/>
          <w:lang w:val="sr-Cyrl-CS"/>
        </w:rPr>
        <w:t>4</w:t>
      </w:r>
      <w:r w:rsidRPr="009241A3">
        <w:rPr>
          <w:sz w:val="24"/>
          <w:szCs w:val="24"/>
          <w:lang w:val="sr-Cyrl-CS"/>
        </w:rPr>
        <w:t>-</w:t>
      </w:r>
    </w:p>
    <w:p w:rsidR="00441DA7" w:rsidRPr="009241A3" w:rsidRDefault="00441DA7" w:rsidP="00940297">
      <w:pPr>
        <w:rPr>
          <w:sz w:val="24"/>
          <w:szCs w:val="24"/>
          <w:lang w:val="sr-Cyrl-CS"/>
        </w:rPr>
      </w:pPr>
      <w:r w:rsidRPr="009241A3">
        <w:rPr>
          <w:sz w:val="24"/>
          <w:szCs w:val="24"/>
          <w:lang w:val="sr-Cyrl-CS"/>
        </w:rPr>
        <w:tab/>
      </w:r>
      <w:r w:rsidRPr="009241A3">
        <w:rPr>
          <w:sz w:val="24"/>
          <w:szCs w:val="24"/>
          <w:lang w:val="sr-Cyrl-CS"/>
        </w:rPr>
        <w:tab/>
        <w:t>Образац 3 - Изјава понуђача о</w:t>
      </w:r>
      <w:r w:rsidR="009812AF">
        <w:rPr>
          <w:sz w:val="24"/>
          <w:szCs w:val="24"/>
          <w:lang w:val="sr-Cyrl-CS"/>
        </w:rPr>
        <w:t xml:space="preserve"> ангажовању подизвођача</w:t>
      </w:r>
      <w:r w:rsidR="009812AF">
        <w:rPr>
          <w:sz w:val="24"/>
          <w:szCs w:val="24"/>
          <w:lang w:val="sr-Cyrl-CS"/>
        </w:rPr>
        <w:tab/>
      </w:r>
      <w:r w:rsidR="009812AF">
        <w:rPr>
          <w:sz w:val="24"/>
          <w:szCs w:val="24"/>
          <w:lang w:val="sr-Cyrl-CS"/>
        </w:rPr>
        <w:tab/>
      </w:r>
      <w:r w:rsidR="009812AF">
        <w:rPr>
          <w:sz w:val="24"/>
          <w:szCs w:val="24"/>
          <w:lang w:val="sr-Cyrl-CS"/>
        </w:rPr>
        <w:tab/>
      </w:r>
      <w:r w:rsidR="009812AF">
        <w:rPr>
          <w:sz w:val="24"/>
          <w:szCs w:val="24"/>
          <w:lang w:val="sr-Cyrl-CS"/>
        </w:rPr>
        <w:tab/>
      </w:r>
      <w:r w:rsidR="009812AF">
        <w:rPr>
          <w:sz w:val="24"/>
          <w:szCs w:val="24"/>
          <w:lang w:val="sr-Cyrl-CS"/>
        </w:rPr>
        <w:tab/>
      </w:r>
      <w:r w:rsidR="009812AF">
        <w:rPr>
          <w:sz w:val="24"/>
          <w:szCs w:val="24"/>
          <w:lang w:val="sr-Cyrl-CS"/>
        </w:rPr>
        <w:tab/>
        <w:t xml:space="preserve">      -15-</w:t>
      </w:r>
      <w:r w:rsidRPr="009241A3">
        <w:rPr>
          <w:sz w:val="24"/>
          <w:szCs w:val="24"/>
          <w:lang w:val="sr-Cyrl-CS"/>
        </w:rPr>
        <w:t xml:space="preserve">    </w:t>
      </w:r>
    </w:p>
    <w:p w:rsidR="00441DA7" w:rsidRPr="009241A3" w:rsidRDefault="00441DA7" w:rsidP="00940297">
      <w:pPr>
        <w:rPr>
          <w:sz w:val="24"/>
          <w:szCs w:val="24"/>
          <w:lang w:val="sr-Cyrl-CS"/>
        </w:rPr>
      </w:pPr>
      <w:r w:rsidRPr="009241A3">
        <w:rPr>
          <w:sz w:val="24"/>
          <w:szCs w:val="24"/>
          <w:lang w:val="sr-Cyrl-CS"/>
        </w:rPr>
        <w:tab/>
      </w:r>
      <w:r w:rsidRPr="009241A3">
        <w:rPr>
          <w:sz w:val="24"/>
          <w:szCs w:val="24"/>
          <w:lang w:val="sr-Cyrl-CS"/>
        </w:rPr>
        <w:tab/>
        <w:t>Образац 4 - Општи п</w:t>
      </w:r>
      <w:r w:rsidR="00F30506">
        <w:rPr>
          <w:sz w:val="24"/>
          <w:szCs w:val="24"/>
          <w:lang w:val="sr-Cyrl-CS"/>
        </w:rPr>
        <w:t>одаци о подизвођачу</w:t>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r>
      <w:r w:rsidR="00F30506">
        <w:rPr>
          <w:sz w:val="24"/>
          <w:szCs w:val="24"/>
          <w:lang w:val="sr-Cyrl-CS"/>
        </w:rPr>
        <w:tab/>
        <w:t xml:space="preserve">     </w:t>
      </w:r>
      <w:r w:rsidRPr="009241A3">
        <w:rPr>
          <w:sz w:val="24"/>
          <w:szCs w:val="24"/>
          <w:lang w:val="sr-Cyrl-CS"/>
        </w:rPr>
        <w:t xml:space="preserve"> </w:t>
      </w:r>
      <w:r w:rsidR="00F30506">
        <w:rPr>
          <w:sz w:val="24"/>
          <w:szCs w:val="24"/>
          <w:lang w:val="sr-Cyrl-CS"/>
        </w:rPr>
        <w:t>-16</w:t>
      </w:r>
      <w:r w:rsidRPr="009241A3">
        <w:rPr>
          <w:sz w:val="24"/>
          <w:szCs w:val="24"/>
          <w:lang w:val="sr-Cyrl-CS"/>
        </w:rPr>
        <w:t>-</w:t>
      </w:r>
      <w:r w:rsidRPr="009241A3">
        <w:rPr>
          <w:sz w:val="24"/>
          <w:szCs w:val="24"/>
          <w:lang w:val="sr-Cyrl-CS"/>
        </w:rPr>
        <w:tab/>
      </w:r>
      <w:r w:rsidRPr="009241A3">
        <w:rPr>
          <w:sz w:val="24"/>
          <w:szCs w:val="24"/>
          <w:lang w:val="sr-Cyrl-CS"/>
        </w:rPr>
        <w:tab/>
      </w:r>
      <w:r w:rsidR="00F30506">
        <w:rPr>
          <w:sz w:val="24"/>
          <w:szCs w:val="24"/>
          <w:lang w:val="sr-Cyrl-CS"/>
        </w:rPr>
        <w:t xml:space="preserve">       </w:t>
      </w:r>
      <w:r w:rsidRPr="009241A3">
        <w:rPr>
          <w:sz w:val="24"/>
          <w:szCs w:val="24"/>
          <w:lang w:val="sr-Cyrl-CS"/>
        </w:rPr>
        <w:t>Образац 5 - Изјава чланова групе који подносе заједничку понуду</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-1</w:t>
      </w:r>
      <w:r w:rsidR="000335DD">
        <w:rPr>
          <w:sz w:val="24"/>
          <w:szCs w:val="24"/>
          <w:lang w:val="sr-Cyrl-CS"/>
        </w:rPr>
        <w:t>7</w:t>
      </w:r>
      <w:r w:rsidRPr="009241A3">
        <w:rPr>
          <w:sz w:val="24"/>
          <w:szCs w:val="24"/>
          <w:lang w:val="sr-Cyrl-CS"/>
        </w:rPr>
        <w:t>-</w:t>
      </w:r>
    </w:p>
    <w:p w:rsidR="00E10EF7" w:rsidRPr="009241A3" w:rsidRDefault="00E10EF7" w:rsidP="00940297">
      <w:pPr>
        <w:rPr>
          <w:sz w:val="24"/>
          <w:szCs w:val="24"/>
          <w:lang w:val="sr-Cyrl-CS"/>
        </w:rPr>
      </w:pPr>
      <w:r w:rsidRPr="009241A3">
        <w:rPr>
          <w:sz w:val="24"/>
          <w:szCs w:val="24"/>
          <w:lang w:val="sr-Cyrl-CS"/>
        </w:rPr>
        <w:tab/>
      </w:r>
      <w:r w:rsidRPr="009241A3">
        <w:rPr>
          <w:sz w:val="24"/>
          <w:szCs w:val="24"/>
          <w:lang w:val="sr-Cyrl-CS"/>
        </w:rPr>
        <w:tab/>
        <w:t xml:space="preserve">Образац 6 - Општи подаци </w:t>
      </w:r>
      <w:r w:rsidR="000335DD">
        <w:rPr>
          <w:sz w:val="24"/>
          <w:szCs w:val="24"/>
          <w:lang w:val="sr-Cyrl-CS"/>
        </w:rPr>
        <w:t>о члану групе понуђача</w:t>
      </w:r>
      <w:r w:rsidR="000335DD">
        <w:rPr>
          <w:sz w:val="24"/>
          <w:szCs w:val="24"/>
          <w:lang w:val="sr-Cyrl-CS"/>
        </w:rPr>
        <w:tab/>
      </w:r>
      <w:r w:rsidR="000335DD">
        <w:rPr>
          <w:sz w:val="24"/>
          <w:szCs w:val="24"/>
          <w:lang w:val="sr-Cyrl-CS"/>
        </w:rPr>
        <w:tab/>
      </w:r>
      <w:r w:rsidR="000335DD">
        <w:rPr>
          <w:sz w:val="24"/>
          <w:szCs w:val="24"/>
          <w:lang w:val="sr-Cyrl-CS"/>
        </w:rPr>
        <w:tab/>
      </w:r>
      <w:r w:rsidR="000335DD">
        <w:rPr>
          <w:sz w:val="24"/>
          <w:szCs w:val="24"/>
          <w:lang w:val="sr-Cyrl-CS"/>
        </w:rPr>
        <w:tab/>
      </w:r>
      <w:r w:rsidR="000335DD">
        <w:rPr>
          <w:sz w:val="24"/>
          <w:szCs w:val="24"/>
          <w:lang w:val="sr-Cyrl-CS"/>
        </w:rPr>
        <w:tab/>
      </w:r>
      <w:r w:rsidR="000335DD">
        <w:rPr>
          <w:sz w:val="24"/>
          <w:szCs w:val="24"/>
          <w:lang w:val="sr-Cyrl-CS"/>
        </w:rPr>
        <w:tab/>
      </w:r>
      <w:r w:rsidR="000335DD">
        <w:rPr>
          <w:sz w:val="24"/>
          <w:szCs w:val="24"/>
          <w:lang w:val="sr-Cyrl-CS"/>
        </w:rPr>
        <w:tab/>
        <w:t xml:space="preserve">      -18-</w:t>
      </w:r>
      <w:r w:rsidRPr="009241A3">
        <w:rPr>
          <w:sz w:val="24"/>
          <w:szCs w:val="24"/>
          <w:lang w:val="sr-Cyrl-CS"/>
        </w:rPr>
        <w:t xml:space="preserve"> </w:t>
      </w:r>
    </w:p>
    <w:p w:rsidR="00E10EF7" w:rsidRPr="009241A3" w:rsidRDefault="00E10EF7" w:rsidP="00940297">
      <w:pPr>
        <w:rPr>
          <w:sz w:val="24"/>
          <w:szCs w:val="24"/>
          <w:lang w:val="sr-Cyrl-CS"/>
        </w:rPr>
      </w:pPr>
      <w:r w:rsidRPr="009241A3">
        <w:rPr>
          <w:sz w:val="24"/>
          <w:szCs w:val="24"/>
          <w:lang w:val="sr-Cyrl-CS"/>
        </w:rPr>
        <w:tab/>
      </w:r>
      <w:r w:rsidRPr="009241A3">
        <w:rPr>
          <w:sz w:val="24"/>
          <w:szCs w:val="24"/>
          <w:lang w:val="sr-Cyrl-CS"/>
        </w:rPr>
        <w:tab/>
        <w:t>Образац 7 -Образац трошкова припреме понуде</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w:t>
      </w:r>
      <w:r w:rsidR="000335DD">
        <w:rPr>
          <w:sz w:val="24"/>
          <w:szCs w:val="24"/>
          <w:lang w:val="sr-Cyrl-CS"/>
        </w:rPr>
        <w:t>19</w:t>
      </w:r>
      <w:r w:rsidRPr="009241A3">
        <w:rPr>
          <w:sz w:val="24"/>
          <w:szCs w:val="24"/>
          <w:lang w:val="sr-Cyrl-CS"/>
        </w:rPr>
        <w:t>-</w:t>
      </w:r>
    </w:p>
    <w:p w:rsidR="00927B37" w:rsidRPr="009241A3" w:rsidRDefault="00E10EF7" w:rsidP="00D0015E">
      <w:pPr>
        <w:rPr>
          <w:sz w:val="24"/>
          <w:szCs w:val="24"/>
          <w:lang w:val="sr-Cyrl-CS"/>
        </w:rPr>
      </w:pPr>
      <w:r w:rsidRPr="009241A3">
        <w:rPr>
          <w:sz w:val="24"/>
          <w:szCs w:val="24"/>
          <w:lang w:val="sr-Cyrl-CS"/>
        </w:rPr>
        <w:tab/>
      </w:r>
      <w:r w:rsidRPr="009241A3">
        <w:rPr>
          <w:sz w:val="24"/>
          <w:szCs w:val="24"/>
          <w:lang w:val="sr-Cyrl-CS"/>
        </w:rPr>
        <w:tab/>
        <w:t>Образац 8 - Спецификација предмета набавке и образац понуде</w:t>
      </w:r>
      <w:r w:rsidRPr="009241A3">
        <w:rPr>
          <w:sz w:val="24"/>
          <w:szCs w:val="24"/>
          <w:lang w:val="sr-Cyrl-CS"/>
        </w:rPr>
        <w:tab/>
      </w:r>
      <w:r w:rsidRPr="009241A3">
        <w:rPr>
          <w:sz w:val="24"/>
          <w:szCs w:val="24"/>
          <w:lang w:val="sr-Cyrl-CS"/>
        </w:rPr>
        <w:tab/>
      </w:r>
      <w:r w:rsidRPr="009241A3">
        <w:rPr>
          <w:sz w:val="24"/>
          <w:szCs w:val="24"/>
          <w:lang w:val="sr-Cyrl-CS"/>
        </w:rPr>
        <w:tab/>
      </w:r>
      <w:r w:rsidR="000335DD">
        <w:rPr>
          <w:sz w:val="24"/>
          <w:szCs w:val="24"/>
          <w:lang w:val="sr-Cyrl-CS"/>
        </w:rPr>
        <w:tab/>
        <w:t xml:space="preserve">     -</w:t>
      </w:r>
      <w:r w:rsidRPr="009241A3">
        <w:rPr>
          <w:sz w:val="24"/>
          <w:szCs w:val="24"/>
          <w:lang w:val="sr-Cyrl-CS"/>
        </w:rPr>
        <w:t xml:space="preserve"> </w:t>
      </w:r>
      <w:r w:rsidR="000335DD">
        <w:rPr>
          <w:sz w:val="24"/>
          <w:szCs w:val="24"/>
          <w:lang w:val="sr-Cyrl-CS"/>
        </w:rPr>
        <w:t>20 -</w:t>
      </w:r>
    </w:p>
    <w:p w:rsidR="00D0015E" w:rsidRPr="009241A3" w:rsidRDefault="00D0015E" w:rsidP="00D0015E">
      <w:pPr>
        <w:rPr>
          <w:sz w:val="24"/>
          <w:szCs w:val="24"/>
          <w:lang w:val="sr-Cyrl-CS"/>
        </w:rPr>
      </w:pPr>
      <w:r w:rsidRPr="009241A3">
        <w:rPr>
          <w:sz w:val="24"/>
          <w:szCs w:val="24"/>
          <w:lang w:val="sr-Cyrl-CS"/>
        </w:rPr>
        <w:tab/>
      </w:r>
      <w:r w:rsidRPr="009241A3">
        <w:rPr>
          <w:sz w:val="24"/>
          <w:szCs w:val="24"/>
          <w:lang w:val="sr-Cyrl-CS"/>
        </w:rPr>
        <w:tab/>
        <w:t>Образац 9 -</w:t>
      </w:r>
      <w:r w:rsidR="00276992">
        <w:rPr>
          <w:sz w:val="24"/>
          <w:szCs w:val="24"/>
          <w:lang w:val="sr-Cyrl-CS"/>
        </w:rPr>
        <w:t xml:space="preserve"> Референтна листа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-22</w:t>
      </w:r>
      <w:r w:rsidRPr="009241A3">
        <w:rPr>
          <w:sz w:val="24"/>
          <w:szCs w:val="24"/>
          <w:lang w:val="sr-Cyrl-CS"/>
        </w:rPr>
        <w:t>-</w:t>
      </w:r>
    </w:p>
    <w:p w:rsidR="00D0015E" w:rsidRPr="009241A3" w:rsidRDefault="00D0015E" w:rsidP="00D0015E">
      <w:pPr>
        <w:rPr>
          <w:sz w:val="24"/>
          <w:szCs w:val="24"/>
          <w:lang w:val="sr-Cyrl-CS"/>
        </w:rPr>
      </w:pPr>
      <w:r w:rsidRPr="009241A3">
        <w:rPr>
          <w:sz w:val="24"/>
          <w:szCs w:val="24"/>
          <w:lang w:val="sr-Cyrl-CS"/>
        </w:rPr>
        <w:tab/>
      </w:r>
      <w:r w:rsidRPr="009241A3">
        <w:rPr>
          <w:sz w:val="24"/>
          <w:szCs w:val="24"/>
          <w:lang w:val="sr-Cyrl-CS"/>
        </w:rPr>
        <w:tab/>
        <w:t xml:space="preserve">Образац 10 - Изјава о достављању средстава финансијског обезбеђења за испуњење </w:t>
      </w:r>
    </w:p>
    <w:p w:rsidR="00D0015E" w:rsidRPr="009241A3" w:rsidRDefault="00D0015E" w:rsidP="00D0015E">
      <w:pPr>
        <w:rPr>
          <w:sz w:val="24"/>
          <w:szCs w:val="24"/>
          <w:lang w:val="sr-Cyrl-CS"/>
        </w:rPr>
      </w:pPr>
      <w:r w:rsidRPr="009241A3">
        <w:rPr>
          <w:sz w:val="24"/>
          <w:szCs w:val="24"/>
          <w:lang w:val="sr-Cyrl-CS"/>
        </w:rPr>
        <w:t xml:space="preserve">               уговорних обавеза у случају</w:t>
      </w:r>
      <w:r w:rsidR="00276992">
        <w:rPr>
          <w:sz w:val="24"/>
          <w:szCs w:val="24"/>
          <w:lang w:val="sr-Cyrl-CS"/>
        </w:rPr>
        <w:t xml:space="preserve"> доделе уговора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-23</w:t>
      </w:r>
      <w:r w:rsidRPr="009241A3">
        <w:rPr>
          <w:sz w:val="24"/>
          <w:szCs w:val="24"/>
          <w:lang w:val="sr-Cyrl-CS"/>
        </w:rPr>
        <w:t>-</w:t>
      </w:r>
    </w:p>
    <w:p w:rsidR="00D0015E" w:rsidRPr="009241A3" w:rsidRDefault="0059223F" w:rsidP="00D0015E">
      <w:pPr>
        <w:rPr>
          <w:sz w:val="24"/>
          <w:szCs w:val="24"/>
          <w:lang w:val="sr-Cyrl-CS"/>
        </w:rPr>
      </w:pPr>
      <w:r w:rsidRPr="009241A3">
        <w:rPr>
          <w:sz w:val="24"/>
          <w:szCs w:val="24"/>
          <w:lang w:val="sr-Cyrl-CS"/>
        </w:rPr>
        <w:tab/>
      </w:r>
      <w:r w:rsidRPr="009241A3">
        <w:rPr>
          <w:sz w:val="24"/>
          <w:szCs w:val="24"/>
          <w:lang w:val="sr-Cyrl-CS"/>
        </w:rPr>
        <w:tab/>
        <w:t>Образац 11 - Изјава о испуњености</w:t>
      </w:r>
      <w:r w:rsidR="00276992">
        <w:rPr>
          <w:sz w:val="24"/>
          <w:szCs w:val="24"/>
          <w:lang w:val="sr-Cyrl-CS"/>
        </w:rPr>
        <w:t xml:space="preserve"> обавезних услова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-24</w:t>
      </w:r>
      <w:r w:rsidRPr="009241A3">
        <w:rPr>
          <w:sz w:val="24"/>
          <w:szCs w:val="24"/>
          <w:lang w:val="sr-Cyrl-CS"/>
        </w:rPr>
        <w:t>-</w:t>
      </w:r>
    </w:p>
    <w:p w:rsidR="00877A53" w:rsidRPr="009241A3" w:rsidRDefault="00877A53" w:rsidP="00D0015E">
      <w:pPr>
        <w:rPr>
          <w:sz w:val="24"/>
          <w:szCs w:val="24"/>
          <w:lang w:val="sr-Cyrl-CS"/>
        </w:rPr>
      </w:pPr>
      <w:r w:rsidRPr="009241A3">
        <w:rPr>
          <w:sz w:val="24"/>
          <w:szCs w:val="24"/>
          <w:lang w:val="sr-Cyrl-CS"/>
        </w:rPr>
        <w:tab/>
      </w:r>
      <w:r w:rsidRPr="009241A3">
        <w:rPr>
          <w:sz w:val="24"/>
          <w:szCs w:val="24"/>
          <w:lang w:val="sr-Cyrl-CS"/>
        </w:rPr>
        <w:tab/>
        <w:t>Образац 12 - Образац изја</w:t>
      </w:r>
      <w:r w:rsidR="00276992">
        <w:rPr>
          <w:sz w:val="24"/>
          <w:szCs w:val="24"/>
          <w:lang w:val="sr-Cyrl-CS"/>
        </w:rPr>
        <w:t>ве подизвођача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-25</w:t>
      </w:r>
      <w:r w:rsidRPr="009241A3">
        <w:rPr>
          <w:sz w:val="24"/>
          <w:szCs w:val="24"/>
          <w:lang w:val="sr-Cyrl-CS"/>
        </w:rPr>
        <w:t>-</w:t>
      </w:r>
    </w:p>
    <w:p w:rsidR="0059223F" w:rsidRPr="009241A3" w:rsidRDefault="00877A53" w:rsidP="00D0015E">
      <w:pPr>
        <w:rPr>
          <w:sz w:val="24"/>
          <w:szCs w:val="24"/>
          <w:lang w:val="sr-Cyrl-CS"/>
        </w:rPr>
      </w:pPr>
      <w:r w:rsidRPr="009241A3">
        <w:rPr>
          <w:sz w:val="24"/>
          <w:szCs w:val="24"/>
          <w:lang w:val="sr-Cyrl-CS"/>
        </w:rPr>
        <w:tab/>
      </w:r>
      <w:r w:rsidRPr="009241A3">
        <w:rPr>
          <w:sz w:val="24"/>
          <w:szCs w:val="24"/>
          <w:lang w:val="sr-Cyrl-CS"/>
        </w:rPr>
        <w:tab/>
        <w:t>Образац 13</w:t>
      </w:r>
      <w:r w:rsidR="0059223F" w:rsidRPr="009241A3">
        <w:rPr>
          <w:sz w:val="24"/>
          <w:szCs w:val="24"/>
          <w:lang w:val="sr-Cyrl-CS"/>
        </w:rPr>
        <w:t xml:space="preserve"> - Изјава о независној пон</w:t>
      </w:r>
      <w:r w:rsidR="00276992">
        <w:rPr>
          <w:sz w:val="24"/>
          <w:szCs w:val="24"/>
          <w:lang w:val="sr-Cyrl-CS"/>
        </w:rPr>
        <w:t>уди</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-26</w:t>
      </w:r>
      <w:r w:rsidR="0059223F" w:rsidRPr="009241A3">
        <w:rPr>
          <w:sz w:val="24"/>
          <w:szCs w:val="24"/>
          <w:lang w:val="sr-Cyrl-CS"/>
        </w:rPr>
        <w:t>-</w:t>
      </w:r>
    </w:p>
    <w:p w:rsidR="00927B37" w:rsidRPr="009241A3" w:rsidRDefault="00877A53" w:rsidP="008B519F">
      <w:pPr>
        <w:rPr>
          <w:sz w:val="24"/>
          <w:szCs w:val="24"/>
          <w:lang w:val="sr-Cyrl-CS"/>
        </w:rPr>
      </w:pPr>
      <w:r w:rsidRPr="009241A3">
        <w:rPr>
          <w:sz w:val="24"/>
          <w:szCs w:val="24"/>
          <w:lang w:val="sr-Cyrl-CS"/>
        </w:rPr>
        <w:tab/>
      </w:r>
      <w:r w:rsidRPr="009241A3">
        <w:rPr>
          <w:sz w:val="24"/>
          <w:szCs w:val="24"/>
          <w:lang w:val="sr-Cyrl-CS"/>
        </w:rPr>
        <w:tab/>
        <w:t>Образац 14</w:t>
      </w:r>
      <w:r w:rsidR="0059223F" w:rsidRPr="009241A3">
        <w:rPr>
          <w:sz w:val="24"/>
          <w:szCs w:val="24"/>
          <w:lang w:val="sr-Cyrl-CS"/>
        </w:rPr>
        <w:t xml:space="preserve"> - Партија 1 - </w:t>
      </w:r>
      <w:r w:rsidR="00276992">
        <w:rPr>
          <w:sz w:val="24"/>
          <w:szCs w:val="24"/>
          <w:lang w:val="sr-Cyrl-CS"/>
        </w:rPr>
        <w:t>Модел уговора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-27</w:t>
      </w:r>
      <w:r w:rsidR="0059223F" w:rsidRPr="009241A3">
        <w:rPr>
          <w:sz w:val="24"/>
          <w:szCs w:val="24"/>
          <w:lang w:val="sr-Cyrl-CS"/>
        </w:rPr>
        <w:t>-</w:t>
      </w:r>
    </w:p>
    <w:p w:rsidR="008B519F" w:rsidRPr="009241A3" w:rsidRDefault="00877A53" w:rsidP="008B519F">
      <w:pPr>
        <w:rPr>
          <w:sz w:val="24"/>
          <w:szCs w:val="24"/>
          <w:lang w:val="sr-Cyrl-CS"/>
        </w:rPr>
      </w:pPr>
      <w:r w:rsidRPr="009241A3">
        <w:rPr>
          <w:sz w:val="24"/>
          <w:szCs w:val="24"/>
          <w:lang w:val="sr-Cyrl-CS"/>
        </w:rPr>
        <w:tab/>
      </w:r>
      <w:r w:rsidRPr="009241A3">
        <w:rPr>
          <w:sz w:val="24"/>
          <w:szCs w:val="24"/>
          <w:lang w:val="sr-Cyrl-CS"/>
        </w:rPr>
        <w:tab/>
        <w:t>Образац 14</w:t>
      </w:r>
      <w:r w:rsidR="008B519F" w:rsidRPr="009241A3">
        <w:rPr>
          <w:sz w:val="24"/>
          <w:szCs w:val="24"/>
          <w:lang w:val="sr-Cyrl-CS"/>
        </w:rPr>
        <w:t xml:space="preserve"> - Партија 2 - </w:t>
      </w:r>
      <w:r w:rsidRPr="009241A3">
        <w:rPr>
          <w:sz w:val="24"/>
          <w:szCs w:val="24"/>
          <w:lang w:val="sr-Cyrl-CS"/>
        </w:rPr>
        <w:t>Моде</w:t>
      </w:r>
      <w:r w:rsidR="00276992">
        <w:rPr>
          <w:sz w:val="24"/>
          <w:szCs w:val="24"/>
          <w:lang w:val="sr-Cyrl-CS"/>
        </w:rPr>
        <w:t>л уговора</w:t>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r>
      <w:r w:rsidR="00276992">
        <w:rPr>
          <w:sz w:val="24"/>
          <w:szCs w:val="24"/>
          <w:lang w:val="sr-Cyrl-CS"/>
        </w:rPr>
        <w:tab/>
        <w:t xml:space="preserve">      -31</w:t>
      </w:r>
      <w:r w:rsidR="008B519F" w:rsidRPr="009241A3">
        <w:rPr>
          <w:sz w:val="24"/>
          <w:szCs w:val="24"/>
          <w:lang w:val="sr-Cyrl-CS"/>
        </w:rPr>
        <w:t>-</w:t>
      </w:r>
    </w:p>
    <w:p w:rsidR="001D7BA8" w:rsidRDefault="00877A53" w:rsidP="001D7BA8">
      <w:pPr>
        <w:rPr>
          <w:sz w:val="24"/>
          <w:szCs w:val="24"/>
          <w:lang w:val="sr-Cyrl-CS"/>
        </w:rPr>
      </w:pPr>
      <w:r w:rsidRPr="009241A3">
        <w:rPr>
          <w:sz w:val="24"/>
          <w:szCs w:val="24"/>
          <w:lang w:val="sr-Cyrl-CS"/>
        </w:rPr>
        <w:tab/>
      </w:r>
      <w:r w:rsidR="001D7BA8">
        <w:rPr>
          <w:sz w:val="24"/>
          <w:szCs w:val="24"/>
          <w:lang w:val="sr-Cyrl-CS"/>
        </w:rPr>
        <w:tab/>
        <w:t>Образац 15 -</w:t>
      </w:r>
      <w:r w:rsidR="001D7BA8" w:rsidRPr="001D7BA8">
        <w:t xml:space="preserve"> </w:t>
      </w:r>
      <w:r w:rsidR="001D7BA8" w:rsidRPr="001D7BA8">
        <w:rPr>
          <w:sz w:val="24"/>
          <w:szCs w:val="24"/>
          <w:lang w:val="sr-Cyrl-CS"/>
        </w:rPr>
        <w:t>Образац изјаве о пошто</w:t>
      </w:r>
      <w:r w:rsidR="001D7BA8">
        <w:rPr>
          <w:sz w:val="24"/>
          <w:szCs w:val="24"/>
          <w:lang w:val="sr-Cyrl-CS"/>
        </w:rPr>
        <w:t xml:space="preserve">вању обавеза које произилазе из </w:t>
      </w:r>
      <w:r w:rsidR="001D7BA8" w:rsidRPr="001D7BA8">
        <w:rPr>
          <w:sz w:val="24"/>
          <w:szCs w:val="24"/>
          <w:lang w:val="sr-Cyrl-CS"/>
        </w:rPr>
        <w:t>важећих</w:t>
      </w:r>
    </w:p>
    <w:p w:rsidR="008B519F" w:rsidRPr="009241A3" w:rsidRDefault="001D7BA8" w:rsidP="001D7BA8">
      <w:pPr>
        <w:rPr>
          <w:sz w:val="24"/>
          <w:szCs w:val="24"/>
          <w:lang w:val="sr-Cyrl-CS"/>
        </w:rPr>
      </w:pPr>
      <w:r>
        <w:rPr>
          <w:sz w:val="24"/>
          <w:szCs w:val="24"/>
          <w:lang w:val="sr-Cyrl-CS"/>
        </w:rPr>
        <w:t xml:space="preserve">                                   </w:t>
      </w:r>
      <w:r w:rsidRPr="001D7BA8">
        <w:rPr>
          <w:sz w:val="24"/>
          <w:szCs w:val="24"/>
          <w:lang w:val="sr-Cyrl-CS"/>
        </w:rPr>
        <w:t xml:space="preserve"> прописа</w:t>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t xml:space="preserve">  -35-</w:t>
      </w:r>
      <w:r>
        <w:rPr>
          <w:sz w:val="24"/>
          <w:szCs w:val="24"/>
          <w:lang w:val="sr-Cyrl-CS"/>
        </w:rPr>
        <w:tab/>
        <w:t xml:space="preserve">   </w:t>
      </w:r>
    </w:p>
    <w:p w:rsidR="00F30925" w:rsidRPr="009241A3" w:rsidRDefault="00C26889" w:rsidP="00B05D81">
      <w:pPr>
        <w:tabs>
          <w:tab w:val="right" w:pos="9214"/>
          <w:tab w:val="right" w:pos="9923"/>
        </w:tabs>
        <w:jc w:val="both"/>
        <w:rPr>
          <w:sz w:val="24"/>
          <w:szCs w:val="24"/>
          <w:lang w:val="sr-Cyrl-CS"/>
        </w:rPr>
      </w:pPr>
      <w:r w:rsidRPr="009241A3">
        <w:rPr>
          <w:sz w:val="24"/>
          <w:szCs w:val="24"/>
          <w:lang w:val="en-US"/>
        </w:rPr>
        <w:fldChar w:fldCharType="end"/>
      </w:r>
    </w:p>
    <w:p w:rsidR="00F30925" w:rsidRPr="009241A3" w:rsidRDefault="00F30925">
      <w:pPr>
        <w:spacing w:before="120" w:line="320" w:lineRule="atLeast"/>
        <w:jc w:val="both"/>
        <w:rPr>
          <w:sz w:val="24"/>
          <w:szCs w:val="24"/>
          <w:lang w:val="sr-Cyrl-BA"/>
        </w:rPr>
      </w:pPr>
      <w:r w:rsidRPr="009241A3">
        <w:rPr>
          <w:b/>
          <w:bCs/>
          <w:sz w:val="24"/>
          <w:szCs w:val="24"/>
          <w:lang w:val="sr-Cyrl-BA"/>
        </w:rPr>
        <w:t>НАПОМЕНА:</w:t>
      </w:r>
      <w:r w:rsidRPr="009241A3">
        <w:rPr>
          <w:sz w:val="24"/>
          <w:szCs w:val="24"/>
          <w:lang w:val="sr-Cyrl-BA"/>
        </w:rPr>
        <w:t xml:space="preserve"> Ова конкурсна документација има укупно</w:t>
      </w:r>
      <w:r w:rsidR="00CE19F2" w:rsidRPr="009241A3">
        <w:rPr>
          <w:sz w:val="24"/>
          <w:szCs w:val="24"/>
          <w:lang w:val="sr-Cyrl-BA"/>
        </w:rPr>
        <w:t xml:space="preserve"> </w:t>
      </w:r>
      <w:r w:rsidR="00276992">
        <w:rPr>
          <w:sz w:val="24"/>
          <w:szCs w:val="24"/>
          <w:lang w:val="sr-Cyrl-BA"/>
        </w:rPr>
        <w:t>3</w:t>
      </w:r>
      <w:r w:rsidR="00E47B8E">
        <w:rPr>
          <w:sz w:val="24"/>
          <w:szCs w:val="24"/>
          <w:lang w:val="sr-Cyrl-BA"/>
        </w:rPr>
        <w:t>5</w:t>
      </w:r>
      <w:r w:rsidR="005C17C2" w:rsidRPr="009241A3">
        <w:rPr>
          <w:sz w:val="24"/>
          <w:szCs w:val="24"/>
          <w:lang w:val="sr-Cyrl-CS"/>
        </w:rPr>
        <w:t xml:space="preserve"> </w:t>
      </w:r>
      <w:r w:rsidRPr="009241A3">
        <w:rPr>
          <w:sz w:val="24"/>
          <w:szCs w:val="24"/>
          <w:lang w:val="sr-Cyrl-BA"/>
        </w:rPr>
        <w:t>страниц</w:t>
      </w:r>
      <w:r w:rsidR="00D0495D" w:rsidRPr="009241A3">
        <w:rPr>
          <w:sz w:val="24"/>
          <w:szCs w:val="24"/>
        </w:rPr>
        <w:t>a</w:t>
      </w:r>
      <w:r w:rsidRPr="009241A3">
        <w:rPr>
          <w:sz w:val="24"/>
          <w:szCs w:val="24"/>
          <w:lang w:val="sr-Cyrl-BA"/>
        </w:rPr>
        <w:t>.</w:t>
      </w:r>
    </w:p>
    <w:p w:rsidR="00506273" w:rsidRPr="009241A3" w:rsidRDefault="00506273">
      <w:pPr>
        <w:spacing w:before="120" w:line="320" w:lineRule="atLeast"/>
        <w:jc w:val="both"/>
        <w:rPr>
          <w:sz w:val="24"/>
          <w:szCs w:val="24"/>
          <w:lang w:val="sr-Cyrl-CS"/>
        </w:rPr>
      </w:pPr>
    </w:p>
    <w:p w:rsidR="004E4077" w:rsidRDefault="004E4077" w:rsidP="00B86928">
      <w:pPr>
        <w:pStyle w:val="Heading2"/>
      </w:pPr>
      <w:bookmarkStart w:id="0" w:name="_Toc356470802"/>
      <w:bookmarkStart w:id="1" w:name="_Toc365017737"/>
    </w:p>
    <w:p w:rsidR="004E4077" w:rsidRPr="004E4077" w:rsidRDefault="004E4077" w:rsidP="004E4077">
      <w:pPr>
        <w:pStyle w:val="BodyText"/>
        <w:rPr>
          <w:lang w:val="sr-Cyrl-CS"/>
        </w:rPr>
      </w:pPr>
    </w:p>
    <w:p w:rsidR="00F30925" w:rsidRPr="009241A3" w:rsidRDefault="00506273" w:rsidP="00B86928">
      <w:pPr>
        <w:pStyle w:val="Heading2"/>
      </w:pPr>
      <w:r w:rsidRPr="009241A3">
        <w:lastRenderedPageBreak/>
        <w:t>1.</w:t>
      </w:r>
      <w:r w:rsidRPr="009241A3">
        <w:tab/>
      </w:r>
      <w:r w:rsidR="00F30925" w:rsidRPr="009241A3">
        <w:t>ОПШТИ ПОДАЦИ О НАБАВЦИ</w:t>
      </w:r>
      <w:bookmarkEnd w:id="0"/>
      <w:bookmarkEnd w:id="1"/>
    </w:p>
    <w:p w:rsidR="00F30925" w:rsidRPr="009241A3" w:rsidRDefault="00F30925">
      <w:pPr>
        <w:spacing w:before="120" w:line="320" w:lineRule="atLeast"/>
        <w:rPr>
          <w:b/>
          <w:sz w:val="24"/>
          <w:szCs w:val="24"/>
          <w:lang w:val="sr-Cyrl-CS"/>
        </w:rPr>
      </w:pPr>
      <w:r w:rsidRPr="009241A3">
        <w:rPr>
          <w:b/>
          <w:i/>
          <w:iCs/>
          <w:sz w:val="24"/>
          <w:szCs w:val="24"/>
          <w:lang w:val="sr-Cyrl-CS"/>
        </w:rPr>
        <w:tab/>
      </w:r>
      <w:r w:rsidRPr="009241A3">
        <w:rPr>
          <w:b/>
          <w:sz w:val="24"/>
          <w:szCs w:val="24"/>
          <w:lang w:val="sr-Cyrl-CS"/>
        </w:rPr>
        <w:t>1.1. Назив, адреса и интернет страница наручиоца:</w:t>
      </w:r>
    </w:p>
    <w:p w:rsidR="005F5F87" w:rsidRPr="009241A3" w:rsidRDefault="00F30925" w:rsidP="00414A1F">
      <w:pPr>
        <w:spacing w:line="320" w:lineRule="atLeast"/>
        <w:rPr>
          <w:sz w:val="24"/>
          <w:szCs w:val="24"/>
          <w:lang w:val="sr-Cyrl-CS"/>
        </w:rPr>
      </w:pPr>
      <w:r w:rsidRPr="009241A3">
        <w:rPr>
          <w:b/>
          <w:i/>
          <w:iCs/>
          <w:sz w:val="24"/>
          <w:szCs w:val="24"/>
          <w:lang w:val="sr-Cyrl-CS"/>
        </w:rPr>
        <w:tab/>
      </w:r>
      <w:r w:rsidRPr="009241A3">
        <w:rPr>
          <w:b/>
          <w:i/>
          <w:iCs/>
          <w:sz w:val="24"/>
          <w:szCs w:val="24"/>
          <w:lang w:val="sr-Cyrl-CS"/>
        </w:rPr>
        <w:tab/>
      </w:r>
      <w:r w:rsidR="00DA27F8" w:rsidRPr="009241A3">
        <w:rPr>
          <w:sz w:val="24"/>
          <w:szCs w:val="24"/>
          <w:lang w:val="sr-Cyrl-CS"/>
        </w:rPr>
        <w:t>Основна школа  „</w:t>
      </w:r>
      <w:r w:rsidR="00622E5E" w:rsidRPr="009241A3">
        <w:rPr>
          <w:sz w:val="24"/>
          <w:szCs w:val="24"/>
          <w:lang w:val="sr-Cyrl-CS"/>
        </w:rPr>
        <w:t xml:space="preserve"> Вожд Карађорђе </w:t>
      </w:r>
      <w:r w:rsidR="00DA27F8" w:rsidRPr="009241A3">
        <w:rPr>
          <w:sz w:val="24"/>
          <w:szCs w:val="24"/>
          <w:lang w:val="sr-Cyrl-CS"/>
        </w:rPr>
        <w:t xml:space="preserve">“, </w:t>
      </w:r>
      <w:r w:rsidR="00622E5E" w:rsidRPr="009241A3">
        <w:rPr>
          <w:sz w:val="24"/>
          <w:szCs w:val="24"/>
          <w:lang w:val="sr-Cyrl-CS"/>
        </w:rPr>
        <w:t>11328 Водањ</w:t>
      </w:r>
    </w:p>
    <w:p w:rsidR="00414A1F" w:rsidRPr="009241A3" w:rsidRDefault="00414A1F" w:rsidP="00414A1F">
      <w:pPr>
        <w:spacing w:line="320" w:lineRule="atLeast"/>
        <w:rPr>
          <w:sz w:val="24"/>
          <w:szCs w:val="24"/>
          <w:lang w:val="sr-Latn-CS"/>
        </w:rPr>
      </w:pPr>
      <w:r w:rsidRPr="009241A3">
        <w:rPr>
          <w:sz w:val="24"/>
          <w:szCs w:val="24"/>
          <w:lang w:val="sr-Cyrl-CS"/>
        </w:rPr>
        <w:tab/>
      </w:r>
      <w:r w:rsidRPr="009241A3">
        <w:rPr>
          <w:sz w:val="24"/>
          <w:szCs w:val="24"/>
          <w:lang w:val="sr-Cyrl-CS"/>
        </w:rPr>
        <w:tab/>
      </w:r>
      <w:r w:rsidR="00622E5E" w:rsidRPr="009241A3">
        <w:rPr>
          <w:sz w:val="24"/>
          <w:szCs w:val="24"/>
          <w:lang w:val="sr-Latn-CS"/>
        </w:rPr>
        <w:t>www.</w:t>
      </w:r>
      <w:r w:rsidR="00B9193D" w:rsidRPr="009241A3">
        <w:rPr>
          <w:sz w:val="24"/>
          <w:szCs w:val="24"/>
          <w:lang w:val="sr-Latn-CS"/>
        </w:rPr>
        <w:t>osvodanj</w:t>
      </w:r>
      <w:r w:rsidRPr="009241A3">
        <w:rPr>
          <w:sz w:val="24"/>
          <w:szCs w:val="24"/>
          <w:lang w:val="sr-Latn-CS"/>
        </w:rPr>
        <w:t>.edu.rs</w:t>
      </w:r>
    </w:p>
    <w:p w:rsidR="00F30925" w:rsidRPr="009241A3" w:rsidRDefault="00F30925" w:rsidP="00F925F1">
      <w:pPr>
        <w:spacing w:before="120" w:line="320" w:lineRule="atLeast"/>
        <w:ind w:firstLine="425"/>
        <w:rPr>
          <w:b/>
          <w:sz w:val="24"/>
          <w:szCs w:val="24"/>
          <w:lang w:val="sr-Cyrl-CS"/>
        </w:rPr>
      </w:pPr>
      <w:r w:rsidRPr="009241A3">
        <w:rPr>
          <w:b/>
          <w:sz w:val="24"/>
          <w:szCs w:val="24"/>
          <w:lang w:val="sr-Cyrl-BA"/>
        </w:rPr>
        <w:t>1.</w:t>
      </w:r>
      <w:r w:rsidRPr="009241A3">
        <w:rPr>
          <w:b/>
          <w:sz w:val="24"/>
          <w:szCs w:val="24"/>
          <w:lang w:val="sr-Cyrl-CS"/>
        </w:rPr>
        <w:t>2. Подаци о врсти поступка јавне набавке:</w:t>
      </w:r>
    </w:p>
    <w:p w:rsidR="00F30925" w:rsidRPr="009241A3" w:rsidRDefault="00F30925" w:rsidP="00F20F16">
      <w:pPr>
        <w:jc w:val="both"/>
        <w:rPr>
          <w:sz w:val="24"/>
          <w:szCs w:val="24"/>
          <w:lang w:val="sr-Cyrl-CS"/>
        </w:rPr>
      </w:pPr>
      <w:r w:rsidRPr="009241A3">
        <w:rPr>
          <w:sz w:val="24"/>
          <w:szCs w:val="24"/>
          <w:lang w:val="sr-Cyrl-CS"/>
        </w:rPr>
        <w:tab/>
      </w:r>
      <w:r w:rsidRPr="009241A3">
        <w:rPr>
          <w:sz w:val="24"/>
          <w:szCs w:val="24"/>
          <w:lang w:val="sr-Cyrl-CS"/>
        </w:rPr>
        <w:tab/>
      </w:r>
      <w:r w:rsidR="00F20F16" w:rsidRPr="009241A3">
        <w:rPr>
          <w:sz w:val="24"/>
          <w:szCs w:val="24"/>
          <w:lang w:val="sr-Cyrl-CS"/>
        </w:rPr>
        <w:t>Наручилац за предметни поступак јавне набавке спроводи  поступак јавне набавке мале вредности, у складу са чланом 39. Закона о јавним набавкама („Службени гласник РС“, бр. 124/2012). Поступак јавне набавке  мале вредности  се спроводи ради закључења уговора о јавној набавци.</w:t>
      </w:r>
    </w:p>
    <w:p w:rsidR="00F30925" w:rsidRPr="009241A3" w:rsidRDefault="00F30925" w:rsidP="00F925F1">
      <w:pPr>
        <w:spacing w:before="120" w:line="320" w:lineRule="atLeast"/>
        <w:ind w:firstLine="425"/>
        <w:jc w:val="both"/>
        <w:rPr>
          <w:b/>
          <w:bCs/>
          <w:sz w:val="24"/>
          <w:szCs w:val="24"/>
          <w:lang w:val="sr-Cyrl-CS"/>
        </w:rPr>
      </w:pPr>
      <w:r w:rsidRPr="009241A3">
        <w:rPr>
          <w:b/>
          <w:bCs/>
          <w:sz w:val="24"/>
          <w:szCs w:val="24"/>
          <w:lang w:val="sr-Cyrl-CS"/>
        </w:rPr>
        <w:t>1.3. Предмет јавне набавке:</w:t>
      </w:r>
    </w:p>
    <w:p w:rsidR="00F20F16" w:rsidRPr="009241A3" w:rsidRDefault="00F30925" w:rsidP="00341E4E">
      <w:pPr>
        <w:widowControl w:val="0"/>
        <w:autoSpaceDE w:val="0"/>
        <w:autoSpaceDN w:val="0"/>
        <w:adjustRightInd w:val="0"/>
        <w:spacing w:before="33" w:line="243" w:lineRule="auto"/>
        <w:ind w:right="79"/>
        <w:jc w:val="both"/>
        <w:rPr>
          <w:sz w:val="24"/>
          <w:szCs w:val="24"/>
          <w:u w:val="single"/>
          <w:lang w:val="sr-Cyrl-CS"/>
        </w:rPr>
      </w:pPr>
      <w:r w:rsidRPr="009241A3">
        <w:rPr>
          <w:sz w:val="24"/>
          <w:szCs w:val="24"/>
          <w:lang w:val="sr-Latn-CS"/>
        </w:rPr>
        <w:tab/>
      </w:r>
      <w:r w:rsidRPr="009241A3">
        <w:rPr>
          <w:sz w:val="24"/>
          <w:szCs w:val="24"/>
          <w:lang w:val="sr-Latn-CS"/>
        </w:rPr>
        <w:tab/>
        <w:t xml:space="preserve"> </w:t>
      </w:r>
      <w:r w:rsidR="00F20F16" w:rsidRPr="009241A3">
        <w:rPr>
          <w:sz w:val="24"/>
          <w:szCs w:val="24"/>
          <w:lang w:val="sr-Cyrl-CS"/>
        </w:rPr>
        <w:t>Јавна набавка услуг</w:t>
      </w:r>
      <w:r w:rsidR="00414A1F" w:rsidRPr="009241A3">
        <w:rPr>
          <w:sz w:val="24"/>
          <w:szCs w:val="24"/>
          <w:lang w:val="sr-Cyrl-CS"/>
        </w:rPr>
        <w:t>е – извођење</w:t>
      </w:r>
      <w:r w:rsidR="00F20F16" w:rsidRPr="009241A3">
        <w:rPr>
          <w:sz w:val="24"/>
          <w:szCs w:val="24"/>
          <w:lang w:val="sr-Cyrl-CS"/>
        </w:rPr>
        <w:t xml:space="preserve"> екскурзија ученика </w:t>
      </w:r>
      <w:r w:rsidR="00341E4E" w:rsidRPr="009241A3">
        <w:rPr>
          <w:sz w:val="24"/>
          <w:szCs w:val="24"/>
          <w:lang w:val="sr-Cyrl-CS"/>
        </w:rPr>
        <w:t xml:space="preserve">од I до </w:t>
      </w:r>
      <w:r w:rsidR="00F20F16" w:rsidRPr="009241A3">
        <w:rPr>
          <w:sz w:val="24"/>
          <w:szCs w:val="24"/>
          <w:lang w:val="sr-Cyrl-CS"/>
        </w:rPr>
        <w:t>VIII разреда</w:t>
      </w:r>
      <w:r w:rsidR="0032003A" w:rsidRPr="009241A3">
        <w:rPr>
          <w:sz w:val="24"/>
          <w:szCs w:val="24"/>
          <w:lang w:val="sr-Cyrl-CS"/>
        </w:rPr>
        <w:t xml:space="preserve"> </w:t>
      </w:r>
      <w:r w:rsidR="00F20F16" w:rsidRPr="009241A3">
        <w:rPr>
          <w:sz w:val="24"/>
          <w:szCs w:val="24"/>
          <w:lang w:val="sr-Cyrl-CS"/>
        </w:rPr>
        <w:t xml:space="preserve"> ОШ „</w:t>
      </w:r>
      <w:r w:rsidR="00622E5E" w:rsidRPr="009241A3">
        <w:rPr>
          <w:sz w:val="24"/>
          <w:szCs w:val="24"/>
          <w:lang w:val="sr-Cyrl-CS"/>
        </w:rPr>
        <w:t xml:space="preserve"> Вожд Карађорђе </w:t>
      </w:r>
      <w:r w:rsidR="00F20F16" w:rsidRPr="009241A3">
        <w:rPr>
          <w:sz w:val="24"/>
          <w:szCs w:val="24"/>
          <w:lang w:val="sr-Cyrl-CS"/>
        </w:rPr>
        <w:t xml:space="preserve">“ из  </w:t>
      </w:r>
      <w:r w:rsidR="00622E5E" w:rsidRPr="009241A3">
        <w:rPr>
          <w:sz w:val="24"/>
          <w:szCs w:val="24"/>
          <w:lang w:val="sr-Cyrl-CS"/>
        </w:rPr>
        <w:t>Водња</w:t>
      </w:r>
      <w:r w:rsidR="00F20F16" w:rsidRPr="009241A3">
        <w:rPr>
          <w:sz w:val="24"/>
          <w:szCs w:val="24"/>
          <w:lang w:val="sr-Cyrl-CS"/>
        </w:rPr>
        <w:t>,</w:t>
      </w:r>
      <w:r w:rsidR="007B6594" w:rsidRPr="009241A3">
        <w:rPr>
          <w:sz w:val="24"/>
          <w:szCs w:val="24"/>
          <w:lang w:val="en-US"/>
        </w:rPr>
        <w:t xml:space="preserve"> </w:t>
      </w:r>
      <w:r w:rsidR="00622E5E" w:rsidRPr="009241A3">
        <w:rPr>
          <w:sz w:val="24"/>
          <w:szCs w:val="24"/>
          <w:lang w:val="sr-Cyrl-CS"/>
        </w:rPr>
        <w:t>са издвојеним одељењем</w:t>
      </w:r>
      <w:r w:rsidR="00414A1F" w:rsidRPr="009241A3">
        <w:rPr>
          <w:sz w:val="24"/>
          <w:szCs w:val="24"/>
          <w:lang w:val="sr-Cyrl-CS"/>
        </w:rPr>
        <w:t xml:space="preserve"> у </w:t>
      </w:r>
      <w:r w:rsidR="00FD2AA3">
        <w:rPr>
          <w:sz w:val="24"/>
          <w:szCs w:val="24"/>
          <w:lang w:val="sr-Cyrl-CS"/>
        </w:rPr>
        <w:t>Малом О</w:t>
      </w:r>
      <w:r w:rsidR="00622E5E" w:rsidRPr="009241A3">
        <w:rPr>
          <w:sz w:val="24"/>
          <w:szCs w:val="24"/>
          <w:lang w:val="sr-Cyrl-CS"/>
        </w:rPr>
        <w:t>рашју</w:t>
      </w:r>
      <w:r w:rsidR="00414A1F" w:rsidRPr="009241A3">
        <w:rPr>
          <w:sz w:val="24"/>
          <w:szCs w:val="24"/>
          <w:lang w:val="sr-Cyrl-CS"/>
        </w:rPr>
        <w:t>,</w:t>
      </w:r>
      <w:r w:rsidR="00F20F16" w:rsidRPr="009241A3">
        <w:rPr>
          <w:sz w:val="24"/>
          <w:szCs w:val="24"/>
        </w:rPr>
        <w:t xml:space="preserve"> </w:t>
      </w:r>
      <w:r w:rsidR="00F20F16" w:rsidRPr="009241A3">
        <w:rPr>
          <w:spacing w:val="6"/>
          <w:sz w:val="24"/>
          <w:szCs w:val="24"/>
        </w:rPr>
        <w:t xml:space="preserve"> </w:t>
      </w:r>
      <w:r w:rsidR="00414A1F" w:rsidRPr="009241A3">
        <w:rPr>
          <w:spacing w:val="6"/>
          <w:sz w:val="24"/>
          <w:szCs w:val="24"/>
          <w:lang w:val="sr-Cyrl-CS"/>
        </w:rPr>
        <w:t>у школској 2014/2015</w:t>
      </w:r>
      <w:r w:rsidR="0032003A" w:rsidRPr="009241A3">
        <w:rPr>
          <w:spacing w:val="6"/>
          <w:sz w:val="24"/>
          <w:szCs w:val="24"/>
          <w:lang w:val="sr-Cyrl-CS"/>
        </w:rPr>
        <w:t>. години</w:t>
      </w:r>
      <w:r w:rsidR="00F20F16" w:rsidRPr="009241A3">
        <w:rPr>
          <w:spacing w:val="6"/>
          <w:sz w:val="24"/>
          <w:szCs w:val="24"/>
          <w:lang w:val="sr-Cyrl-CS"/>
        </w:rPr>
        <w:t>.</w:t>
      </w:r>
    </w:p>
    <w:p w:rsidR="00341E4E" w:rsidRPr="009241A3" w:rsidRDefault="00F20F16" w:rsidP="00341E4E">
      <w:pPr>
        <w:jc w:val="both"/>
        <w:rPr>
          <w:sz w:val="24"/>
          <w:szCs w:val="24"/>
          <w:u w:val="single"/>
        </w:rPr>
      </w:pPr>
      <w:r w:rsidRPr="009241A3">
        <w:rPr>
          <w:sz w:val="24"/>
          <w:szCs w:val="24"/>
          <w:lang w:val="sr-Cyrl-CS"/>
        </w:rPr>
        <w:t xml:space="preserve">         </w:t>
      </w:r>
      <w:r w:rsidR="00341E4E" w:rsidRPr="009241A3">
        <w:rPr>
          <w:sz w:val="24"/>
          <w:szCs w:val="24"/>
          <w:lang w:val="sr-Cyrl-CS"/>
        </w:rPr>
        <w:t xml:space="preserve">Редни број јавне набавке </w:t>
      </w:r>
      <w:r w:rsidR="00622E5E" w:rsidRPr="009241A3">
        <w:rPr>
          <w:sz w:val="24"/>
          <w:szCs w:val="24"/>
          <w:lang w:val="sr-Cyrl-CS"/>
        </w:rPr>
        <w:t>03</w:t>
      </w:r>
      <w:r w:rsidR="00414A1F" w:rsidRPr="009241A3">
        <w:rPr>
          <w:sz w:val="24"/>
          <w:szCs w:val="24"/>
          <w:lang w:val="sr-Cyrl-CS"/>
        </w:rPr>
        <w:t>/2014</w:t>
      </w:r>
      <w:r w:rsidR="00341E4E" w:rsidRPr="009241A3">
        <w:rPr>
          <w:sz w:val="24"/>
          <w:szCs w:val="24"/>
          <w:lang w:val="sr-Cyrl-CS"/>
        </w:rPr>
        <w:t>.</w:t>
      </w:r>
    </w:p>
    <w:p w:rsidR="00341E4E" w:rsidRPr="009241A3" w:rsidRDefault="00341E4E" w:rsidP="00341E4E">
      <w:pPr>
        <w:jc w:val="both"/>
        <w:rPr>
          <w:sz w:val="24"/>
          <w:szCs w:val="24"/>
          <w:lang w:val="sr-Cyrl-CS"/>
        </w:rPr>
      </w:pPr>
      <w:r w:rsidRPr="009241A3">
        <w:rPr>
          <w:sz w:val="24"/>
          <w:szCs w:val="24"/>
          <w:lang w:val="sr-Cyrl-CS"/>
        </w:rPr>
        <w:t xml:space="preserve">         Ознака јавне набавке из Општег речника јавне набавке је:</w:t>
      </w:r>
    </w:p>
    <w:p w:rsidR="00341E4E" w:rsidRPr="009241A3" w:rsidRDefault="007B6594" w:rsidP="00341E4E">
      <w:pPr>
        <w:jc w:val="both"/>
        <w:rPr>
          <w:b/>
          <w:sz w:val="24"/>
          <w:szCs w:val="24"/>
        </w:rPr>
      </w:pPr>
      <w:r w:rsidRPr="009241A3">
        <w:rPr>
          <w:sz w:val="24"/>
          <w:szCs w:val="24"/>
          <w:lang w:val="sr-Cyrl-CS"/>
        </w:rPr>
        <w:t xml:space="preserve">         </w:t>
      </w:r>
      <w:r w:rsidR="004707CB" w:rsidRPr="009241A3">
        <w:rPr>
          <w:sz w:val="24"/>
          <w:szCs w:val="24"/>
          <w:lang w:val="en-US"/>
        </w:rPr>
        <w:t xml:space="preserve">63516000 – </w:t>
      </w:r>
      <w:r w:rsidR="004707CB" w:rsidRPr="009241A3">
        <w:rPr>
          <w:sz w:val="24"/>
          <w:szCs w:val="24"/>
        </w:rPr>
        <w:t>Услуге организације путовања.</w:t>
      </w:r>
    </w:p>
    <w:p w:rsidR="00341E4E" w:rsidRPr="009241A3" w:rsidRDefault="00341E4E" w:rsidP="00341E4E">
      <w:pPr>
        <w:jc w:val="both"/>
        <w:rPr>
          <w:sz w:val="24"/>
          <w:szCs w:val="24"/>
          <w:lang w:val="sr-Cyrl-CS"/>
        </w:rPr>
      </w:pPr>
    </w:p>
    <w:p w:rsidR="00341E4E" w:rsidRPr="009241A3" w:rsidRDefault="00341E4E" w:rsidP="004707CB">
      <w:pPr>
        <w:jc w:val="both"/>
        <w:rPr>
          <w:sz w:val="24"/>
          <w:szCs w:val="24"/>
          <w:lang w:val="sr-Cyrl-CS"/>
        </w:rPr>
      </w:pPr>
      <w:r w:rsidRPr="009241A3">
        <w:rPr>
          <w:b/>
          <w:sz w:val="24"/>
          <w:szCs w:val="24"/>
          <w:lang w:val="sr-Cyrl-CS"/>
        </w:rPr>
        <w:t xml:space="preserve">       </w:t>
      </w:r>
      <w:r w:rsidR="00DD775A" w:rsidRPr="009241A3">
        <w:rPr>
          <w:sz w:val="24"/>
          <w:szCs w:val="24"/>
          <w:lang w:val="sr-Cyrl-CS"/>
        </w:rPr>
        <w:t>Набавка је обликована  у 2</w:t>
      </w:r>
      <w:r w:rsidR="0032003A" w:rsidRPr="009241A3">
        <w:rPr>
          <w:sz w:val="24"/>
          <w:szCs w:val="24"/>
          <w:lang w:val="sr-Cyrl-CS"/>
        </w:rPr>
        <w:t xml:space="preserve"> (</w:t>
      </w:r>
      <w:r w:rsidR="00321CD2" w:rsidRPr="009241A3">
        <w:rPr>
          <w:sz w:val="24"/>
          <w:szCs w:val="24"/>
          <w:lang w:val="sr-Cyrl-CS"/>
        </w:rPr>
        <w:t>две</w:t>
      </w:r>
      <w:r w:rsidR="0032003A" w:rsidRPr="009241A3">
        <w:rPr>
          <w:sz w:val="24"/>
          <w:szCs w:val="24"/>
          <w:lang w:val="sr-Cyrl-CS"/>
        </w:rPr>
        <w:t xml:space="preserve">) </w:t>
      </w:r>
      <w:r w:rsidR="004707CB" w:rsidRPr="009241A3">
        <w:rPr>
          <w:sz w:val="24"/>
          <w:szCs w:val="24"/>
          <w:lang w:val="sr-Cyrl-CS"/>
        </w:rPr>
        <w:t xml:space="preserve"> </w:t>
      </w:r>
      <w:r w:rsidR="00DD775A" w:rsidRPr="009241A3">
        <w:rPr>
          <w:sz w:val="24"/>
          <w:szCs w:val="24"/>
          <w:lang w:val="sr-Cyrl-CS"/>
        </w:rPr>
        <w:t>партије</w:t>
      </w:r>
      <w:r w:rsidR="004707CB" w:rsidRPr="009241A3">
        <w:rPr>
          <w:sz w:val="24"/>
          <w:szCs w:val="24"/>
          <w:lang w:val="sr-Cyrl-CS"/>
        </w:rPr>
        <w:t>, и то:</w:t>
      </w:r>
    </w:p>
    <w:p w:rsidR="00414A1F" w:rsidRPr="009241A3" w:rsidRDefault="00414A1F" w:rsidP="00414A1F">
      <w:pPr>
        <w:jc w:val="both"/>
        <w:rPr>
          <w:sz w:val="24"/>
          <w:szCs w:val="24"/>
          <w:lang w:val="sr-Cyrl-CS"/>
        </w:rPr>
      </w:pPr>
    </w:p>
    <w:tbl>
      <w:tblPr>
        <w:tblW w:w="0" w:type="auto"/>
        <w:tblInd w:w="89" w:type="dxa"/>
        <w:tblLayout w:type="fixed"/>
        <w:tblLook w:val="0000"/>
      </w:tblPr>
      <w:tblGrid>
        <w:gridCol w:w="660"/>
        <w:gridCol w:w="7659"/>
      </w:tblGrid>
      <w:tr w:rsidR="00414A1F" w:rsidRPr="009241A3" w:rsidTr="004742B5">
        <w:tc>
          <w:tcPr>
            <w:tcW w:w="660" w:type="dxa"/>
            <w:tcBorders>
              <w:top w:val="single" w:sz="4" w:space="0" w:color="000000"/>
              <w:left w:val="single" w:sz="4" w:space="0" w:color="000000"/>
              <w:bottom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Cyrl-CS"/>
              </w:rPr>
              <w:t>Бр</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414A1F" w:rsidRPr="009241A3" w:rsidRDefault="00414A1F" w:rsidP="004742B5">
            <w:pPr>
              <w:snapToGrid w:val="0"/>
              <w:jc w:val="center"/>
              <w:rPr>
                <w:sz w:val="24"/>
                <w:szCs w:val="24"/>
                <w:lang w:val="sr-Cyrl-CS"/>
              </w:rPr>
            </w:pPr>
            <w:r w:rsidRPr="009241A3">
              <w:rPr>
                <w:sz w:val="24"/>
                <w:szCs w:val="24"/>
                <w:lang w:val="sr-Cyrl-CS"/>
              </w:rPr>
              <w:t>Назив партије</w:t>
            </w:r>
          </w:p>
        </w:tc>
      </w:tr>
      <w:tr w:rsidR="00414A1F" w:rsidRPr="009241A3" w:rsidTr="004742B5">
        <w:tc>
          <w:tcPr>
            <w:tcW w:w="660" w:type="dxa"/>
            <w:tcBorders>
              <w:top w:val="single" w:sz="4" w:space="0" w:color="000000"/>
              <w:left w:val="single" w:sz="4" w:space="0" w:color="000000"/>
              <w:bottom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Latn-CS"/>
              </w:rPr>
              <w:t>1</w:t>
            </w:r>
            <w:r w:rsidRPr="009241A3">
              <w:rPr>
                <w:sz w:val="24"/>
                <w:szCs w:val="24"/>
                <w:lang w:val="sr-Cyrl-CS"/>
              </w:rPr>
              <w:t>.</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414A1F" w:rsidRPr="009241A3" w:rsidRDefault="00414A1F" w:rsidP="00DD775A">
            <w:pPr>
              <w:snapToGrid w:val="0"/>
              <w:jc w:val="both"/>
              <w:rPr>
                <w:sz w:val="24"/>
                <w:szCs w:val="24"/>
                <w:lang w:val="sr-Cyrl-CS"/>
              </w:rPr>
            </w:pPr>
            <w:r w:rsidRPr="009241A3">
              <w:rPr>
                <w:sz w:val="24"/>
                <w:szCs w:val="24"/>
                <w:lang w:val="sr-Cyrl-CS"/>
              </w:rPr>
              <w:t>Извођење екскурзије ученика</w:t>
            </w:r>
            <w:r w:rsidR="00DD775A" w:rsidRPr="009241A3">
              <w:rPr>
                <w:sz w:val="24"/>
                <w:szCs w:val="24"/>
                <w:lang w:val="sr-Cyrl-CS"/>
              </w:rPr>
              <w:t xml:space="preserve"> од </w:t>
            </w:r>
            <w:r w:rsidRPr="009241A3">
              <w:rPr>
                <w:sz w:val="24"/>
                <w:szCs w:val="24"/>
                <w:lang w:val="sr-Cyrl-CS"/>
              </w:rPr>
              <w:t>I</w:t>
            </w:r>
            <w:r w:rsidR="00DD775A" w:rsidRPr="009241A3">
              <w:rPr>
                <w:sz w:val="24"/>
                <w:szCs w:val="24"/>
                <w:lang w:val="sr-Cyrl-CS"/>
              </w:rPr>
              <w:t xml:space="preserve"> до </w:t>
            </w:r>
            <w:r w:rsidR="00DD775A" w:rsidRPr="009241A3">
              <w:rPr>
                <w:sz w:val="24"/>
                <w:szCs w:val="24"/>
                <w:lang w:val="sr-Latn-CS"/>
              </w:rPr>
              <w:t>V</w:t>
            </w:r>
            <w:r w:rsidRPr="009241A3">
              <w:rPr>
                <w:sz w:val="24"/>
                <w:szCs w:val="24"/>
                <w:lang w:val="sr-Cyrl-CS"/>
              </w:rPr>
              <w:t xml:space="preserve"> разреда - једнодневна</w:t>
            </w:r>
          </w:p>
        </w:tc>
      </w:tr>
      <w:tr w:rsidR="00414A1F" w:rsidRPr="009241A3" w:rsidTr="004742B5">
        <w:trPr>
          <w:trHeight w:val="405"/>
        </w:trPr>
        <w:tc>
          <w:tcPr>
            <w:tcW w:w="660" w:type="dxa"/>
            <w:tcBorders>
              <w:top w:val="single" w:sz="4" w:space="0" w:color="000000"/>
              <w:left w:val="single" w:sz="4" w:space="0" w:color="000000"/>
              <w:bottom w:val="single" w:sz="4" w:space="0" w:color="auto"/>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Latn-CS"/>
              </w:rPr>
              <w:t>2</w:t>
            </w:r>
            <w:r w:rsidRPr="009241A3">
              <w:rPr>
                <w:sz w:val="24"/>
                <w:szCs w:val="24"/>
                <w:lang w:val="sr-Cyrl-CS"/>
              </w:rPr>
              <w:t>.</w:t>
            </w:r>
          </w:p>
        </w:tc>
        <w:tc>
          <w:tcPr>
            <w:tcW w:w="7659" w:type="dxa"/>
            <w:tcBorders>
              <w:top w:val="single" w:sz="4" w:space="0" w:color="000000"/>
              <w:left w:val="single" w:sz="4" w:space="0" w:color="000000"/>
              <w:bottom w:val="single" w:sz="4" w:space="0" w:color="auto"/>
              <w:right w:val="single" w:sz="4" w:space="0" w:color="000000"/>
            </w:tcBorders>
            <w:shd w:val="clear" w:color="auto" w:fill="auto"/>
          </w:tcPr>
          <w:p w:rsidR="00414A1F" w:rsidRPr="009241A3" w:rsidRDefault="00414A1F" w:rsidP="00DD775A">
            <w:pPr>
              <w:snapToGrid w:val="0"/>
              <w:jc w:val="both"/>
              <w:rPr>
                <w:sz w:val="24"/>
                <w:szCs w:val="24"/>
                <w:lang w:val="sr-Latn-CS"/>
              </w:rPr>
            </w:pPr>
            <w:r w:rsidRPr="009241A3">
              <w:rPr>
                <w:sz w:val="24"/>
                <w:szCs w:val="24"/>
                <w:lang w:val="sr-Cyrl-CS"/>
              </w:rPr>
              <w:t xml:space="preserve">Извођење екскурзије ученика </w:t>
            </w:r>
            <w:r w:rsidR="00DD775A" w:rsidRPr="009241A3">
              <w:rPr>
                <w:sz w:val="24"/>
                <w:szCs w:val="24"/>
                <w:lang w:val="sr-Latn-CS"/>
              </w:rPr>
              <w:t>o</w:t>
            </w:r>
            <w:r w:rsidR="00DD775A" w:rsidRPr="009241A3">
              <w:rPr>
                <w:sz w:val="24"/>
                <w:szCs w:val="24"/>
                <w:lang w:val="sr-Cyrl-CS"/>
              </w:rPr>
              <w:t xml:space="preserve">д </w:t>
            </w:r>
            <w:r w:rsidR="00DD775A" w:rsidRPr="009241A3">
              <w:rPr>
                <w:sz w:val="24"/>
                <w:szCs w:val="24"/>
                <w:lang w:val="sr-Latn-CS"/>
              </w:rPr>
              <w:t>V</w:t>
            </w:r>
            <w:r w:rsidR="00DD775A" w:rsidRPr="009241A3">
              <w:rPr>
                <w:sz w:val="24"/>
                <w:szCs w:val="24"/>
                <w:lang w:val="sr-Cyrl-CS"/>
              </w:rPr>
              <w:t xml:space="preserve">I до </w:t>
            </w:r>
            <w:r w:rsidR="00DD775A" w:rsidRPr="009241A3">
              <w:rPr>
                <w:sz w:val="24"/>
                <w:szCs w:val="24"/>
                <w:lang w:val="sr-Latn-CS"/>
              </w:rPr>
              <w:t>VIII</w:t>
            </w:r>
            <w:r w:rsidRPr="009241A3">
              <w:rPr>
                <w:sz w:val="24"/>
                <w:szCs w:val="24"/>
                <w:lang w:val="sr-Cyrl-CS"/>
              </w:rPr>
              <w:t xml:space="preserve"> разреда </w:t>
            </w:r>
            <w:r w:rsidR="00DD775A" w:rsidRPr="009241A3">
              <w:rPr>
                <w:sz w:val="24"/>
                <w:szCs w:val="24"/>
                <w:lang w:val="sr-Cyrl-CS"/>
              </w:rPr>
              <w:t>–</w:t>
            </w:r>
            <w:r w:rsidRPr="009241A3">
              <w:rPr>
                <w:sz w:val="24"/>
                <w:szCs w:val="24"/>
                <w:lang w:val="sr-Cyrl-CS"/>
              </w:rPr>
              <w:t xml:space="preserve"> </w:t>
            </w:r>
            <w:r w:rsidR="00DD775A" w:rsidRPr="009241A3">
              <w:rPr>
                <w:sz w:val="24"/>
                <w:szCs w:val="24"/>
                <w:lang w:val="sr-Cyrl-CS"/>
              </w:rPr>
              <w:t>дводневна</w:t>
            </w:r>
          </w:p>
        </w:tc>
      </w:tr>
    </w:tbl>
    <w:p w:rsidR="00414A1F" w:rsidRPr="009241A3" w:rsidRDefault="00414A1F" w:rsidP="00414A1F">
      <w:pPr>
        <w:jc w:val="both"/>
        <w:rPr>
          <w:sz w:val="24"/>
          <w:szCs w:val="24"/>
          <w:lang w:val="sr-Cyrl-CS"/>
        </w:rPr>
      </w:pPr>
    </w:p>
    <w:p w:rsidR="00F20F16" w:rsidRPr="009241A3" w:rsidRDefault="00F20F16" w:rsidP="00341E4E">
      <w:pPr>
        <w:jc w:val="both"/>
        <w:rPr>
          <w:sz w:val="24"/>
          <w:szCs w:val="24"/>
          <w:lang w:val="sr-Cyrl-CS"/>
        </w:rPr>
      </w:pPr>
    </w:p>
    <w:p w:rsidR="00F20F16" w:rsidRPr="009241A3" w:rsidRDefault="00F20F16" w:rsidP="00F850FA">
      <w:pPr>
        <w:shd w:val="clear" w:color="auto" w:fill="FFFF00"/>
        <w:jc w:val="both"/>
        <w:rPr>
          <w:sz w:val="24"/>
          <w:szCs w:val="24"/>
          <w:lang w:val="sr-Cyrl-CS"/>
        </w:rPr>
      </w:pPr>
      <w:r w:rsidRPr="009241A3">
        <w:rPr>
          <w:sz w:val="24"/>
          <w:szCs w:val="24"/>
          <w:lang w:val="sr-Cyrl-CS"/>
        </w:rPr>
        <w:t xml:space="preserve">    </w:t>
      </w:r>
    </w:p>
    <w:p w:rsidR="00F20F16" w:rsidRPr="009241A3" w:rsidRDefault="004707CB" w:rsidP="00F20F16">
      <w:pPr>
        <w:shd w:val="clear" w:color="auto" w:fill="FFFF00"/>
        <w:ind w:firstLine="425"/>
        <w:jc w:val="both"/>
        <w:rPr>
          <w:b/>
          <w:sz w:val="24"/>
          <w:szCs w:val="24"/>
          <w:lang w:val="sr-Cyrl-CS"/>
        </w:rPr>
      </w:pPr>
      <w:r w:rsidRPr="009241A3">
        <w:rPr>
          <w:b/>
          <w:sz w:val="24"/>
          <w:szCs w:val="24"/>
          <w:lang w:val="sr-Cyrl-CS"/>
        </w:rPr>
        <w:t>Услуга извођења</w:t>
      </w:r>
      <w:r w:rsidR="0032003A" w:rsidRPr="009241A3">
        <w:rPr>
          <w:b/>
          <w:sz w:val="24"/>
          <w:szCs w:val="24"/>
          <w:lang w:val="sr-Cyrl-CS"/>
        </w:rPr>
        <w:t xml:space="preserve"> екскурзија </w:t>
      </w:r>
      <w:r w:rsidR="00F20F16" w:rsidRPr="009241A3">
        <w:rPr>
          <w:b/>
          <w:sz w:val="24"/>
          <w:szCs w:val="24"/>
          <w:lang w:val="sr-Cyrl-CS"/>
        </w:rPr>
        <w:t>мора да испуни све предвиђене садржаје, без икаквих могућности одступања у погледу смештаја, обилазака знаменитости или квалитета превоза ученика.</w:t>
      </w:r>
    </w:p>
    <w:p w:rsidR="000C5239" w:rsidRPr="009241A3" w:rsidRDefault="00F20F16" w:rsidP="00F20F16">
      <w:pPr>
        <w:shd w:val="clear" w:color="auto" w:fill="FFFFFF"/>
        <w:tabs>
          <w:tab w:val="left" w:pos="540"/>
        </w:tabs>
        <w:spacing w:line="288" w:lineRule="exact"/>
        <w:jc w:val="both"/>
        <w:rPr>
          <w:b/>
          <w:spacing w:val="-18"/>
          <w:sz w:val="24"/>
          <w:szCs w:val="24"/>
          <w:lang w:val="sr-Cyrl-CS"/>
        </w:rPr>
      </w:pPr>
      <w:r w:rsidRPr="009241A3">
        <w:rPr>
          <w:spacing w:val="-18"/>
          <w:sz w:val="24"/>
          <w:szCs w:val="24"/>
          <w:lang w:val="sr-Cyrl-CS"/>
        </w:rPr>
        <w:t xml:space="preserve">               </w:t>
      </w:r>
      <w:r w:rsidRPr="009241A3">
        <w:rPr>
          <w:b/>
          <w:spacing w:val="-6"/>
          <w:sz w:val="24"/>
          <w:szCs w:val="24"/>
          <w:lang w:val="sr-Cyrl-CS"/>
        </w:rPr>
        <w:t xml:space="preserve">Школа задржава право да </w:t>
      </w:r>
      <w:r w:rsidRPr="009241A3">
        <w:rPr>
          <w:b/>
          <w:spacing w:val="-4"/>
          <w:sz w:val="24"/>
          <w:szCs w:val="24"/>
          <w:lang w:val="sr-Cyrl-CS"/>
        </w:rPr>
        <w:t>одустане од склапања уговора са изабраним понуђачем уколико одазив ученика буде мањи од 60% ученика  по разреду</w:t>
      </w:r>
      <w:r w:rsidR="0032003A" w:rsidRPr="009241A3">
        <w:rPr>
          <w:b/>
          <w:spacing w:val="-4"/>
          <w:sz w:val="24"/>
          <w:szCs w:val="24"/>
          <w:lang w:val="sr-Cyrl-CS"/>
        </w:rPr>
        <w:t>.</w:t>
      </w:r>
    </w:p>
    <w:p w:rsidR="00F30925" w:rsidRPr="009241A3" w:rsidRDefault="00F30925" w:rsidP="00F925F1">
      <w:pPr>
        <w:spacing w:before="120" w:line="320" w:lineRule="atLeast"/>
        <w:ind w:firstLine="425"/>
        <w:rPr>
          <w:b/>
          <w:bCs/>
          <w:sz w:val="24"/>
          <w:szCs w:val="24"/>
          <w:lang w:val="sr-Cyrl-CS"/>
        </w:rPr>
      </w:pPr>
      <w:r w:rsidRPr="009241A3">
        <w:rPr>
          <w:b/>
          <w:bCs/>
          <w:sz w:val="24"/>
          <w:szCs w:val="24"/>
          <w:lang w:val="sr-Cyrl-CS"/>
        </w:rPr>
        <w:t>1.4. Контакт:</w:t>
      </w:r>
    </w:p>
    <w:p w:rsidR="009F16B6" w:rsidRPr="009241A3" w:rsidRDefault="00DD775A">
      <w:pPr>
        <w:spacing w:before="120" w:line="320" w:lineRule="atLeast"/>
        <w:rPr>
          <w:b/>
          <w:bCs/>
          <w:sz w:val="24"/>
          <w:szCs w:val="24"/>
          <w:lang w:val="sr-Cyrl-CS"/>
        </w:rPr>
      </w:pPr>
      <w:r w:rsidRPr="009241A3">
        <w:rPr>
          <w:b/>
          <w:bCs/>
          <w:sz w:val="24"/>
          <w:szCs w:val="24"/>
          <w:lang w:val="sr-Cyrl-CS"/>
        </w:rPr>
        <w:t xml:space="preserve">            Слађана Аксић</w:t>
      </w:r>
      <w:r w:rsidR="00CE2F8C" w:rsidRPr="009241A3">
        <w:rPr>
          <w:b/>
          <w:bCs/>
          <w:sz w:val="24"/>
          <w:szCs w:val="24"/>
          <w:lang w:val="sr-Cyrl-CS"/>
        </w:rPr>
        <w:t>,</w:t>
      </w:r>
      <w:r w:rsidR="00576C46" w:rsidRPr="009241A3">
        <w:rPr>
          <w:b/>
          <w:bCs/>
          <w:sz w:val="24"/>
          <w:szCs w:val="24"/>
          <w:lang w:val="sr-Cyrl-CS"/>
        </w:rPr>
        <w:t xml:space="preserve"> </w:t>
      </w:r>
      <w:r w:rsidR="005072FD" w:rsidRPr="009241A3">
        <w:rPr>
          <w:b/>
          <w:bCs/>
          <w:sz w:val="24"/>
          <w:szCs w:val="24"/>
          <w:lang w:val="sr-Cyrl-CS"/>
        </w:rPr>
        <w:t>секретар ш</w:t>
      </w:r>
      <w:r w:rsidR="004707CB" w:rsidRPr="009241A3">
        <w:rPr>
          <w:b/>
          <w:bCs/>
          <w:sz w:val="24"/>
          <w:szCs w:val="24"/>
          <w:lang w:val="sr-Cyrl-CS"/>
        </w:rPr>
        <w:t xml:space="preserve">коле, </w:t>
      </w:r>
      <w:r w:rsidR="004C5A8D" w:rsidRPr="009241A3">
        <w:rPr>
          <w:b/>
          <w:bCs/>
          <w:sz w:val="24"/>
          <w:szCs w:val="24"/>
          <w:lang w:val="sr-Cyrl-CS"/>
        </w:rPr>
        <w:t>026/</w:t>
      </w:r>
      <w:r w:rsidRPr="009241A3">
        <w:rPr>
          <w:b/>
          <w:bCs/>
          <w:sz w:val="24"/>
          <w:szCs w:val="24"/>
          <w:lang w:val="sr-Cyrl-CS"/>
        </w:rPr>
        <w:t xml:space="preserve"> 4715-004</w:t>
      </w:r>
    </w:p>
    <w:p w:rsidR="00886815" w:rsidRPr="009241A3" w:rsidRDefault="00020679">
      <w:pPr>
        <w:spacing w:before="120" w:line="320" w:lineRule="atLeast"/>
        <w:rPr>
          <w:b/>
          <w:sz w:val="24"/>
          <w:szCs w:val="24"/>
          <w:lang w:val="sr-Latn-CS"/>
        </w:rPr>
      </w:pPr>
      <w:r w:rsidRPr="009241A3">
        <w:rPr>
          <w:b/>
          <w:bCs/>
          <w:sz w:val="24"/>
          <w:szCs w:val="24"/>
        </w:rPr>
        <w:t xml:space="preserve"> </w:t>
      </w:r>
      <w:r w:rsidR="00EB40AF" w:rsidRPr="009241A3">
        <w:rPr>
          <w:b/>
          <w:bCs/>
          <w:sz w:val="24"/>
          <w:szCs w:val="24"/>
          <w:lang w:val="sr-Cyrl-CS"/>
        </w:rPr>
        <w:t xml:space="preserve">             </w:t>
      </w:r>
      <w:r w:rsidR="00886815" w:rsidRPr="009241A3">
        <w:rPr>
          <w:b/>
          <w:sz w:val="24"/>
          <w:szCs w:val="24"/>
          <w:lang w:val="sr-Cyrl-CS"/>
        </w:rPr>
        <w:t xml:space="preserve">Е-адреса: </w:t>
      </w:r>
      <w:r w:rsidR="004C5A8D" w:rsidRPr="009241A3">
        <w:rPr>
          <w:b/>
          <w:sz w:val="24"/>
          <w:szCs w:val="24"/>
          <w:lang w:val="sr-Latn-CS"/>
        </w:rPr>
        <w:t>os</w:t>
      </w:r>
      <w:r w:rsidR="00B9193D" w:rsidRPr="009241A3">
        <w:rPr>
          <w:b/>
          <w:sz w:val="24"/>
          <w:szCs w:val="24"/>
          <w:lang w:val="sr-Latn-CS"/>
        </w:rPr>
        <w:t>vozdvodanj</w:t>
      </w:r>
      <w:r w:rsidR="004C5A8D" w:rsidRPr="009241A3">
        <w:rPr>
          <w:b/>
          <w:sz w:val="24"/>
          <w:szCs w:val="24"/>
          <w:lang w:val="en-US"/>
        </w:rPr>
        <w:t>@</w:t>
      </w:r>
      <w:r w:rsidR="00B9193D" w:rsidRPr="009241A3">
        <w:rPr>
          <w:b/>
          <w:sz w:val="24"/>
          <w:szCs w:val="24"/>
          <w:lang w:val="sr-Latn-CS"/>
        </w:rPr>
        <w:t>gmail.com</w:t>
      </w:r>
    </w:p>
    <w:p w:rsidR="00F30925" w:rsidRPr="009241A3" w:rsidRDefault="00F30925" w:rsidP="00F925F1">
      <w:pPr>
        <w:spacing w:before="120" w:line="320" w:lineRule="atLeast"/>
        <w:ind w:firstLine="425"/>
        <w:rPr>
          <w:b/>
          <w:sz w:val="24"/>
          <w:szCs w:val="24"/>
          <w:lang w:val="sr-Cyrl-CS"/>
        </w:rPr>
      </w:pPr>
      <w:r w:rsidRPr="009241A3">
        <w:rPr>
          <w:b/>
          <w:bCs/>
          <w:sz w:val="24"/>
          <w:szCs w:val="24"/>
          <w:lang w:val="sr-Cyrl-CS"/>
        </w:rPr>
        <w:t>1.5.</w:t>
      </w:r>
      <w:r w:rsidRPr="009241A3">
        <w:rPr>
          <w:sz w:val="24"/>
          <w:szCs w:val="24"/>
          <w:lang w:val="sr-Cyrl-CS"/>
        </w:rPr>
        <w:t xml:space="preserve"> </w:t>
      </w:r>
      <w:r w:rsidRPr="009241A3">
        <w:rPr>
          <w:b/>
          <w:sz w:val="24"/>
          <w:szCs w:val="24"/>
          <w:lang w:val="sr-Cyrl-CS"/>
        </w:rPr>
        <w:t>Подаци</w:t>
      </w:r>
      <w:r w:rsidR="00886815" w:rsidRPr="009241A3">
        <w:rPr>
          <w:b/>
          <w:sz w:val="24"/>
          <w:szCs w:val="24"/>
          <w:lang w:val="sr-Cyrl-CS"/>
        </w:rPr>
        <w:t xml:space="preserve"> о начину, месту и роковима за </w:t>
      </w:r>
      <w:r w:rsidRPr="009241A3">
        <w:rPr>
          <w:b/>
          <w:sz w:val="24"/>
          <w:szCs w:val="24"/>
          <w:lang w:val="sr-Cyrl-CS"/>
        </w:rPr>
        <w:t>подношење понуда:</w:t>
      </w:r>
    </w:p>
    <w:p w:rsidR="00F30925" w:rsidRPr="009241A3" w:rsidRDefault="00F30925" w:rsidP="00341E4E">
      <w:pPr>
        <w:ind w:firstLine="360"/>
        <w:jc w:val="both"/>
        <w:rPr>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Начин и место подношења понуда:</w:t>
      </w:r>
      <w:r w:rsidRPr="009241A3">
        <w:rPr>
          <w:sz w:val="24"/>
          <w:szCs w:val="24"/>
          <w:lang w:val="sr-Cyrl-CS"/>
        </w:rPr>
        <w:t xml:space="preserve"> Понуде са припадајућом документацијом, достављају се у затвореној и запечаћеној коверти на адресу наручиоца –</w:t>
      </w:r>
      <w:r w:rsidR="00CE2F8C" w:rsidRPr="009241A3">
        <w:rPr>
          <w:sz w:val="24"/>
          <w:szCs w:val="24"/>
          <w:lang w:val="sr-Cyrl-CS"/>
        </w:rPr>
        <w:t xml:space="preserve"> </w:t>
      </w:r>
      <w:r w:rsidR="007461E8" w:rsidRPr="009241A3">
        <w:rPr>
          <w:sz w:val="24"/>
          <w:szCs w:val="24"/>
          <w:lang w:val="sr-Cyrl-CS"/>
        </w:rPr>
        <w:t xml:space="preserve">Основна школа </w:t>
      </w:r>
      <w:r w:rsidR="007461E8" w:rsidRPr="009241A3">
        <w:rPr>
          <w:sz w:val="24"/>
          <w:szCs w:val="24"/>
          <w:lang w:val="sr-Latn-CS"/>
        </w:rPr>
        <w:t>„</w:t>
      </w:r>
      <w:r w:rsidR="00392B21" w:rsidRPr="009241A3">
        <w:rPr>
          <w:sz w:val="24"/>
          <w:szCs w:val="24"/>
          <w:lang w:val="sr-Latn-CS"/>
        </w:rPr>
        <w:t xml:space="preserve"> </w:t>
      </w:r>
      <w:r w:rsidR="00392B21" w:rsidRPr="009241A3">
        <w:rPr>
          <w:sz w:val="24"/>
          <w:szCs w:val="24"/>
          <w:lang w:val="sr-Cyrl-CS"/>
        </w:rPr>
        <w:t xml:space="preserve">Вожд Карађорђе </w:t>
      </w:r>
      <w:r w:rsidR="00392B21" w:rsidRPr="009241A3">
        <w:rPr>
          <w:sz w:val="24"/>
          <w:szCs w:val="24"/>
          <w:lang w:val="sr-Latn-CS"/>
        </w:rPr>
        <w:t>’’</w:t>
      </w:r>
      <w:r w:rsidR="00392B21" w:rsidRPr="009241A3">
        <w:rPr>
          <w:sz w:val="24"/>
          <w:szCs w:val="24"/>
          <w:lang w:val="sr-Cyrl-CS"/>
        </w:rPr>
        <w:t xml:space="preserve"> 11328 Водањ</w:t>
      </w:r>
      <w:r w:rsidRPr="009241A3">
        <w:rPr>
          <w:sz w:val="24"/>
          <w:szCs w:val="24"/>
          <w:lang w:val="sr-Cyrl-CS"/>
        </w:rPr>
        <w:t xml:space="preserve"> са обавезном назнаком на лицу коверте:</w:t>
      </w:r>
      <w:r w:rsidR="00F20F16" w:rsidRPr="009241A3">
        <w:rPr>
          <w:b/>
          <w:i/>
          <w:iCs/>
          <w:sz w:val="24"/>
          <w:szCs w:val="24"/>
          <w:lang w:val="sr-Cyrl-CS"/>
        </w:rPr>
        <w:t xml:space="preserve"> </w:t>
      </w:r>
      <w:r w:rsidR="00F20F16" w:rsidRPr="009241A3">
        <w:rPr>
          <w:b/>
          <w:bCs/>
          <w:sz w:val="24"/>
          <w:szCs w:val="24"/>
          <w:lang w:val="sr-Cyrl-CS"/>
        </w:rPr>
        <w:t>„</w:t>
      </w:r>
      <w:r w:rsidR="00F20F16" w:rsidRPr="009241A3">
        <w:rPr>
          <w:b/>
          <w:bCs/>
          <w:iCs/>
          <w:sz w:val="24"/>
          <w:szCs w:val="24"/>
          <w:lang w:val="sr-Cyrl-BA"/>
        </w:rPr>
        <w:t>Не</w:t>
      </w:r>
      <w:r w:rsidR="00F20F16" w:rsidRPr="009241A3">
        <w:rPr>
          <w:b/>
          <w:bCs/>
          <w:i/>
          <w:iCs/>
          <w:sz w:val="24"/>
          <w:szCs w:val="24"/>
          <w:lang w:val="sr-Cyrl-BA"/>
        </w:rPr>
        <w:t xml:space="preserve"> </w:t>
      </w:r>
      <w:r w:rsidR="00F20F16" w:rsidRPr="009241A3">
        <w:rPr>
          <w:b/>
          <w:bCs/>
          <w:iCs/>
          <w:sz w:val="24"/>
          <w:szCs w:val="24"/>
          <w:lang w:val="sr-Cyrl-BA"/>
        </w:rPr>
        <w:t>отварати</w:t>
      </w:r>
      <w:r w:rsidR="00F20F16" w:rsidRPr="009241A3">
        <w:rPr>
          <w:b/>
          <w:bCs/>
          <w:sz w:val="24"/>
          <w:szCs w:val="24"/>
          <w:lang w:val="sr-Cyrl-BA"/>
        </w:rPr>
        <w:t xml:space="preserve"> – Понуд</w:t>
      </w:r>
      <w:r w:rsidR="00414A1F" w:rsidRPr="009241A3">
        <w:rPr>
          <w:b/>
          <w:bCs/>
          <w:sz w:val="24"/>
          <w:szCs w:val="24"/>
          <w:lang w:val="sr-Cyrl-BA"/>
        </w:rPr>
        <w:t>а за јавну набавку – извођење</w:t>
      </w:r>
      <w:r w:rsidR="00F20F16" w:rsidRPr="009241A3">
        <w:rPr>
          <w:b/>
          <w:bCs/>
          <w:sz w:val="24"/>
          <w:szCs w:val="24"/>
          <w:lang w:val="sr-Cyrl-BA"/>
        </w:rPr>
        <w:t xml:space="preserve"> екскурзија</w:t>
      </w:r>
      <w:r w:rsidR="00341E4E" w:rsidRPr="009241A3">
        <w:rPr>
          <w:b/>
          <w:bCs/>
          <w:sz w:val="24"/>
          <w:szCs w:val="24"/>
          <w:lang w:val="sr-Cyrl-BA"/>
        </w:rPr>
        <w:t xml:space="preserve"> за  ученике ОШ „</w:t>
      </w:r>
      <w:r w:rsidR="00392B21" w:rsidRPr="009241A3">
        <w:rPr>
          <w:b/>
          <w:bCs/>
          <w:sz w:val="24"/>
          <w:szCs w:val="24"/>
          <w:lang w:val="sr-Cyrl-BA"/>
        </w:rPr>
        <w:t xml:space="preserve"> Вожд Карађорђе </w:t>
      </w:r>
      <w:r w:rsidR="00341E4E" w:rsidRPr="009241A3">
        <w:rPr>
          <w:b/>
          <w:bCs/>
          <w:sz w:val="24"/>
          <w:szCs w:val="24"/>
          <w:lang w:val="sr-Cyrl-BA"/>
        </w:rPr>
        <w:t xml:space="preserve">“ из </w:t>
      </w:r>
      <w:r w:rsidR="00392B21" w:rsidRPr="009241A3">
        <w:rPr>
          <w:b/>
          <w:bCs/>
          <w:sz w:val="24"/>
          <w:szCs w:val="24"/>
          <w:lang w:val="sr-Cyrl-BA"/>
        </w:rPr>
        <w:t xml:space="preserve">Водња </w:t>
      </w:r>
      <w:r w:rsidR="00414A1F" w:rsidRPr="009241A3">
        <w:rPr>
          <w:b/>
          <w:bCs/>
          <w:sz w:val="24"/>
          <w:szCs w:val="24"/>
          <w:lang w:val="sr-Cyrl-BA"/>
        </w:rPr>
        <w:t xml:space="preserve"> у школској 2014/2015</w:t>
      </w:r>
      <w:r w:rsidR="00F20F16" w:rsidRPr="009241A3">
        <w:rPr>
          <w:b/>
          <w:bCs/>
          <w:sz w:val="24"/>
          <w:szCs w:val="24"/>
          <w:lang w:val="sr-Cyrl-BA"/>
        </w:rPr>
        <w:t>. години</w:t>
      </w:r>
      <w:r w:rsidR="00F20F16" w:rsidRPr="009241A3">
        <w:rPr>
          <w:b/>
          <w:i/>
          <w:iCs/>
          <w:sz w:val="24"/>
          <w:szCs w:val="24"/>
          <w:lang w:val="sr-Cyrl-CS"/>
        </w:rPr>
        <w:t>“</w:t>
      </w:r>
      <w:r w:rsidRPr="009241A3">
        <w:rPr>
          <w:sz w:val="24"/>
          <w:szCs w:val="24"/>
          <w:lang w:val="sr-Cyrl-CS"/>
        </w:rPr>
        <w:t xml:space="preserve"> поштом, или лично </w:t>
      </w:r>
      <w:r w:rsidR="005560D9" w:rsidRPr="009241A3">
        <w:rPr>
          <w:sz w:val="24"/>
          <w:szCs w:val="24"/>
          <w:lang w:val="sr-Cyrl-CS"/>
        </w:rPr>
        <w:t>код</w:t>
      </w:r>
      <w:r w:rsidR="00341E4E" w:rsidRPr="009241A3">
        <w:rPr>
          <w:sz w:val="24"/>
          <w:szCs w:val="24"/>
          <w:lang w:val="sr-Cyrl-CS"/>
        </w:rPr>
        <w:t xml:space="preserve"> наручиоца, сваког радног дана од 8,00 до 13,00 часова. </w:t>
      </w:r>
      <w:r w:rsidRPr="009241A3">
        <w:rPr>
          <w:sz w:val="24"/>
          <w:szCs w:val="24"/>
          <w:lang w:val="sr-Cyrl-CS"/>
        </w:rPr>
        <w:t xml:space="preserve"> </w:t>
      </w:r>
      <w:r w:rsidR="00341E4E" w:rsidRPr="009241A3">
        <w:rPr>
          <w:sz w:val="24"/>
          <w:szCs w:val="24"/>
          <w:lang w:val="sr-Cyrl-CS"/>
        </w:rPr>
        <w:t xml:space="preserve">Понуђачи су дужни да понуду сачине према упутству наручиоца. </w:t>
      </w:r>
      <w:r w:rsidRPr="009241A3">
        <w:rPr>
          <w:sz w:val="24"/>
          <w:szCs w:val="24"/>
          <w:lang w:val="sr-Cyrl-CS"/>
        </w:rPr>
        <w:t>На полеђини коверте обавезно навести назив, адресу, број телефона и факса понуђача, као и име особе за контакт и е-</w:t>
      </w:r>
      <w:r w:rsidR="00B92BB3" w:rsidRPr="009241A3">
        <w:rPr>
          <w:sz w:val="24"/>
          <w:szCs w:val="24"/>
        </w:rPr>
        <w:t>адресу</w:t>
      </w:r>
      <w:r w:rsidRPr="009241A3">
        <w:rPr>
          <w:sz w:val="24"/>
          <w:szCs w:val="24"/>
          <w:lang w:val="sr-Cyrl-CS"/>
        </w:rPr>
        <w:t>.</w:t>
      </w:r>
      <w:r w:rsidR="00F427EE" w:rsidRPr="009241A3">
        <w:rPr>
          <w:sz w:val="24"/>
          <w:szCs w:val="24"/>
          <w:lang w:val="sr-Cyrl-CS"/>
        </w:rPr>
        <w:t xml:space="preserve"> </w:t>
      </w:r>
    </w:p>
    <w:p w:rsidR="00341E4E" w:rsidRPr="009241A3" w:rsidRDefault="00341E4E" w:rsidP="00341E4E">
      <w:pPr>
        <w:pStyle w:val="Default"/>
        <w:ind w:firstLine="360"/>
        <w:jc w:val="both"/>
      </w:pPr>
      <w:r w:rsidRPr="009241A3">
        <w:rPr>
          <w:highlight w:val="lightGray"/>
        </w:rPr>
        <w:t>Понуђач може поднети понуду за једну или више партија</w:t>
      </w:r>
      <w:r w:rsidRPr="009241A3">
        <w:t>. Понуда мора обухватати најмање једну целокупну партију. Понуђач на понуди</w:t>
      </w:r>
      <w:r w:rsidRPr="009241A3">
        <w:rPr>
          <w:lang w:val="sr-Cyrl-CS"/>
        </w:rPr>
        <w:t xml:space="preserve"> </w:t>
      </w:r>
      <w:r w:rsidRPr="009241A3">
        <w:t>и у понуди наводи партију на коју се понуда односи.У случају да понуђач поднесе понуду за више партија, она мора бити поднета тако да се може оцењивати за сваку партију посебно.</w:t>
      </w:r>
    </w:p>
    <w:p w:rsidR="00341E4E" w:rsidRPr="009241A3" w:rsidRDefault="00341E4E" w:rsidP="00341E4E">
      <w:pPr>
        <w:ind w:firstLine="360"/>
        <w:jc w:val="both"/>
        <w:rPr>
          <w:sz w:val="24"/>
          <w:szCs w:val="24"/>
          <w:lang w:val="en-US"/>
        </w:rPr>
      </w:pPr>
      <w:r w:rsidRPr="009241A3">
        <w:rPr>
          <w:sz w:val="24"/>
          <w:szCs w:val="24"/>
          <w:highlight w:val="lightGray"/>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341E4E" w:rsidRPr="009241A3" w:rsidRDefault="00341E4E">
      <w:pPr>
        <w:spacing w:line="240" w:lineRule="atLeast"/>
        <w:jc w:val="both"/>
        <w:rPr>
          <w:sz w:val="24"/>
          <w:szCs w:val="24"/>
          <w:lang w:val="sr-Cyrl-CS"/>
        </w:rPr>
      </w:pPr>
    </w:p>
    <w:p w:rsidR="00F30925" w:rsidRPr="009241A3" w:rsidRDefault="00F30925">
      <w:pPr>
        <w:spacing w:before="120" w:line="320" w:lineRule="atLeast"/>
        <w:jc w:val="both"/>
        <w:rPr>
          <w:color w:val="FF0000"/>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Последњи дан рока, односно датум и сат за подношење понуда:</w:t>
      </w:r>
      <w:r w:rsidRPr="009241A3">
        <w:rPr>
          <w:sz w:val="24"/>
          <w:szCs w:val="24"/>
          <w:u w:val="single"/>
          <w:lang w:val="sr-Cyrl-CS"/>
        </w:rPr>
        <w:t xml:space="preserve"> </w:t>
      </w:r>
      <w:r w:rsidRPr="009241A3">
        <w:rPr>
          <w:sz w:val="24"/>
          <w:szCs w:val="24"/>
          <w:lang w:val="sr-Cyrl-CS"/>
        </w:rPr>
        <w:t>Рок за подношење пон</w:t>
      </w:r>
      <w:r w:rsidR="00020679" w:rsidRPr="009241A3">
        <w:rPr>
          <w:sz w:val="24"/>
          <w:szCs w:val="24"/>
          <w:lang w:val="sr-Cyrl-CS"/>
        </w:rPr>
        <w:t>уда је</w:t>
      </w:r>
      <w:r w:rsidR="00576C46" w:rsidRPr="009241A3">
        <w:rPr>
          <w:sz w:val="24"/>
          <w:szCs w:val="24"/>
          <w:lang w:val="sr-Cyrl-CS"/>
        </w:rPr>
        <w:t xml:space="preserve"> </w:t>
      </w:r>
      <w:r w:rsidR="00434DC0">
        <w:rPr>
          <w:b/>
          <w:sz w:val="24"/>
          <w:szCs w:val="24"/>
          <w:lang w:val="sr-Cyrl-CS"/>
        </w:rPr>
        <w:t>25</w:t>
      </w:r>
      <w:r w:rsidR="00414A1F" w:rsidRPr="00F20240">
        <w:rPr>
          <w:b/>
          <w:sz w:val="24"/>
          <w:szCs w:val="24"/>
          <w:lang w:val="sr-Cyrl-CS"/>
        </w:rPr>
        <w:t>.12.2014</w:t>
      </w:r>
      <w:r w:rsidRPr="00F20240">
        <w:rPr>
          <w:b/>
          <w:sz w:val="24"/>
          <w:szCs w:val="24"/>
          <w:lang w:val="sr-Cyrl-CS"/>
        </w:rPr>
        <w:t>.</w:t>
      </w:r>
      <w:r w:rsidR="00BE78EC" w:rsidRPr="00F20240">
        <w:rPr>
          <w:b/>
          <w:sz w:val="24"/>
          <w:szCs w:val="24"/>
          <w:lang w:val="en-US"/>
        </w:rPr>
        <w:t xml:space="preserve"> </w:t>
      </w:r>
      <w:r w:rsidRPr="00F20240">
        <w:rPr>
          <w:b/>
          <w:sz w:val="24"/>
          <w:szCs w:val="24"/>
          <w:lang w:val="sr-Cyrl-CS"/>
        </w:rPr>
        <w:t>године до 1</w:t>
      </w:r>
      <w:r w:rsidR="000C63DB" w:rsidRPr="00F20240">
        <w:rPr>
          <w:b/>
          <w:sz w:val="24"/>
          <w:szCs w:val="24"/>
          <w:lang w:val="sr-Cyrl-CS"/>
        </w:rPr>
        <w:t>1</w:t>
      </w:r>
      <w:r w:rsidR="00CE50BA" w:rsidRPr="00F20240">
        <w:rPr>
          <w:b/>
          <w:sz w:val="24"/>
          <w:szCs w:val="24"/>
          <w:lang w:val="sr-Cyrl-CS"/>
        </w:rPr>
        <w:t>:</w:t>
      </w:r>
      <w:r w:rsidRPr="00F20240">
        <w:rPr>
          <w:b/>
          <w:sz w:val="24"/>
          <w:szCs w:val="24"/>
          <w:lang w:val="sr-Cyrl-CS"/>
        </w:rPr>
        <w:t>00 часова</w:t>
      </w:r>
      <w:r w:rsidRPr="00F20240">
        <w:rPr>
          <w:sz w:val="24"/>
          <w:szCs w:val="24"/>
          <w:lang w:val="sr-Cyrl-CS"/>
        </w:rPr>
        <w:t>.</w:t>
      </w:r>
      <w:r w:rsidRPr="009241A3">
        <w:rPr>
          <w:color w:val="FF0000"/>
          <w:sz w:val="24"/>
          <w:szCs w:val="24"/>
          <w:lang w:val="sr-Cyrl-CS"/>
        </w:rPr>
        <w:t xml:space="preserve"> </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Последице пропуштања рока одређеног за подношење понуда:</w:t>
      </w:r>
      <w:r w:rsidRPr="009241A3">
        <w:rPr>
          <w:sz w:val="24"/>
          <w:szCs w:val="24"/>
          <w:lang w:val="sr-Cyrl-CS"/>
        </w:rPr>
        <w:t xml:space="preserve"> Понуда која буде примљена након датума и сата одређеног за подношење понуда сматраће се неблаговременом.</w:t>
      </w:r>
    </w:p>
    <w:p w:rsidR="00F30925" w:rsidRPr="009241A3" w:rsidRDefault="00BE78EC">
      <w:pPr>
        <w:spacing w:before="120" w:line="320" w:lineRule="atLeast"/>
        <w:jc w:val="both"/>
        <w:rPr>
          <w:b/>
          <w:sz w:val="24"/>
          <w:szCs w:val="24"/>
          <w:lang w:val="sr-Cyrl-CS"/>
        </w:rPr>
      </w:pPr>
      <w:r w:rsidRPr="009241A3">
        <w:rPr>
          <w:b/>
          <w:bCs/>
          <w:sz w:val="24"/>
          <w:szCs w:val="24"/>
          <w:lang w:val="sr-Cyrl-CS"/>
        </w:rPr>
        <w:tab/>
      </w:r>
      <w:r w:rsidR="00F30925" w:rsidRPr="009241A3">
        <w:rPr>
          <w:b/>
          <w:bCs/>
          <w:sz w:val="24"/>
          <w:szCs w:val="24"/>
          <w:lang w:val="sr-Cyrl-BA"/>
        </w:rPr>
        <w:t>1.</w:t>
      </w:r>
      <w:r w:rsidR="00F30925" w:rsidRPr="009241A3">
        <w:rPr>
          <w:b/>
          <w:bCs/>
          <w:sz w:val="24"/>
          <w:szCs w:val="24"/>
          <w:lang w:val="sr-Cyrl-CS"/>
        </w:rPr>
        <w:t>6.</w:t>
      </w:r>
      <w:r w:rsidR="00F30925" w:rsidRPr="009241A3">
        <w:rPr>
          <w:sz w:val="24"/>
          <w:szCs w:val="24"/>
          <w:lang w:val="sr-Cyrl-CS"/>
        </w:rPr>
        <w:t xml:space="preserve"> </w:t>
      </w:r>
      <w:r w:rsidR="00F30925" w:rsidRPr="009241A3">
        <w:rPr>
          <w:b/>
          <w:sz w:val="24"/>
          <w:szCs w:val="24"/>
          <w:lang w:val="sr-Cyrl-CS"/>
        </w:rPr>
        <w:t>Обавештење о месту, дану и сату отварања понуда, као и времену и начину подношења пуномоћја: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Место отварања понуда:</w:t>
      </w:r>
      <w:r w:rsidRPr="009241A3">
        <w:rPr>
          <w:sz w:val="24"/>
          <w:szCs w:val="24"/>
          <w:lang w:val="sr-Cyrl-CS"/>
        </w:rPr>
        <w:t xml:space="preserve"> Јавно отварање понуда обавиће се у просторијама</w:t>
      </w:r>
      <w:r w:rsidR="00DF7BBC" w:rsidRPr="009241A3">
        <w:rPr>
          <w:sz w:val="24"/>
          <w:szCs w:val="24"/>
          <w:lang w:val="sr-Cyrl-CS"/>
        </w:rPr>
        <w:t xml:space="preserve"> </w:t>
      </w:r>
      <w:r w:rsidR="005D5E67" w:rsidRPr="009241A3">
        <w:rPr>
          <w:sz w:val="24"/>
          <w:szCs w:val="24"/>
          <w:lang w:val="sr-Cyrl-CS"/>
        </w:rPr>
        <w:t>Основне школе „</w:t>
      </w:r>
      <w:r w:rsidR="00392B21" w:rsidRPr="009241A3">
        <w:rPr>
          <w:sz w:val="24"/>
          <w:szCs w:val="24"/>
          <w:lang w:val="sr-Cyrl-CS"/>
        </w:rPr>
        <w:t xml:space="preserve"> Вожд Карађорђе </w:t>
      </w:r>
      <w:r w:rsidR="005D5E67" w:rsidRPr="009241A3">
        <w:rPr>
          <w:sz w:val="24"/>
          <w:szCs w:val="24"/>
          <w:lang w:val="sr-Cyrl-CS"/>
        </w:rPr>
        <w:t xml:space="preserve">“ у </w:t>
      </w:r>
      <w:r w:rsidR="00392B21" w:rsidRPr="009241A3">
        <w:rPr>
          <w:sz w:val="24"/>
          <w:szCs w:val="24"/>
          <w:lang w:val="sr-Cyrl-CS"/>
        </w:rPr>
        <w:t>Водњу</w:t>
      </w:r>
      <w:r w:rsidRPr="009241A3">
        <w:rPr>
          <w:sz w:val="24"/>
          <w:szCs w:val="24"/>
          <w:lang w:val="sr-Cyrl-CS"/>
        </w:rPr>
        <w:t>.</w:t>
      </w:r>
    </w:p>
    <w:p w:rsidR="00746F40" w:rsidRPr="009241A3" w:rsidRDefault="00F30925">
      <w:pPr>
        <w:spacing w:before="120" w:line="320" w:lineRule="atLeast"/>
        <w:jc w:val="both"/>
        <w:rPr>
          <w:b/>
          <w:color w:val="FF0000"/>
          <w:sz w:val="24"/>
          <w:szCs w:val="24"/>
          <w:lang w:val="en-US"/>
        </w:rPr>
      </w:pPr>
      <w:r w:rsidRPr="009241A3">
        <w:rPr>
          <w:sz w:val="24"/>
          <w:szCs w:val="24"/>
          <w:lang w:val="sr-Cyrl-CS"/>
        </w:rPr>
        <w:tab/>
      </w:r>
      <w:r w:rsidRPr="009241A3">
        <w:rPr>
          <w:sz w:val="24"/>
          <w:szCs w:val="24"/>
          <w:lang w:val="sr-Cyrl-CS"/>
        </w:rPr>
        <w:tab/>
      </w:r>
      <w:r w:rsidRPr="009241A3">
        <w:rPr>
          <w:b/>
          <w:bCs/>
          <w:sz w:val="24"/>
          <w:szCs w:val="24"/>
          <w:u w:val="single"/>
          <w:lang w:val="sr-Cyrl-CS"/>
        </w:rPr>
        <w:t>Дан и сат отварања понуда:</w:t>
      </w:r>
      <w:r w:rsidR="00020679" w:rsidRPr="009241A3">
        <w:rPr>
          <w:sz w:val="24"/>
          <w:szCs w:val="24"/>
          <w:lang w:val="sr-Cyrl-CS"/>
        </w:rPr>
        <w:t xml:space="preserve"> Понуде ће се </w:t>
      </w:r>
      <w:r w:rsidR="00020679" w:rsidRPr="00F20240">
        <w:rPr>
          <w:sz w:val="24"/>
          <w:szCs w:val="24"/>
          <w:lang w:val="sr-Cyrl-CS"/>
        </w:rPr>
        <w:t>отварати</w:t>
      </w:r>
      <w:r w:rsidR="00576C46" w:rsidRPr="00F20240">
        <w:rPr>
          <w:sz w:val="24"/>
          <w:szCs w:val="24"/>
          <w:lang w:val="sr-Cyrl-CS"/>
        </w:rPr>
        <w:t xml:space="preserve"> </w:t>
      </w:r>
      <w:r w:rsidR="00434DC0">
        <w:rPr>
          <w:b/>
          <w:sz w:val="24"/>
          <w:szCs w:val="24"/>
          <w:lang w:val="sr-Cyrl-CS"/>
        </w:rPr>
        <w:t>25</w:t>
      </w:r>
      <w:r w:rsidR="00414A1F" w:rsidRPr="00F20240">
        <w:rPr>
          <w:b/>
          <w:sz w:val="24"/>
          <w:szCs w:val="24"/>
          <w:lang w:val="sr-Cyrl-CS"/>
        </w:rPr>
        <w:t>.12.2014</w:t>
      </w:r>
      <w:r w:rsidRPr="00F20240">
        <w:rPr>
          <w:b/>
          <w:sz w:val="24"/>
          <w:szCs w:val="24"/>
          <w:lang w:val="sr-Cyrl-CS"/>
        </w:rPr>
        <w:t>.</w:t>
      </w:r>
      <w:r w:rsidR="00B92BB3" w:rsidRPr="00F20240">
        <w:rPr>
          <w:b/>
          <w:sz w:val="24"/>
          <w:szCs w:val="24"/>
          <w:lang w:val="sr-Cyrl-CS"/>
        </w:rPr>
        <w:t xml:space="preserve"> </w:t>
      </w:r>
      <w:r w:rsidRPr="00F20240">
        <w:rPr>
          <w:b/>
          <w:sz w:val="24"/>
          <w:szCs w:val="24"/>
          <w:lang w:val="sr-Cyrl-CS"/>
        </w:rPr>
        <w:t>године у 1</w:t>
      </w:r>
      <w:r w:rsidR="005D5E67" w:rsidRPr="00F20240">
        <w:rPr>
          <w:b/>
          <w:sz w:val="24"/>
          <w:szCs w:val="24"/>
          <w:lang w:val="sr-Cyrl-CS"/>
        </w:rPr>
        <w:t>2</w:t>
      </w:r>
      <w:r w:rsidR="00CE50BA" w:rsidRPr="00F20240">
        <w:rPr>
          <w:b/>
          <w:sz w:val="24"/>
          <w:szCs w:val="24"/>
          <w:lang w:val="sr-Cyrl-CS"/>
        </w:rPr>
        <w:t>:</w:t>
      </w:r>
      <w:r w:rsidR="00886815" w:rsidRPr="00F20240">
        <w:rPr>
          <w:b/>
          <w:sz w:val="24"/>
          <w:szCs w:val="24"/>
          <w:lang w:val="sr-Cyrl-CS"/>
        </w:rPr>
        <w:t>00 часова</w:t>
      </w:r>
      <w:r w:rsidR="00886815" w:rsidRPr="00F20240">
        <w:rPr>
          <w:b/>
          <w:sz w:val="24"/>
          <w:szCs w:val="24"/>
          <w:lang w:val="en-US"/>
        </w:rPr>
        <w:t>.</w:t>
      </w:r>
    </w:p>
    <w:p w:rsidR="00CE2F8C"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r>
      <w:r w:rsidRPr="009241A3">
        <w:rPr>
          <w:b/>
          <w:bCs/>
          <w:sz w:val="24"/>
          <w:szCs w:val="24"/>
          <w:u w:val="single"/>
          <w:lang w:val="sr-Cyrl-CS"/>
        </w:rPr>
        <w:t>Време и начин подношења пуномоћја:</w:t>
      </w:r>
      <w:r w:rsidRPr="009241A3">
        <w:rPr>
          <w:sz w:val="24"/>
          <w:szCs w:val="24"/>
          <w:lang w:val="sr-Cyrl-CS"/>
        </w:rPr>
        <w:t xml:space="preserve"> Отварању понуда могу присуствовати сва заинтересована лица. Представници понуђача морају имати потписано и оверено овлашћење које ће предати Комисији за јавну набавку пре отварања понуда</w:t>
      </w:r>
      <w:r w:rsidR="001902CA" w:rsidRPr="009241A3">
        <w:rPr>
          <w:sz w:val="24"/>
          <w:szCs w:val="24"/>
          <w:lang w:val="sr-Cyrl-CS"/>
        </w:rPr>
        <w:t>.</w:t>
      </w:r>
    </w:p>
    <w:p w:rsidR="00F30925" w:rsidRPr="009241A3" w:rsidRDefault="00F30925" w:rsidP="001A3A84">
      <w:pPr>
        <w:spacing w:before="120" w:line="320" w:lineRule="atLeast"/>
        <w:ind w:firstLine="425"/>
        <w:jc w:val="both"/>
        <w:rPr>
          <w:b/>
          <w:sz w:val="24"/>
          <w:szCs w:val="24"/>
          <w:lang w:val="sr-Cyrl-CS"/>
        </w:rPr>
      </w:pPr>
      <w:r w:rsidRPr="009241A3">
        <w:rPr>
          <w:b/>
          <w:bCs/>
          <w:sz w:val="24"/>
          <w:szCs w:val="24"/>
          <w:lang w:val="sr-Cyrl-BA"/>
        </w:rPr>
        <w:t>1.</w:t>
      </w:r>
      <w:r w:rsidRPr="009241A3">
        <w:rPr>
          <w:b/>
          <w:bCs/>
          <w:sz w:val="24"/>
          <w:szCs w:val="24"/>
          <w:lang w:val="sr-Cyrl-CS"/>
        </w:rPr>
        <w:t>7</w:t>
      </w:r>
      <w:r w:rsidRPr="009241A3">
        <w:rPr>
          <w:sz w:val="24"/>
          <w:szCs w:val="24"/>
          <w:lang w:val="sr-Cyrl-CS"/>
        </w:rPr>
        <w:t>.</w:t>
      </w:r>
      <w:r w:rsidR="001A3A84">
        <w:rPr>
          <w:sz w:val="24"/>
          <w:szCs w:val="24"/>
          <w:lang w:val="sr-Cyrl-CS"/>
        </w:rPr>
        <w:t xml:space="preserve"> </w:t>
      </w:r>
      <w:r w:rsidRPr="009241A3">
        <w:rPr>
          <w:b/>
          <w:sz w:val="24"/>
          <w:szCs w:val="24"/>
          <w:lang w:val="sr-Cyrl-CS"/>
        </w:rPr>
        <w:t>Обавештење о року у коме ће наручилац донети одлуку о додели уговора:</w:t>
      </w:r>
    </w:p>
    <w:p w:rsidR="00F30925" w:rsidRPr="009241A3" w:rsidRDefault="00F30925" w:rsidP="0069576A">
      <w:pPr>
        <w:spacing w:before="120" w:line="320" w:lineRule="atLeast"/>
        <w:jc w:val="both"/>
        <w:rPr>
          <w:sz w:val="24"/>
          <w:szCs w:val="24"/>
          <w:lang w:val="en-US"/>
        </w:rPr>
      </w:pPr>
      <w:r w:rsidRPr="009241A3">
        <w:rPr>
          <w:sz w:val="24"/>
          <w:szCs w:val="24"/>
          <w:lang w:val="sr-Cyrl-CS"/>
        </w:rPr>
        <w:tab/>
      </w:r>
      <w:r w:rsidRPr="009241A3">
        <w:rPr>
          <w:sz w:val="24"/>
          <w:szCs w:val="24"/>
          <w:lang w:val="sr-Cyrl-CS"/>
        </w:rPr>
        <w:tab/>
        <w:t xml:space="preserve">Одлука о избору најповољније понуде, са образложењем, донеће се у року од </w:t>
      </w:r>
      <w:r w:rsidR="004C06A0" w:rsidRPr="009241A3">
        <w:rPr>
          <w:sz w:val="24"/>
          <w:szCs w:val="24"/>
          <w:lang w:val="sr-Cyrl-CS"/>
        </w:rPr>
        <w:t>три</w:t>
      </w:r>
      <w:r w:rsidRPr="009241A3">
        <w:rPr>
          <w:sz w:val="24"/>
          <w:szCs w:val="24"/>
          <w:lang w:val="sr-Latn-CS"/>
        </w:rPr>
        <w:t xml:space="preserve"> (</w:t>
      </w:r>
      <w:r w:rsidR="004C06A0" w:rsidRPr="009241A3">
        <w:rPr>
          <w:sz w:val="24"/>
          <w:szCs w:val="24"/>
          <w:lang w:val="sr-Cyrl-CS"/>
        </w:rPr>
        <w:t>три</w:t>
      </w:r>
      <w:r w:rsidRPr="009241A3">
        <w:rPr>
          <w:sz w:val="24"/>
          <w:szCs w:val="24"/>
          <w:lang w:val="sr-Cyrl-CS"/>
        </w:rPr>
        <w:t>) дана од дана јавног отварања понуда и биће достављена свим понуђачима у року од 3 (три) дана од дана њеног доношења.</w:t>
      </w:r>
    </w:p>
    <w:p w:rsidR="00F30925" w:rsidRPr="009241A3" w:rsidRDefault="00F30925" w:rsidP="00B86928">
      <w:pPr>
        <w:pStyle w:val="Heading2"/>
      </w:pPr>
      <w:bookmarkStart w:id="2" w:name="_Toc356470803"/>
      <w:bookmarkStart w:id="3" w:name="_Toc365017738"/>
      <w:r w:rsidRPr="009241A3">
        <w:t>2.</w:t>
      </w:r>
      <w:r w:rsidR="001463B6" w:rsidRPr="009241A3">
        <w:rPr>
          <w:lang w:val="en-US"/>
        </w:rPr>
        <w:tab/>
      </w:r>
      <w:r w:rsidRPr="009241A3">
        <w:t>ПОДАЦИ О ПРЕДМЕТУ ЈАВНЕ НАБАВКЕ</w:t>
      </w:r>
      <w:bookmarkEnd w:id="2"/>
      <w:bookmarkEnd w:id="3"/>
    </w:p>
    <w:p w:rsidR="00F30925" w:rsidRPr="009241A3" w:rsidRDefault="00F30925">
      <w:pPr>
        <w:spacing w:before="120" w:line="320" w:lineRule="atLeast"/>
        <w:rPr>
          <w:b/>
          <w:sz w:val="24"/>
          <w:szCs w:val="24"/>
          <w:lang w:val="sr-Cyrl-CS"/>
        </w:rPr>
      </w:pPr>
      <w:r w:rsidRPr="009241A3">
        <w:rPr>
          <w:b/>
          <w:i/>
          <w:iCs/>
          <w:sz w:val="24"/>
          <w:szCs w:val="24"/>
          <w:lang w:val="sr-Cyrl-CS"/>
        </w:rPr>
        <w:tab/>
      </w:r>
      <w:r w:rsidR="0069576A" w:rsidRPr="009241A3">
        <w:rPr>
          <w:b/>
          <w:sz w:val="24"/>
          <w:szCs w:val="24"/>
          <w:lang w:val="sr-Cyrl-CS"/>
        </w:rPr>
        <w:t>2.1. Опис предм</w:t>
      </w:r>
      <w:r w:rsidRPr="009241A3">
        <w:rPr>
          <w:b/>
          <w:sz w:val="24"/>
          <w:szCs w:val="24"/>
          <w:lang w:val="sr-Cyrl-CS"/>
        </w:rPr>
        <w:t>ета набавке, назив и ознака из општег речника набавки:</w:t>
      </w:r>
    </w:p>
    <w:p w:rsidR="00E351E6" w:rsidRPr="009241A3" w:rsidRDefault="00E351E6" w:rsidP="00E351E6">
      <w:pPr>
        <w:widowControl w:val="0"/>
        <w:autoSpaceDE w:val="0"/>
        <w:autoSpaceDN w:val="0"/>
        <w:adjustRightInd w:val="0"/>
        <w:spacing w:before="33" w:line="243" w:lineRule="auto"/>
        <w:ind w:right="79"/>
        <w:jc w:val="both"/>
        <w:rPr>
          <w:spacing w:val="6"/>
          <w:sz w:val="24"/>
          <w:szCs w:val="24"/>
          <w:lang w:val="sr-Cyrl-CS"/>
        </w:rPr>
      </w:pPr>
      <w:bookmarkStart w:id="4" w:name="_Toc356470804"/>
      <w:r w:rsidRPr="009241A3">
        <w:rPr>
          <w:sz w:val="24"/>
          <w:szCs w:val="24"/>
          <w:lang w:val="sr-Cyrl-CS"/>
        </w:rPr>
        <w:t>Ја</w:t>
      </w:r>
      <w:r w:rsidR="00414A1F" w:rsidRPr="009241A3">
        <w:rPr>
          <w:sz w:val="24"/>
          <w:szCs w:val="24"/>
          <w:lang w:val="sr-Cyrl-CS"/>
        </w:rPr>
        <w:t>вна набавка услуге – извођење</w:t>
      </w:r>
      <w:r w:rsidRPr="009241A3">
        <w:rPr>
          <w:sz w:val="24"/>
          <w:szCs w:val="24"/>
          <w:lang w:val="sr-Cyrl-CS"/>
        </w:rPr>
        <w:t xml:space="preserve"> екскурзија </w:t>
      </w:r>
      <w:r w:rsidR="006C3D1B" w:rsidRPr="009241A3">
        <w:rPr>
          <w:sz w:val="24"/>
          <w:szCs w:val="24"/>
          <w:lang w:val="sr-Cyrl-CS"/>
        </w:rPr>
        <w:t xml:space="preserve">ученика од I до VIII разреда </w:t>
      </w:r>
      <w:r w:rsidRPr="009241A3">
        <w:rPr>
          <w:sz w:val="24"/>
          <w:szCs w:val="24"/>
          <w:lang w:val="sr-Cyrl-CS"/>
        </w:rPr>
        <w:t>ОШ „</w:t>
      </w:r>
      <w:r w:rsidR="00F20240">
        <w:rPr>
          <w:sz w:val="24"/>
          <w:szCs w:val="24"/>
          <w:lang w:val="sr-Cyrl-CS"/>
        </w:rPr>
        <w:t xml:space="preserve"> Вожд Карађорђе</w:t>
      </w:r>
      <w:r w:rsidRPr="009241A3">
        <w:rPr>
          <w:sz w:val="24"/>
          <w:szCs w:val="24"/>
          <w:lang w:val="sr-Cyrl-CS"/>
        </w:rPr>
        <w:t xml:space="preserve">“ из  </w:t>
      </w:r>
      <w:r w:rsidR="009A1D37" w:rsidRPr="009241A3">
        <w:rPr>
          <w:sz w:val="24"/>
          <w:szCs w:val="24"/>
          <w:lang w:val="sr-Cyrl-CS"/>
        </w:rPr>
        <w:t xml:space="preserve">Водња </w:t>
      </w:r>
      <w:r w:rsidRPr="009241A3">
        <w:rPr>
          <w:sz w:val="24"/>
          <w:szCs w:val="24"/>
          <w:lang w:val="sr-Cyrl-CS"/>
        </w:rPr>
        <w:t>,</w:t>
      </w:r>
      <w:r w:rsidRPr="009241A3">
        <w:rPr>
          <w:sz w:val="24"/>
          <w:szCs w:val="24"/>
        </w:rPr>
        <w:t xml:space="preserve"> </w:t>
      </w:r>
      <w:r w:rsidRPr="009241A3">
        <w:rPr>
          <w:spacing w:val="6"/>
          <w:sz w:val="24"/>
          <w:szCs w:val="24"/>
        </w:rPr>
        <w:t xml:space="preserve"> </w:t>
      </w:r>
      <w:r w:rsidR="009A1D37" w:rsidRPr="009241A3">
        <w:rPr>
          <w:spacing w:val="6"/>
          <w:sz w:val="24"/>
          <w:szCs w:val="24"/>
          <w:lang w:val="sr-Cyrl-CS"/>
        </w:rPr>
        <w:t>са издвојеним одељењем</w:t>
      </w:r>
      <w:r w:rsidR="00414A1F" w:rsidRPr="009241A3">
        <w:rPr>
          <w:spacing w:val="6"/>
          <w:sz w:val="24"/>
          <w:szCs w:val="24"/>
          <w:lang w:val="sr-Cyrl-CS"/>
        </w:rPr>
        <w:t xml:space="preserve"> у </w:t>
      </w:r>
      <w:r w:rsidR="009A1D37" w:rsidRPr="009241A3">
        <w:rPr>
          <w:spacing w:val="6"/>
          <w:sz w:val="24"/>
          <w:szCs w:val="24"/>
          <w:lang w:val="sr-Cyrl-CS"/>
        </w:rPr>
        <w:t>Малом Орашју</w:t>
      </w:r>
      <w:r w:rsidR="00414A1F" w:rsidRPr="009241A3">
        <w:rPr>
          <w:spacing w:val="6"/>
          <w:sz w:val="24"/>
          <w:szCs w:val="24"/>
          <w:lang w:val="sr-Cyrl-CS"/>
        </w:rPr>
        <w:t>, у школској 2014/2015</w:t>
      </w:r>
      <w:r w:rsidR="006C3D1B" w:rsidRPr="009241A3">
        <w:rPr>
          <w:spacing w:val="6"/>
          <w:sz w:val="24"/>
          <w:szCs w:val="24"/>
          <w:lang w:val="sr-Cyrl-CS"/>
        </w:rPr>
        <w:t>. години</w:t>
      </w:r>
      <w:r w:rsidR="004707CB" w:rsidRPr="009241A3">
        <w:rPr>
          <w:spacing w:val="6"/>
          <w:sz w:val="24"/>
          <w:szCs w:val="24"/>
          <w:lang w:val="sr-Cyrl-CS"/>
        </w:rPr>
        <w:t>.</w:t>
      </w:r>
    </w:p>
    <w:p w:rsidR="00E351E6" w:rsidRPr="009241A3" w:rsidRDefault="00E351E6" w:rsidP="00E351E6">
      <w:pPr>
        <w:jc w:val="both"/>
        <w:rPr>
          <w:sz w:val="24"/>
          <w:szCs w:val="24"/>
          <w:lang w:val="sr-Cyrl-CS"/>
        </w:rPr>
      </w:pPr>
      <w:r w:rsidRPr="009241A3">
        <w:rPr>
          <w:sz w:val="24"/>
          <w:szCs w:val="24"/>
          <w:lang w:val="sr-Cyrl-CS"/>
        </w:rPr>
        <w:t xml:space="preserve">          Редни број јавне набавке </w:t>
      </w:r>
      <w:r w:rsidR="0009406F" w:rsidRPr="009241A3">
        <w:rPr>
          <w:sz w:val="24"/>
          <w:szCs w:val="24"/>
          <w:lang w:val="sr-Cyrl-CS"/>
        </w:rPr>
        <w:t>0</w:t>
      </w:r>
      <w:r w:rsidR="009A1D37" w:rsidRPr="009241A3">
        <w:rPr>
          <w:sz w:val="24"/>
          <w:szCs w:val="24"/>
          <w:lang w:val="sr-Cyrl-CS"/>
        </w:rPr>
        <w:t>3</w:t>
      </w:r>
      <w:r w:rsidR="00414A1F" w:rsidRPr="009241A3">
        <w:rPr>
          <w:sz w:val="24"/>
          <w:szCs w:val="24"/>
          <w:lang w:val="sr-Cyrl-CS"/>
        </w:rPr>
        <w:t>/2014</w:t>
      </w:r>
      <w:r w:rsidRPr="009241A3">
        <w:rPr>
          <w:sz w:val="24"/>
          <w:szCs w:val="24"/>
          <w:lang w:val="sr-Cyrl-CS"/>
        </w:rPr>
        <w:t>.</w:t>
      </w:r>
    </w:p>
    <w:p w:rsidR="00E351E6" w:rsidRPr="009241A3" w:rsidRDefault="00E351E6" w:rsidP="00E351E6">
      <w:pPr>
        <w:jc w:val="both"/>
        <w:rPr>
          <w:sz w:val="24"/>
          <w:szCs w:val="24"/>
          <w:u w:val="single"/>
        </w:rPr>
      </w:pPr>
    </w:p>
    <w:p w:rsidR="00E351E6" w:rsidRPr="009241A3" w:rsidRDefault="00F14C08" w:rsidP="00E351E6">
      <w:pPr>
        <w:jc w:val="both"/>
        <w:rPr>
          <w:sz w:val="24"/>
          <w:szCs w:val="24"/>
          <w:lang w:val="sr-Cyrl-CS"/>
        </w:rPr>
      </w:pPr>
      <w:r>
        <w:rPr>
          <w:sz w:val="24"/>
          <w:szCs w:val="24"/>
          <w:lang w:val="sr-Cyrl-CS"/>
        </w:rPr>
        <w:t xml:space="preserve">       </w:t>
      </w:r>
      <w:r w:rsidR="00E351E6" w:rsidRPr="009241A3">
        <w:rPr>
          <w:sz w:val="24"/>
          <w:szCs w:val="24"/>
          <w:lang w:val="sr-Cyrl-CS"/>
        </w:rPr>
        <w:t>Ознака јавне набавке из Општег речника јавне набавке је:</w:t>
      </w:r>
    </w:p>
    <w:p w:rsidR="00E351E6" w:rsidRPr="009241A3" w:rsidRDefault="00F14C08" w:rsidP="00E351E6">
      <w:pPr>
        <w:jc w:val="both"/>
        <w:rPr>
          <w:b/>
          <w:sz w:val="24"/>
          <w:szCs w:val="24"/>
        </w:rPr>
      </w:pPr>
      <w:r>
        <w:rPr>
          <w:sz w:val="24"/>
          <w:szCs w:val="24"/>
          <w:lang w:val="sr-Cyrl-CS"/>
        </w:rPr>
        <w:t xml:space="preserve">       </w:t>
      </w:r>
      <w:r w:rsidR="004707CB" w:rsidRPr="009241A3">
        <w:rPr>
          <w:sz w:val="24"/>
          <w:szCs w:val="24"/>
          <w:lang w:val="en-US"/>
        </w:rPr>
        <w:t xml:space="preserve">63516000 – </w:t>
      </w:r>
      <w:r w:rsidR="004707CB" w:rsidRPr="009241A3">
        <w:rPr>
          <w:sz w:val="24"/>
          <w:szCs w:val="24"/>
        </w:rPr>
        <w:t>Услуге организације путовања.</w:t>
      </w:r>
    </w:p>
    <w:p w:rsidR="00E351E6" w:rsidRPr="009241A3" w:rsidRDefault="00E351E6" w:rsidP="00E351E6">
      <w:pPr>
        <w:jc w:val="both"/>
        <w:rPr>
          <w:sz w:val="24"/>
          <w:szCs w:val="24"/>
          <w:lang w:val="sr-Cyrl-CS"/>
        </w:rPr>
      </w:pPr>
      <w:r w:rsidRPr="009241A3">
        <w:rPr>
          <w:b/>
          <w:sz w:val="24"/>
          <w:szCs w:val="24"/>
          <w:lang w:val="sr-Cyrl-CS"/>
        </w:rPr>
        <w:t xml:space="preserve">       </w:t>
      </w:r>
      <w:r w:rsidR="006C3D1B" w:rsidRPr="009241A3">
        <w:rPr>
          <w:sz w:val="24"/>
          <w:szCs w:val="24"/>
          <w:lang w:val="sr-Cyrl-CS"/>
        </w:rPr>
        <w:t xml:space="preserve">Набавка је обликована  у </w:t>
      </w:r>
      <w:r w:rsidR="009A1D37" w:rsidRPr="009241A3">
        <w:rPr>
          <w:sz w:val="24"/>
          <w:szCs w:val="24"/>
          <w:lang w:val="sr-Cyrl-CS"/>
        </w:rPr>
        <w:t>2</w:t>
      </w:r>
      <w:r w:rsidR="006C3D1B" w:rsidRPr="009241A3">
        <w:rPr>
          <w:sz w:val="24"/>
          <w:szCs w:val="24"/>
          <w:lang w:val="sr-Cyrl-CS"/>
        </w:rPr>
        <w:t xml:space="preserve"> (</w:t>
      </w:r>
      <w:r w:rsidR="009A1D37" w:rsidRPr="009241A3">
        <w:rPr>
          <w:sz w:val="24"/>
          <w:szCs w:val="24"/>
          <w:lang w:val="sr-Cyrl-CS"/>
        </w:rPr>
        <w:t>две</w:t>
      </w:r>
      <w:r w:rsidR="006C3D1B" w:rsidRPr="009241A3">
        <w:rPr>
          <w:sz w:val="24"/>
          <w:szCs w:val="24"/>
          <w:lang w:val="sr-Cyrl-CS"/>
        </w:rPr>
        <w:t>)</w:t>
      </w:r>
      <w:r w:rsidR="009A1D37" w:rsidRPr="009241A3">
        <w:rPr>
          <w:sz w:val="24"/>
          <w:szCs w:val="24"/>
          <w:lang w:val="sr-Cyrl-CS"/>
        </w:rPr>
        <w:t xml:space="preserve"> партије</w:t>
      </w:r>
      <w:r w:rsidRPr="009241A3">
        <w:rPr>
          <w:sz w:val="24"/>
          <w:szCs w:val="24"/>
          <w:lang w:val="sr-Cyrl-CS"/>
        </w:rPr>
        <w:t>, и то:</w:t>
      </w:r>
    </w:p>
    <w:p w:rsidR="00414A1F" w:rsidRPr="009241A3" w:rsidRDefault="00414A1F" w:rsidP="00414A1F">
      <w:pPr>
        <w:jc w:val="both"/>
        <w:rPr>
          <w:sz w:val="24"/>
          <w:szCs w:val="24"/>
          <w:lang w:val="sr-Cyrl-CS"/>
        </w:rPr>
      </w:pPr>
    </w:p>
    <w:tbl>
      <w:tblPr>
        <w:tblW w:w="0" w:type="auto"/>
        <w:tblInd w:w="89" w:type="dxa"/>
        <w:tblLayout w:type="fixed"/>
        <w:tblLook w:val="0000"/>
      </w:tblPr>
      <w:tblGrid>
        <w:gridCol w:w="660"/>
        <w:gridCol w:w="7659"/>
      </w:tblGrid>
      <w:tr w:rsidR="00414A1F" w:rsidRPr="009241A3" w:rsidTr="004742B5">
        <w:tc>
          <w:tcPr>
            <w:tcW w:w="660" w:type="dxa"/>
            <w:tcBorders>
              <w:top w:val="single" w:sz="4" w:space="0" w:color="000000"/>
              <w:left w:val="single" w:sz="4" w:space="0" w:color="000000"/>
              <w:bottom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Cyrl-CS"/>
              </w:rPr>
              <w:t>Бр</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414A1F" w:rsidRPr="009241A3" w:rsidRDefault="00414A1F" w:rsidP="004742B5">
            <w:pPr>
              <w:snapToGrid w:val="0"/>
              <w:jc w:val="center"/>
              <w:rPr>
                <w:sz w:val="24"/>
                <w:szCs w:val="24"/>
                <w:lang w:val="sr-Cyrl-CS"/>
              </w:rPr>
            </w:pPr>
            <w:r w:rsidRPr="009241A3">
              <w:rPr>
                <w:sz w:val="24"/>
                <w:szCs w:val="24"/>
                <w:lang w:val="sr-Cyrl-CS"/>
              </w:rPr>
              <w:t>Назив партије</w:t>
            </w:r>
          </w:p>
        </w:tc>
      </w:tr>
      <w:tr w:rsidR="00414A1F" w:rsidRPr="009241A3" w:rsidTr="004742B5">
        <w:tc>
          <w:tcPr>
            <w:tcW w:w="660" w:type="dxa"/>
            <w:tcBorders>
              <w:top w:val="single" w:sz="4" w:space="0" w:color="000000"/>
              <w:left w:val="single" w:sz="4" w:space="0" w:color="000000"/>
              <w:bottom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Latn-CS"/>
              </w:rPr>
              <w:t>1</w:t>
            </w:r>
            <w:r w:rsidRPr="009241A3">
              <w:rPr>
                <w:sz w:val="24"/>
                <w:szCs w:val="24"/>
                <w:lang w:val="sr-Cyrl-CS"/>
              </w:rPr>
              <w:t>.</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Cyrl-CS"/>
              </w:rPr>
              <w:t>Извођење екскурзије ученика</w:t>
            </w:r>
            <w:r w:rsidR="0039742A" w:rsidRPr="009241A3">
              <w:rPr>
                <w:sz w:val="24"/>
                <w:szCs w:val="24"/>
                <w:lang w:val="sr-Cyrl-CS"/>
              </w:rPr>
              <w:t xml:space="preserve"> од</w:t>
            </w:r>
            <w:r w:rsidRPr="009241A3">
              <w:rPr>
                <w:sz w:val="24"/>
                <w:szCs w:val="24"/>
                <w:lang w:val="sr-Cyrl-CS"/>
              </w:rPr>
              <w:t xml:space="preserve"> I</w:t>
            </w:r>
            <w:r w:rsidR="0039742A" w:rsidRPr="009241A3">
              <w:rPr>
                <w:sz w:val="24"/>
                <w:szCs w:val="24"/>
                <w:lang w:val="sr-Cyrl-CS"/>
              </w:rPr>
              <w:t xml:space="preserve"> до </w:t>
            </w:r>
            <w:r w:rsidRPr="009241A3">
              <w:rPr>
                <w:sz w:val="24"/>
                <w:szCs w:val="24"/>
                <w:lang w:val="sr-Cyrl-CS"/>
              </w:rPr>
              <w:t xml:space="preserve"> </w:t>
            </w:r>
            <w:r w:rsidR="009A1D37" w:rsidRPr="009241A3">
              <w:rPr>
                <w:sz w:val="24"/>
                <w:szCs w:val="24"/>
                <w:lang w:val="sr-Latn-CS"/>
              </w:rPr>
              <w:t>V</w:t>
            </w:r>
            <w:r w:rsidR="009A1D37" w:rsidRPr="009241A3">
              <w:rPr>
                <w:sz w:val="24"/>
                <w:szCs w:val="24"/>
                <w:lang w:val="sr-Cyrl-CS"/>
              </w:rPr>
              <w:t xml:space="preserve"> </w:t>
            </w:r>
            <w:r w:rsidRPr="009241A3">
              <w:rPr>
                <w:sz w:val="24"/>
                <w:szCs w:val="24"/>
                <w:lang w:val="sr-Cyrl-CS"/>
              </w:rPr>
              <w:t>разреда - једнодневна</w:t>
            </w:r>
          </w:p>
        </w:tc>
      </w:tr>
      <w:tr w:rsidR="00414A1F" w:rsidRPr="009241A3" w:rsidTr="004742B5">
        <w:trPr>
          <w:trHeight w:val="405"/>
        </w:trPr>
        <w:tc>
          <w:tcPr>
            <w:tcW w:w="660" w:type="dxa"/>
            <w:tcBorders>
              <w:top w:val="single" w:sz="4" w:space="0" w:color="000000"/>
              <w:left w:val="single" w:sz="4" w:space="0" w:color="000000"/>
              <w:bottom w:val="single" w:sz="4" w:space="0" w:color="auto"/>
            </w:tcBorders>
            <w:shd w:val="clear" w:color="auto" w:fill="auto"/>
          </w:tcPr>
          <w:p w:rsidR="00414A1F" w:rsidRPr="009241A3" w:rsidRDefault="00414A1F" w:rsidP="004742B5">
            <w:pPr>
              <w:snapToGrid w:val="0"/>
              <w:jc w:val="both"/>
              <w:rPr>
                <w:sz w:val="24"/>
                <w:szCs w:val="24"/>
                <w:lang w:val="sr-Cyrl-CS"/>
              </w:rPr>
            </w:pPr>
            <w:r w:rsidRPr="009241A3">
              <w:rPr>
                <w:sz w:val="24"/>
                <w:szCs w:val="24"/>
                <w:lang w:val="sr-Latn-CS"/>
              </w:rPr>
              <w:t>2</w:t>
            </w:r>
            <w:r w:rsidRPr="009241A3">
              <w:rPr>
                <w:sz w:val="24"/>
                <w:szCs w:val="24"/>
                <w:lang w:val="sr-Cyrl-CS"/>
              </w:rPr>
              <w:t>.</w:t>
            </w:r>
          </w:p>
        </w:tc>
        <w:tc>
          <w:tcPr>
            <w:tcW w:w="7659" w:type="dxa"/>
            <w:tcBorders>
              <w:top w:val="single" w:sz="4" w:space="0" w:color="000000"/>
              <w:left w:val="single" w:sz="4" w:space="0" w:color="000000"/>
              <w:bottom w:val="single" w:sz="4" w:space="0" w:color="auto"/>
              <w:right w:val="single" w:sz="4" w:space="0" w:color="000000"/>
            </w:tcBorders>
            <w:shd w:val="clear" w:color="auto" w:fill="auto"/>
          </w:tcPr>
          <w:p w:rsidR="00414A1F" w:rsidRPr="009241A3" w:rsidRDefault="00A21767" w:rsidP="0039742A">
            <w:pPr>
              <w:rPr>
                <w:sz w:val="24"/>
                <w:szCs w:val="24"/>
              </w:rPr>
            </w:pPr>
            <w:r w:rsidRPr="009241A3">
              <w:rPr>
                <w:sz w:val="24"/>
                <w:szCs w:val="24"/>
                <w:lang w:val="sr-Cyrl-CS"/>
              </w:rPr>
              <w:t xml:space="preserve">Извођење екскурзије ученика од  </w:t>
            </w:r>
            <w:r w:rsidRPr="009241A3">
              <w:rPr>
                <w:sz w:val="24"/>
                <w:szCs w:val="24"/>
                <w:lang w:val="sr-Latn-CS"/>
              </w:rPr>
              <w:t>V</w:t>
            </w:r>
            <w:r w:rsidRPr="009241A3">
              <w:rPr>
                <w:sz w:val="24"/>
                <w:szCs w:val="24"/>
                <w:lang w:val="sr-Cyrl-CS"/>
              </w:rPr>
              <w:t xml:space="preserve">I  до </w:t>
            </w:r>
            <w:r w:rsidRPr="009241A3">
              <w:rPr>
                <w:sz w:val="24"/>
                <w:szCs w:val="24"/>
                <w:lang w:val="sr-Latn-CS"/>
              </w:rPr>
              <w:t>VII</w:t>
            </w:r>
            <w:r w:rsidRPr="009241A3">
              <w:rPr>
                <w:sz w:val="24"/>
                <w:szCs w:val="24"/>
                <w:lang w:val="sr-Cyrl-CS"/>
              </w:rPr>
              <w:t>I  разреда - дводневна</w:t>
            </w:r>
          </w:p>
        </w:tc>
      </w:tr>
    </w:tbl>
    <w:p w:rsidR="00414A1F" w:rsidRPr="009241A3" w:rsidRDefault="00414A1F" w:rsidP="00414A1F">
      <w:pPr>
        <w:jc w:val="both"/>
        <w:rPr>
          <w:sz w:val="24"/>
          <w:szCs w:val="24"/>
          <w:lang w:val="sr-Cyrl-CS"/>
        </w:rPr>
      </w:pPr>
    </w:p>
    <w:p w:rsidR="00414A1F" w:rsidRPr="009241A3" w:rsidRDefault="00414A1F" w:rsidP="00414A1F">
      <w:pPr>
        <w:widowControl w:val="0"/>
        <w:autoSpaceDE w:val="0"/>
        <w:autoSpaceDN w:val="0"/>
        <w:adjustRightInd w:val="0"/>
        <w:spacing w:before="3" w:line="240" w:lineRule="exact"/>
        <w:rPr>
          <w:b/>
          <w:sz w:val="24"/>
          <w:szCs w:val="24"/>
          <w:lang w:val="sr-Cyrl-CS"/>
        </w:rPr>
      </w:pPr>
    </w:p>
    <w:p w:rsidR="00414A1F" w:rsidRPr="009241A3" w:rsidRDefault="00414A1F" w:rsidP="00C11E20">
      <w:pPr>
        <w:widowControl w:val="0"/>
        <w:autoSpaceDE w:val="0"/>
        <w:autoSpaceDN w:val="0"/>
        <w:adjustRightInd w:val="0"/>
        <w:spacing w:before="3" w:line="240" w:lineRule="exact"/>
        <w:ind w:firstLine="720"/>
        <w:jc w:val="center"/>
        <w:rPr>
          <w:b/>
          <w:sz w:val="24"/>
          <w:szCs w:val="24"/>
          <w:lang w:val="sr-Cyrl-CS"/>
        </w:rPr>
      </w:pPr>
    </w:p>
    <w:p w:rsidR="00C11E20" w:rsidRPr="009241A3" w:rsidRDefault="00654EA8" w:rsidP="00C11E20">
      <w:pPr>
        <w:widowControl w:val="0"/>
        <w:autoSpaceDE w:val="0"/>
        <w:autoSpaceDN w:val="0"/>
        <w:adjustRightInd w:val="0"/>
        <w:spacing w:before="3" w:line="240" w:lineRule="exact"/>
        <w:ind w:firstLine="720"/>
        <w:jc w:val="center"/>
        <w:rPr>
          <w:b/>
          <w:sz w:val="24"/>
          <w:szCs w:val="24"/>
        </w:rPr>
      </w:pPr>
      <w:r w:rsidRPr="009241A3">
        <w:rPr>
          <w:b/>
          <w:sz w:val="24"/>
          <w:szCs w:val="24"/>
          <w:lang w:val="sr-Cyrl-CS"/>
        </w:rPr>
        <w:t xml:space="preserve">3. </w:t>
      </w:r>
      <w:r w:rsidR="00F850FA" w:rsidRPr="009241A3">
        <w:rPr>
          <w:b/>
          <w:sz w:val="24"/>
          <w:szCs w:val="24"/>
        </w:rPr>
        <w:t>ВРСТА, СПЕЦИФИКАЦИЈА,</w:t>
      </w:r>
      <w:r w:rsidR="00F850FA" w:rsidRPr="009241A3">
        <w:rPr>
          <w:b/>
          <w:sz w:val="24"/>
          <w:szCs w:val="24"/>
          <w:lang w:val="sr-Cyrl-CS"/>
        </w:rPr>
        <w:t xml:space="preserve"> </w:t>
      </w:r>
      <w:r w:rsidR="00F850FA" w:rsidRPr="009241A3">
        <w:rPr>
          <w:b/>
          <w:sz w:val="24"/>
          <w:szCs w:val="24"/>
        </w:rPr>
        <w:t xml:space="preserve"> ОПИС </w:t>
      </w:r>
      <w:r w:rsidR="00F850FA" w:rsidRPr="009241A3">
        <w:rPr>
          <w:b/>
          <w:sz w:val="24"/>
          <w:szCs w:val="24"/>
          <w:lang w:val="sr-Cyrl-CS"/>
        </w:rPr>
        <w:t>УСЛУГЕ</w:t>
      </w:r>
      <w:r w:rsidR="00C11E20" w:rsidRPr="009241A3">
        <w:rPr>
          <w:b/>
          <w:sz w:val="24"/>
          <w:szCs w:val="24"/>
        </w:rPr>
        <w:t>, РОК</w:t>
      </w:r>
    </w:p>
    <w:p w:rsidR="00C11E20" w:rsidRPr="009241A3" w:rsidRDefault="004D580C" w:rsidP="00C11E20">
      <w:pPr>
        <w:widowControl w:val="0"/>
        <w:autoSpaceDE w:val="0"/>
        <w:autoSpaceDN w:val="0"/>
        <w:adjustRightInd w:val="0"/>
        <w:spacing w:before="3" w:line="240" w:lineRule="exact"/>
        <w:jc w:val="center"/>
        <w:rPr>
          <w:b/>
          <w:sz w:val="24"/>
          <w:szCs w:val="24"/>
          <w:lang w:val="sr-Cyrl-CS"/>
        </w:rPr>
      </w:pPr>
      <w:r w:rsidRPr="009241A3">
        <w:rPr>
          <w:b/>
          <w:sz w:val="24"/>
          <w:szCs w:val="24"/>
        </w:rPr>
        <w:t xml:space="preserve">ИЗВРШЕЊА, МЕСТО ИЗВРШЕЊА </w:t>
      </w:r>
      <w:r w:rsidR="00E351E6" w:rsidRPr="009241A3">
        <w:rPr>
          <w:b/>
          <w:sz w:val="24"/>
          <w:szCs w:val="24"/>
          <w:lang w:val="sr-Cyrl-CS"/>
        </w:rPr>
        <w:t>УСЛУГЕ</w:t>
      </w:r>
    </w:p>
    <w:p w:rsidR="00C11E20" w:rsidRPr="009241A3" w:rsidRDefault="00C11E20" w:rsidP="00C11E20">
      <w:pPr>
        <w:widowControl w:val="0"/>
        <w:autoSpaceDE w:val="0"/>
        <w:autoSpaceDN w:val="0"/>
        <w:adjustRightInd w:val="0"/>
        <w:spacing w:before="3" w:line="240" w:lineRule="exact"/>
        <w:rPr>
          <w:sz w:val="24"/>
          <w:szCs w:val="24"/>
        </w:rPr>
      </w:pPr>
    </w:p>
    <w:p w:rsidR="00414A1F" w:rsidRPr="009241A3" w:rsidRDefault="00414A1F" w:rsidP="00414A1F">
      <w:pPr>
        <w:jc w:val="both"/>
        <w:rPr>
          <w:bCs/>
          <w:sz w:val="24"/>
          <w:szCs w:val="24"/>
          <w:lang w:val="sr-Cyrl-CS"/>
        </w:rPr>
      </w:pPr>
      <w:r w:rsidRPr="009241A3">
        <w:rPr>
          <w:b/>
          <w:bCs/>
          <w:sz w:val="24"/>
          <w:szCs w:val="24"/>
          <w:lang w:val="sr-Latn-CS"/>
        </w:rPr>
        <w:t xml:space="preserve">I </w:t>
      </w:r>
      <w:r w:rsidRPr="009241A3">
        <w:rPr>
          <w:b/>
          <w:bCs/>
          <w:sz w:val="24"/>
          <w:szCs w:val="24"/>
          <w:lang w:val="sr-Cyrl-CS"/>
        </w:rPr>
        <w:t xml:space="preserve">партија: извођење једнодневне екскурзије ученика </w:t>
      </w:r>
      <w:r w:rsidR="0039742A" w:rsidRPr="009241A3">
        <w:rPr>
          <w:sz w:val="24"/>
          <w:szCs w:val="24"/>
          <w:lang w:val="sr-Cyrl-CS"/>
        </w:rPr>
        <w:t xml:space="preserve">од I до  </w:t>
      </w:r>
      <w:r w:rsidR="0039742A" w:rsidRPr="009241A3">
        <w:rPr>
          <w:sz w:val="24"/>
          <w:szCs w:val="24"/>
          <w:lang w:val="sr-Latn-CS"/>
        </w:rPr>
        <w:t>V</w:t>
      </w:r>
      <w:r w:rsidR="0039742A" w:rsidRPr="009241A3">
        <w:rPr>
          <w:sz w:val="24"/>
          <w:szCs w:val="24"/>
          <w:lang w:val="sr-Cyrl-CS"/>
        </w:rPr>
        <w:t xml:space="preserve"> разреда</w:t>
      </w:r>
      <w:r w:rsidRPr="009241A3">
        <w:rPr>
          <w:b/>
          <w:bCs/>
          <w:sz w:val="24"/>
          <w:szCs w:val="24"/>
          <w:lang w:val="sr-Cyrl-CS"/>
        </w:rPr>
        <w:t xml:space="preserve"> </w:t>
      </w:r>
    </w:p>
    <w:p w:rsidR="00414A1F" w:rsidRPr="009241A3" w:rsidRDefault="00414A1F" w:rsidP="00414A1F">
      <w:pPr>
        <w:jc w:val="both"/>
        <w:rPr>
          <w:sz w:val="24"/>
          <w:szCs w:val="24"/>
          <w:lang w:val="sr-Cyrl-CS"/>
        </w:rPr>
      </w:pPr>
      <w:r w:rsidRPr="009241A3">
        <w:rPr>
          <w:bCs/>
          <w:sz w:val="24"/>
          <w:szCs w:val="24"/>
          <w:lang w:val="sr-Cyrl-CS"/>
        </w:rPr>
        <w:tab/>
        <w:t xml:space="preserve">       </w:t>
      </w:r>
      <w:r w:rsidRPr="009241A3">
        <w:rPr>
          <w:sz w:val="24"/>
          <w:szCs w:val="24"/>
          <w:lang w:val="sr-Cyrl-CS"/>
        </w:rPr>
        <w:t>Време реализације: мај 2015. године</w:t>
      </w:r>
    </w:p>
    <w:p w:rsidR="00414A1F" w:rsidRPr="009241A3" w:rsidRDefault="00414A1F" w:rsidP="00414A1F">
      <w:pPr>
        <w:jc w:val="both"/>
        <w:rPr>
          <w:bCs/>
          <w:sz w:val="24"/>
          <w:szCs w:val="24"/>
          <w:lang w:val="sr-Cyrl-CS"/>
        </w:rPr>
      </w:pPr>
      <w:r w:rsidRPr="009241A3">
        <w:rPr>
          <w:sz w:val="24"/>
          <w:szCs w:val="24"/>
          <w:lang w:val="sr-Cyrl-CS"/>
        </w:rPr>
        <w:tab/>
        <w:t xml:space="preserve">       </w:t>
      </w:r>
      <w:r w:rsidR="001F6F92">
        <w:rPr>
          <w:sz w:val="24"/>
          <w:szCs w:val="24"/>
          <w:lang w:val="sr-Cyrl-CS"/>
        </w:rPr>
        <w:t>Планирани</w:t>
      </w:r>
      <w:r w:rsidRPr="009241A3">
        <w:rPr>
          <w:sz w:val="24"/>
          <w:szCs w:val="24"/>
          <w:lang w:val="sr-Cyrl-CS"/>
        </w:rPr>
        <w:t xml:space="preserve"> број ученика: </w:t>
      </w:r>
      <w:r w:rsidR="009241A3" w:rsidRPr="001473E4">
        <w:rPr>
          <w:sz w:val="24"/>
          <w:szCs w:val="24"/>
          <w:lang w:val="sr-Cyrl-CS"/>
        </w:rPr>
        <w:t>73</w:t>
      </w:r>
    </w:p>
    <w:p w:rsidR="00414A1F" w:rsidRPr="009241A3" w:rsidRDefault="00414A1F" w:rsidP="00414A1F">
      <w:pPr>
        <w:shd w:val="clear" w:color="auto" w:fill="FFFFFF"/>
        <w:ind w:firstLine="422"/>
        <w:jc w:val="both"/>
        <w:rPr>
          <w:spacing w:val="-3"/>
          <w:sz w:val="24"/>
          <w:szCs w:val="24"/>
          <w:lang w:val="sr-Cyrl-CS"/>
        </w:rPr>
      </w:pPr>
      <w:r w:rsidRPr="009241A3">
        <w:rPr>
          <w:bCs/>
          <w:sz w:val="24"/>
          <w:szCs w:val="24"/>
          <w:lang w:val="sr-Cyrl-CS"/>
        </w:rPr>
        <w:tab/>
        <w:t xml:space="preserve">       </w:t>
      </w:r>
      <w:r w:rsidRPr="009241A3">
        <w:rPr>
          <w:spacing w:val="-3"/>
          <w:sz w:val="24"/>
          <w:szCs w:val="24"/>
          <w:lang w:val="sr-Cyrl-CS"/>
        </w:rPr>
        <w:t>Понуда мора да обухвати све услуге по траженој спецификацији:</w:t>
      </w:r>
    </w:p>
    <w:p w:rsidR="00414A1F" w:rsidRPr="009241A3" w:rsidRDefault="00414A1F" w:rsidP="00414A1F">
      <w:pPr>
        <w:shd w:val="clear" w:color="auto" w:fill="FFFFFF"/>
        <w:ind w:firstLine="422"/>
        <w:jc w:val="both"/>
        <w:rPr>
          <w:sz w:val="24"/>
          <w:szCs w:val="24"/>
          <w:lang w:val="sr-Cyrl-CS"/>
        </w:rPr>
      </w:pPr>
    </w:p>
    <w:p w:rsidR="00414A1F" w:rsidRPr="009241A3" w:rsidRDefault="00414A1F" w:rsidP="00414A1F">
      <w:pPr>
        <w:shd w:val="clear" w:color="auto" w:fill="FFFFFF"/>
        <w:ind w:firstLine="422"/>
        <w:jc w:val="both"/>
        <w:outlineLvl w:val="0"/>
        <w:rPr>
          <w:sz w:val="24"/>
          <w:szCs w:val="24"/>
        </w:rPr>
      </w:pPr>
      <w:r w:rsidRPr="009241A3">
        <w:rPr>
          <w:b/>
          <w:bCs/>
          <w:spacing w:val="-6"/>
          <w:sz w:val="24"/>
          <w:szCs w:val="24"/>
          <w:lang w:val="sr-Cyrl-CS"/>
        </w:rPr>
        <w:t xml:space="preserve">             Услуге обухватају:</w:t>
      </w:r>
    </w:p>
    <w:p w:rsidR="00414A1F" w:rsidRPr="009241A3" w:rsidRDefault="00414A1F" w:rsidP="00230E4F">
      <w:pPr>
        <w:pStyle w:val="ListParagraph"/>
        <w:numPr>
          <w:ilvl w:val="0"/>
          <w:numId w:val="19"/>
        </w:numPr>
        <w:shd w:val="clear" w:color="auto" w:fill="FFFFFF"/>
        <w:spacing w:line="288" w:lineRule="exact"/>
        <w:jc w:val="both"/>
        <w:rPr>
          <w:rFonts w:ascii="Times New Roman" w:hAnsi="Times New Roman"/>
          <w:szCs w:val="24"/>
          <w:lang w:val="sr-Cyrl-CS"/>
        </w:rPr>
      </w:pPr>
      <w:r w:rsidRPr="009241A3">
        <w:rPr>
          <w:rFonts w:ascii="Times New Roman" w:hAnsi="Times New Roman"/>
          <w:spacing w:val="-4"/>
          <w:szCs w:val="24"/>
          <w:lang w:val="sr-Cyrl-CS"/>
        </w:rPr>
        <w:t>Аутобуски превоз на релацији</w:t>
      </w:r>
      <w:r w:rsidRPr="009241A3">
        <w:rPr>
          <w:rFonts w:ascii="Times New Roman" w:hAnsi="Times New Roman"/>
          <w:spacing w:val="-18"/>
          <w:szCs w:val="24"/>
          <w:lang w:val="sr-Cyrl-CS"/>
        </w:rPr>
        <w:t>:</w:t>
      </w:r>
      <w:r w:rsidRPr="009241A3">
        <w:rPr>
          <w:rFonts w:ascii="Times New Roman" w:hAnsi="Times New Roman"/>
          <w:szCs w:val="24"/>
          <w:lang w:val="sr-Cyrl-CS"/>
        </w:rPr>
        <w:t xml:space="preserve"> </w:t>
      </w:r>
      <w:r w:rsidR="00640557" w:rsidRPr="009241A3">
        <w:rPr>
          <w:rFonts w:ascii="Times New Roman" w:hAnsi="Times New Roman"/>
          <w:szCs w:val="24"/>
          <w:lang w:val="sr-Cyrl-CS"/>
        </w:rPr>
        <w:t xml:space="preserve"> Водањ – Мало Орашје – Авала ( Споменик незнаном јунаку, Авалски торањ, </w:t>
      </w:r>
      <w:r w:rsidR="001F6F92">
        <w:rPr>
          <w:rFonts w:ascii="Times New Roman" w:hAnsi="Times New Roman"/>
          <w:szCs w:val="24"/>
          <w:lang w:val="sr-Cyrl-CS"/>
        </w:rPr>
        <w:t>М</w:t>
      </w:r>
      <w:r w:rsidR="00640557" w:rsidRPr="009241A3">
        <w:rPr>
          <w:rFonts w:ascii="Times New Roman" w:hAnsi="Times New Roman"/>
          <w:szCs w:val="24"/>
          <w:lang w:val="sr-Cyrl-CS"/>
        </w:rPr>
        <w:t>узеј макета</w:t>
      </w:r>
      <w:r w:rsidR="001F6F92">
        <w:rPr>
          <w:rFonts w:ascii="Times New Roman" w:hAnsi="Times New Roman"/>
          <w:szCs w:val="24"/>
          <w:lang w:val="sr-Cyrl-CS"/>
        </w:rPr>
        <w:t xml:space="preserve"> у Авалском торњу</w:t>
      </w:r>
      <w:r w:rsidR="00640557" w:rsidRPr="009241A3">
        <w:rPr>
          <w:rFonts w:ascii="Times New Roman" w:hAnsi="Times New Roman"/>
          <w:szCs w:val="24"/>
          <w:lang w:val="sr-Cyrl-CS"/>
        </w:rPr>
        <w:t xml:space="preserve">) – Миросаљци ( ботаничка башта '' Јевремовац'' ) – ЗОО врт – Калемегдан – Мало Орашје </w:t>
      </w:r>
      <w:r w:rsidR="001162C3">
        <w:rPr>
          <w:rFonts w:ascii="Times New Roman" w:hAnsi="Times New Roman"/>
          <w:szCs w:val="24"/>
          <w:lang w:val="sr-Cyrl-CS"/>
        </w:rPr>
        <w:t>– Водањ</w:t>
      </w:r>
      <w:r w:rsidRPr="009241A3">
        <w:rPr>
          <w:rFonts w:ascii="Times New Roman" w:hAnsi="Times New Roman"/>
          <w:szCs w:val="24"/>
          <w:lang w:val="sr-Cyrl-CS"/>
        </w:rPr>
        <w:t xml:space="preserve">. </w:t>
      </w:r>
    </w:p>
    <w:p w:rsidR="00414A1F" w:rsidRPr="009241A3" w:rsidRDefault="00414A1F" w:rsidP="00230E4F">
      <w:pPr>
        <w:pStyle w:val="ListParagraph"/>
        <w:numPr>
          <w:ilvl w:val="0"/>
          <w:numId w:val="19"/>
        </w:numPr>
        <w:jc w:val="both"/>
        <w:rPr>
          <w:rFonts w:ascii="Times New Roman" w:hAnsi="Times New Roman"/>
          <w:szCs w:val="24"/>
          <w:lang w:val="sr-Cyrl-CS"/>
        </w:rPr>
      </w:pPr>
      <w:r w:rsidRPr="009241A3">
        <w:rPr>
          <w:rFonts w:ascii="Times New Roman" w:hAnsi="Times New Roman"/>
          <w:spacing w:val="-3"/>
          <w:szCs w:val="24"/>
          <w:lang w:val="sr-Cyrl-CS"/>
        </w:rPr>
        <w:lastRenderedPageBreak/>
        <w:t xml:space="preserve">Све улазнице које се плаћају приликом обилазака морају бити урачунате у цену екскурзије. </w:t>
      </w:r>
    </w:p>
    <w:p w:rsidR="00414A1F" w:rsidRPr="009241A3" w:rsidRDefault="00414A1F" w:rsidP="00230E4F">
      <w:pPr>
        <w:pStyle w:val="ListParagraph"/>
        <w:numPr>
          <w:ilvl w:val="0"/>
          <w:numId w:val="19"/>
        </w:numPr>
        <w:jc w:val="both"/>
        <w:rPr>
          <w:rFonts w:ascii="Times New Roman" w:hAnsi="Times New Roman"/>
          <w:szCs w:val="24"/>
          <w:lang w:val="sr-Cyrl-CS"/>
        </w:rPr>
      </w:pPr>
      <w:r w:rsidRPr="009241A3">
        <w:rPr>
          <w:rFonts w:ascii="Times New Roman" w:hAnsi="Times New Roman"/>
          <w:szCs w:val="24"/>
          <w:lang w:val="sr-Cyrl-CS"/>
        </w:rPr>
        <w:t>Трошкове водича пута.</w:t>
      </w:r>
    </w:p>
    <w:p w:rsidR="009241A3" w:rsidRPr="009241A3" w:rsidRDefault="009241A3" w:rsidP="009241A3">
      <w:pPr>
        <w:numPr>
          <w:ilvl w:val="0"/>
          <w:numId w:val="19"/>
        </w:numPr>
        <w:suppressAutoHyphens w:val="0"/>
        <w:spacing w:line="240" w:lineRule="auto"/>
        <w:jc w:val="both"/>
        <w:rPr>
          <w:sz w:val="24"/>
          <w:szCs w:val="24"/>
          <w:lang w:val="sr-Cyrl-CS"/>
        </w:rPr>
      </w:pPr>
      <w:r w:rsidRPr="009241A3">
        <w:rPr>
          <w:sz w:val="24"/>
          <w:szCs w:val="24"/>
          <w:lang w:val="sr-Cyrl-CS"/>
        </w:rPr>
        <w:t>7 гратис места за разредне старешине а за ученике најмање 1</w:t>
      </w:r>
      <w:r w:rsidRPr="009241A3">
        <w:rPr>
          <w:color w:val="FF0000"/>
          <w:sz w:val="24"/>
          <w:szCs w:val="24"/>
          <w:lang w:val="sr-Cyrl-CS"/>
        </w:rPr>
        <w:t xml:space="preserve"> </w:t>
      </w:r>
      <w:r w:rsidRPr="009241A3">
        <w:rPr>
          <w:sz w:val="24"/>
          <w:szCs w:val="24"/>
          <w:lang w:val="sr-Cyrl-CS"/>
        </w:rPr>
        <w:t xml:space="preserve"> гратис место по одељењу (школа има 9 одељења ученика од првог до петог разреда – најмање 9 гратиса)</w:t>
      </w:r>
      <w:r w:rsidRPr="009241A3">
        <w:rPr>
          <w:sz w:val="24"/>
          <w:szCs w:val="24"/>
          <w:lang w:val="sr-Cyrl-CS"/>
        </w:rPr>
        <w:tab/>
      </w:r>
    </w:p>
    <w:p w:rsidR="00414A1F" w:rsidRPr="009241A3" w:rsidRDefault="00414A1F" w:rsidP="00230E4F">
      <w:pPr>
        <w:pStyle w:val="ListParagraph"/>
        <w:numPr>
          <w:ilvl w:val="0"/>
          <w:numId w:val="19"/>
        </w:numPr>
        <w:jc w:val="both"/>
        <w:rPr>
          <w:rFonts w:ascii="Times New Roman" w:hAnsi="Times New Roman"/>
          <w:szCs w:val="24"/>
          <w:lang w:val="sr-Cyrl-CS"/>
        </w:rPr>
      </w:pPr>
      <w:r w:rsidRPr="009241A3">
        <w:rPr>
          <w:rFonts w:ascii="Times New Roman" w:hAnsi="Times New Roman"/>
          <w:szCs w:val="24"/>
          <w:lang w:val="sr-Cyrl-CS"/>
        </w:rPr>
        <w:t xml:space="preserve">Плаћање у </w:t>
      </w:r>
      <w:r w:rsidR="009241A3">
        <w:rPr>
          <w:rFonts w:ascii="Times New Roman" w:hAnsi="Times New Roman"/>
          <w:szCs w:val="24"/>
          <w:lang w:val="sr-Cyrl-CS"/>
        </w:rPr>
        <w:t>најмање  5</w:t>
      </w:r>
      <w:r w:rsidRPr="009241A3">
        <w:rPr>
          <w:rFonts w:ascii="Times New Roman" w:hAnsi="Times New Roman"/>
          <w:szCs w:val="24"/>
          <w:lang w:val="sr-Cyrl-CS"/>
        </w:rPr>
        <w:t xml:space="preserve"> (</w:t>
      </w:r>
      <w:r w:rsidR="009241A3">
        <w:rPr>
          <w:rFonts w:ascii="Times New Roman" w:hAnsi="Times New Roman"/>
          <w:szCs w:val="24"/>
          <w:lang w:val="sr-Cyrl-CS"/>
        </w:rPr>
        <w:t xml:space="preserve">пет </w:t>
      </w:r>
      <w:r w:rsidRPr="009241A3">
        <w:rPr>
          <w:rFonts w:ascii="Times New Roman" w:hAnsi="Times New Roman"/>
          <w:szCs w:val="24"/>
          <w:lang w:val="sr-Cyrl-CS"/>
        </w:rPr>
        <w:t xml:space="preserve">) једнаких, месечних рата (почев од </w:t>
      </w:r>
      <w:r w:rsidR="00B85077" w:rsidRPr="009241A3">
        <w:rPr>
          <w:rFonts w:ascii="Times New Roman" w:hAnsi="Times New Roman"/>
          <w:szCs w:val="24"/>
          <w:lang w:val="sr-Cyrl-CS"/>
        </w:rPr>
        <w:t>јануара</w:t>
      </w:r>
      <w:r w:rsidRPr="009241A3">
        <w:rPr>
          <w:rFonts w:ascii="Times New Roman" w:hAnsi="Times New Roman"/>
          <w:szCs w:val="24"/>
          <w:lang w:val="sr-Cyrl-CS"/>
        </w:rPr>
        <w:t xml:space="preserve"> 201</w:t>
      </w:r>
      <w:r w:rsidR="00B85077" w:rsidRPr="009241A3">
        <w:rPr>
          <w:rFonts w:ascii="Times New Roman" w:hAnsi="Times New Roman"/>
          <w:szCs w:val="24"/>
          <w:lang w:val="sr-Cyrl-CS"/>
        </w:rPr>
        <w:t>5</w:t>
      </w:r>
      <w:r w:rsidRPr="009241A3">
        <w:rPr>
          <w:rFonts w:ascii="Times New Roman" w:hAnsi="Times New Roman"/>
          <w:szCs w:val="24"/>
          <w:lang w:val="sr-Cyrl-CS"/>
        </w:rPr>
        <w:t xml:space="preserve">. године), </w:t>
      </w:r>
      <w:r w:rsidRPr="009241A3">
        <w:rPr>
          <w:rFonts w:ascii="Times New Roman" w:hAnsi="Times New Roman"/>
          <w:szCs w:val="24"/>
        </w:rPr>
        <w:t>с тим да последња рата мора бити исплаћена од стране наручиоца најкасније у року од 45 дана од дана извођења екскурзије.</w:t>
      </w:r>
    </w:p>
    <w:p w:rsidR="00414A1F" w:rsidRDefault="00414A1F" w:rsidP="00230E4F">
      <w:pPr>
        <w:pStyle w:val="ListParagraph"/>
        <w:numPr>
          <w:ilvl w:val="0"/>
          <w:numId w:val="19"/>
        </w:numPr>
        <w:jc w:val="both"/>
        <w:rPr>
          <w:rFonts w:ascii="Times New Roman" w:hAnsi="Times New Roman"/>
          <w:szCs w:val="24"/>
          <w:lang w:val="sr-Cyrl-CS"/>
        </w:rPr>
      </w:pPr>
      <w:r w:rsidRPr="009241A3">
        <w:rPr>
          <w:rFonts w:ascii="Times New Roman" w:hAnsi="Times New Roman"/>
          <w:szCs w:val="24"/>
          <w:lang w:val="sr-Cyrl-CS"/>
        </w:rPr>
        <w:t>Осигурање ученика и наставног особља за време трајања путовања.</w:t>
      </w:r>
    </w:p>
    <w:p w:rsidR="00D61199" w:rsidRPr="009241A3" w:rsidRDefault="00D61199" w:rsidP="00230E4F">
      <w:pPr>
        <w:pStyle w:val="ListParagraph"/>
        <w:numPr>
          <w:ilvl w:val="0"/>
          <w:numId w:val="19"/>
        </w:numPr>
        <w:jc w:val="both"/>
        <w:rPr>
          <w:rFonts w:ascii="Times New Roman" w:hAnsi="Times New Roman"/>
          <w:szCs w:val="24"/>
          <w:lang w:val="sr-Cyrl-CS"/>
        </w:rPr>
      </w:pPr>
      <w:r>
        <w:rPr>
          <w:rFonts w:ascii="Times New Roman" w:hAnsi="Times New Roman"/>
          <w:szCs w:val="24"/>
          <w:lang w:val="sr-Cyrl-CS"/>
        </w:rPr>
        <w:t>Обавезна огранизација екскурзије за време викенда, односно суботе или недеље</w:t>
      </w:r>
    </w:p>
    <w:p w:rsidR="00414A1F" w:rsidRPr="009241A3" w:rsidRDefault="00414A1F" w:rsidP="00414A1F">
      <w:pPr>
        <w:jc w:val="both"/>
        <w:rPr>
          <w:sz w:val="24"/>
          <w:szCs w:val="24"/>
          <w:lang w:val="sr-Cyrl-CS"/>
        </w:rPr>
      </w:pPr>
      <w:r w:rsidRPr="009241A3">
        <w:rPr>
          <w:b/>
          <w:bCs/>
          <w:sz w:val="24"/>
          <w:szCs w:val="24"/>
          <w:lang w:val="sr-Latn-CS"/>
        </w:rPr>
        <w:t xml:space="preserve">II </w:t>
      </w:r>
      <w:r w:rsidRPr="009241A3">
        <w:rPr>
          <w:b/>
          <w:bCs/>
          <w:sz w:val="24"/>
          <w:szCs w:val="24"/>
          <w:lang w:val="sr-Cyrl-CS"/>
        </w:rPr>
        <w:t xml:space="preserve">партија: реализација дводневне екскурзије ученика </w:t>
      </w:r>
      <w:r w:rsidR="00B85077" w:rsidRPr="009241A3">
        <w:rPr>
          <w:sz w:val="24"/>
          <w:szCs w:val="24"/>
          <w:lang w:val="sr-Cyrl-CS"/>
        </w:rPr>
        <w:t xml:space="preserve">од  </w:t>
      </w:r>
      <w:r w:rsidR="00B85077" w:rsidRPr="009241A3">
        <w:rPr>
          <w:sz w:val="24"/>
          <w:szCs w:val="24"/>
          <w:lang w:val="sr-Latn-CS"/>
        </w:rPr>
        <w:t>V</w:t>
      </w:r>
      <w:r w:rsidR="00B85077" w:rsidRPr="009241A3">
        <w:rPr>
          <w:sz w:val="24"/>
          <w:szCs w:val="24"/>
          <w:lang w:val="sr-Cyrl-CS"/>
        </w:rPr>
        <w:t xml:space="preserve">I  до </w:t>
      </w:r>
      <w:r w:rsidR="00B85077" w:rsidRPr="009241A3">
        <w:rPr>
          <w:sz w:val="24"/>
          <w:szCs w:val="24"/>
          <w:lang w:val="sr-Latn-CS"/>
        </w:rPr>
        <w:t>VII</w:t>
      </w:r>
      <w:r w:rsidR="00B85077" w:rsidRPr="009241A3">
        <w:rPr>
          <w:sz w:val="24"/>
          <w:szCs w:val="24"/>
          <w:lang w:val="sr-Cyrl-CS"/>
        </w:rPr>
        <w:t>I  разреда - дводневна</w:t>
      </w:r>
    </w:p>
    <w:p w:rsidR="00414A1F" w:rsidRPr="009241A3" w:rsidRDefault="00414A1F" w:rsidP="00414A1F">
      <w:pPr>
        <w:jc w:val="both"/>
        <w:rPr>
          <w:sz w:val="24"/>
          <w:szCs w:val="24"/>
          <w:lang w:val="sr-Cyrl-CS"/>
        </w:rPr>
      </w:pPr>
      <w:r w:rsidRPr="009241A3">
        <w:rPr>
          <w:bCs/>
          <w:sz w:val="24"/>
          <w:szCs w:val="24"/>
          <w:lang w:val="sr-Cyrl-CS"/>
        </w:rPr>
        <w:tab/>
        <w:t xml:space="preserve">       </w:t>
      </w:r>
      <w:r w:rsidRPr="009241A3">
        <w:rPr>
          <w:sz w:val="24"/>
          <w:szCs w:val="24"/>
          <w:lang w:val="sr-Cyrl-CS"/>
        </w:rPr>
        <w:t>Време реализације: мај 2015. године</w:t>
      </w:r>
    </w:p>
    <w:p w:rsidR="00414A1F" w:rsidRPr="009241A3" w:rsidRDefault="00414A1F" w:rsidP="00414A1F">
      <w:pPr>
        <w:jc w:val="both"/>
        <w:rPr>
          <w:bCs/>
          <w:sz w:val="24"/>
          <w:szCs w:val="24"/>
          <w:lang w:val="sr-Cyrl-CS"/>
        </w:rPr>
      </w:pPr>
      <w:r w:rsidRPr="009241A3">
        <w:rPr>
          <w:sz w:val="24"/>
          <w:szCs w:val="24"/>
          <w:lang w:val="sr-Cyrl-CS"/>
        </w:rPr>
        <w:tab/>
        <w:t xml:space="preserve">       </w:t>
      </w:r>
      <w:r w:rsidR="006879E8">
        <w:rPr>
          <w:sz w:val="24"/>
          <w:szCs w:val="24"/>
          <w:lang w:val="sr-Cyrl-CS"/>
        </w:rPr>
        <w:t xml:space="preserve">Планирани </w:t>
      </w:r>
      <w:r w:rsidRPr="009241A3">
        <w:rPr>
          <w:sz w:val="24"/>
          <w:szCs w:val="24"/>
          <w:lang w:val="sr-Cyrl-CS"/>
        </w:rPr>
        <w:t xml:space="preserve"> број ученика је:</w:t>
      </w:r>
      <w:r w:rsidRPr="001473E4">
        <w:rPr>
          <w:bCs/>
          <w:sz w:val="24"/>
          <w:szCs w:val="24"/>
          <w:lang w:val="sr-Cyrl-CS"/>
        </w:rPr>
        <w:t xml:space="preserve"> </w:t>
      </w:r>
      <w:r w:rsidR="001473E4" w:rsidRPr="001473E4">
        <w:rPr>
          <w:bCs/>
          <w:sz w:val="24"/>
          <w:szCs w:val="24"/>
          <w:lang w:val="sr-Cyrl-CS"/>
        </w:rPr>
        <w:t>63</w:t>
      </w:r>
    </w:p>
    <w:p w:rsidR="00414A1F" w:rsidRPr="009241A3" w:rsidRDefault="00414A1F" w:rsidP="00414A1F">
      <w:pPr>
        <w:shd w:val="clear" w:color="auto" w:fill="FFFFFF"/>
        <w:ind w:firstLine="422"/>
        <w:jc w:val="both"/>
        <w:rPr>
          <w:spacing w:val="-3"/>
          <w:sz w:val="24"/>
          <w:szCs w:val="24"/>
          <w:lang w:val="sr-Cyrl-CS"/>
        </w:rPr>
      </w:pPr>
      <w:r w:rsidRPr="009241A3">
        <w:rPr>
          <w:bCs/>
          <w:sz w:val="24"/>
          <w:szCs w:val="24"/>
          <w:lang w:val="sr-Cyrl-CS"/>
        </w:rPr>
        <w:tab/>
        <w:t xml:space="preserve">       </w:t>
      </w:r>
      <w:r w:rsidRPr="009241A3">
        <w:rPr>
          <w:spacing w:val="-3"/>
          <w:sz w:val="24"/>
          <w:szCs w:val="24"/>
          <w:lang w:val="sr-Cyrl-CS"/>
        </w:rPr>
        <w:t>Понуда мора да обухвати све услуге по траженој спецификацији:</w:t>
      </w:r>
    </w:p>
    <w:p w:rsidR="00414A1F" w:rsidRPr="009241A3" w:rsidRDefault="00414A1F" w:rsidP="00414A1F">
      <w:pPr>
        <w:shd w:val="clear" w:color="auto" w:fill="FFFFFF"/>
        <w:ind w:firstLine="422"/>
        <w:jc w:val="both"/>
        <w:rPr>
          <w:sz w:val="24"/>
          <w:szCs w:val="24"/>
          <w:lang w:val="sr-Cyrl-CS"/>
        </w:rPr>
      </w:pPr>
    </w:p>
    <w:p w:rsidR="00414A1F" w:rsidRPr="009241A3" w:rsidRDefault="00414A1F" w:rsidP="00414A1F">
      <w:pPr>
        <w:shd w:val="clear" w:color="auto" w:fill="FFFFFF"/>
        <w:ind w:firstLine="422"/>
        <w:jc w:val="both"/>
        <w:outlineLvl w:val="0"/>
        <w:rPr>
          <w:sz w:val="24"/>
          <w:szCs w:val="24"/>
        </w:rPr>
      </w:pPr>
      <w:r w:rsidRPr="009241A3">
        <w:rPr>
          <w:b/>
          <w:bCs/>
          <w:spacing w:val="-6"/>
          <w:sz w:val="24"/>
          <w:szCs w:val="24"/>
          <w:lang w:val="sr-Cyrl-CS"/>
        </w:rPr>
        <w:t xml:space="preserve">             Услуге обухватају:</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pacing w:val="-4"/>
          <w:szCs w:val="24"/>
          <w:lang w:val="sr-Cyrl-CS"/>
        </w:rPr>
        <w:t>Аутобуски превоз на релацији</w:t>
      </w:r>
      <w:r w:rsidRPr="001473E4">
        <w:rPr>
          <w:rFonts w:ascii="Times New Roman" w:hAnsi="Times New Roman"/>
          <w:spacing w:val="-18"/>
          <w:szCs w:val="24"/>
          <w:lang w:val="sr-Cyrl-CS"/>
        </w:rPr>
        <w:t>:</w:t>
      </w:r>
      <w:r w:rsidRPr="001473E4">
        <w:rPr>
          <w:rFonts w:ascii="Times New Roman" w:hAnsi="Times New Roman"/>
          <w:szCs w:val="24"/>
          <w:lang w:val="sr-Cyrl-CS"/>
        </w:rPr>
        <w:t xml:space="preserve"> </w:t>
      </w:r>
    </w:p>
    <w:p w:rsidR="00414A1F" w:rsidRPr="001473E4" w:rsidRDefault="00414A1F" w:rsidP="001473E4">
      <w:pPr>
        <w:pStyle w:val="ListParagraph"/>
        <w:jc w:val="both"/>
        <w:rPr>
          <w:rFonts w:ascii="Times New Roman" w:hAnsi="Times New Roman"/>
          <w:szCs w:val="24"/>
          <w:lang w:val="sr-Cyrl-CS"/>
        </w:rPr>
      </w:pPr>
      <w:r w:rsidRPr="001473E4">
        <w:rPr>
          <w:rFonts w:ascii="Times New Roman" w:hAnsi="Times New Roman"/>
          <w:szCs w:val="24"/>
          <w:lang w:val="sr-Cyrl-CS"/>
        </w:rPr>
        <w:t xml:space="preserve">1.дан: </w:t>
      </w:r>
      <w:r w:rsidR="009E12B5" w:rsidRPr="001473E4">
        <w:rPr>
          <w:rFonts w:ascii="Times New Roman" w:hAnsi="Times New Roman"/>
          <w:szCs w:val="24"/>
          <w:lang w:val="sr-Cyrl-CS"/>
        </w:rPr>
        <w:t>Водањ – Мало Орашје – Велика Плана ( манастир Покајница) – Ћуприја ( манастир Раваница) – Ђавоља варош</w:t>
      </w:r>
      <w:r w:rsidR="00E16E3C" w:rsidRPr="001473E4">
        <w:rPr>
          <w:rFonts w:ascii="Times New Roman" w:hAnsi="Times New Roman"/>
          <w:szCs w:val="24"/>
          <w:lang w:val="sr-Cyrl-CS"/>
        </w:rPr>
        <w:t xml:space="preserve"> – Пролом бања</w:t>
      </w:r>
      <w:r w:rsidR="002A5B7D">
        <w:rPr>
          <w:rFonts w:ascii="Times New Roman" w:hAnsi="Times New Roman"/>
          <w:szCs w:val="24"/>
          <w:lang w:val="sr-Cyrl-CS"/>
        </w:rPr>
        <w:t xml:space="preserve"> </w:t>
      </w:r>
    </w:p>
    <w:p w:rsidR="00414A1F" w:rsidRPr="001473E4" w:rsidRDefault="00414A1F" w:rsidP="001473E4">
      <w:pPr>
        <w:pStyle w:val="ListParagraph"/>
        <w:jc w:val="both"/>
        <w:rPr>
          <w:rFonts w:ascii="Times New Roman" w:hAnsi="Times New Roman"/>
          <w:szCs w:val="24"/>
          <w:lang w:val="sr-Cyrl-CS"/>
        </w:rPr>
      </w:pPr>
      <w:r w:rsidRPr="001473E4">
        <w:rPr>
          <w:rFonts w:ascii="Times New Roman" w:hAnsi="Times New Roman"/>
          <w:szCs w:val="24"/>
          <w:lang w:val="sr-Cyrl-CS"/>
        </w:rPr>
        <w:t xml:space="preserve">2.дан: </w:t>
      </w:r>
      <w:r w:rsidR="00557E85">
        <w:rPr>
          <w:rFonts w:ascii="Times New Roman" w:hAnsi="Times New Roman"/>
          <w:szCs w:val="24"/>
          <w:lang w:val="sr-Cyrl-CS"/>
        </w:rPr>
        <w:t xml:space="preserve">Пролом бања </w:t>
      </w:r>
      <w:r w:rsidR="00E16E3C" w:rsidRPr="001473E4">
        <w:rPr>
          <w:rFonts w:ascii="Times New Roman" w:hAnsi="Times New Roman"/>
          <w:szCs w:val="24"/>
          <w:lang w:val="sr-Cyrl-CS"/>
        </w:rPr>
        <w:t>- Неолитско насеље плочник – Жича – Врњачка бања – Мало Орашје - Водањ</w:t>
      </w:r>
    </w:p>
    <w:p w:rsidR="00414A1F" w:rsidRPr="001473E4" w:rsidRDefault="00414A1F" w:rsidP="001473E4">
      <w:pPr>
        <w:pStyle w:val="ListParagraph"/>
        <w:jc w:val="both"/>
        <w:rPr>
          <w:rFonts w:ascii="Times New Roman" w:hAnsi="Times New Roman"/>
          <w:spacing w:val="-3"/>
          <w:szCs w:val="24"/>
          <w:lang w:val="sr-Cyrl-CS"/>
        </w:rPr>
      </w:pPr>
      <w:r w:rsidRPr="001473E4">
        <w:rPr>
          <w:rFonts w:ascii="Times New Roman" w:hAnsi="Times New Roman"/>
          <w:szCs w:val="24"/>
          <w:lang w:val="sr-Cyrl-CS"/>
        </w:rPr>
        <w:t xml:space="preserve">Садржаји: </w:t>
      </w:r>
      <w:r w:rsidRPr="001473E4">
        <w:rPr>
          <w:rFonts w:ascii="Times New Roman" w:hAnsi="Times New Roman"/>
          <w:spacing w:val="-3"/>
          <w:szCs w:val="24"/>
          <w:lang w:val="sr-Cyrl-CS"/>
        </w:rPr>
        <w:t xml:space="preserve"> </w:t>
      </w:r>
    </w:p>
    <w:p w:rsidR="00414A1F" w:rsidRPr="001473E4" w:rsidRDefault="001473E4" w:rsidP="001473E4">
      <w:pPr>
        <w:pStyle w:val="ListParagraph"/>
        <w:jc w:val="both"/>
        <w:rPr>
          <w:rFonts w:ascii="Times New Roman" w:hAnsi="Times New Roman"/>
          <w:szCs w:val="24"/>
          <w:lang w:val="sr-Cyrl-CS"/>
        </w:rPr>
      </w:pPr>
      <w:r w:rsidRPr="001473E4">
        <w:rPr>
          <w:rFonts w:ascii="Times New Roman" w:hAnsi="Times New Roman"/>
          <w:szCs w:val="24"/>
          <w:lang w:val="sr-Cyrl-CS"/>
        </w:rPr>
        <w:t xml:space="preserve">1 </w:t>
      </w:r>
      <w:r w:rsidR="00414A1F" w:rsidRPr="001473E4">
        <w:rPr>
          <w:rFonts w:ascii="Times New Roman" w:hAnsi="Times New Roman"/>
          <w:szCs w:val="24"/>
          <w:lang w:val="sr-Cyrl-CS"/>
        </w:rPr>
        <w:t xml:space="preserve">дан: </w:t>
      </w:r>
      <w:r w:rsidR="002251EB" w:rsidRPr="001473E4">
        <w:rPr>
          <w:rFonts w:ascii="Times New Roman" w:hAnsi="Times New Roman"/>
          <w:szCs w:val="24"/>
          <w:lang w:val="sr-Cyrl-CS"/>
        </w:rPr>
        <w:t>Водањ – Мало Орашје – Велика Плана ( манастир Покајница) – Ћуприја ( манастир Раваница) – Ђавоља варош ( обилазак локалитета уз пратњу туристичког водича ) – Пролом бања</w:t>
      </w:r>
      <w:r w:rsidR="002A5B7D">
        <w:rPr>
          <w:rFonts w:ascii="Times New Roman" w:hAnsi="Times New Roman"/>
          <w:szCs w:val="24"/>
          <w:lang w:val="sr-Cyrl-CS"/>
        </w:rPr>
        <w:t xml:space="preserve"> </w:t>
      </w:r>
      <w:r w:rsidR="00414A1F" w:rsidRPr="001473E4">
        <w:rPr>
          <w:rFonts w:ascii="Times New Roman" w:hAnsi="Times New Roman"/>
          <w:szCs w:val="24"/>
          <w:lang w:val="sr-Cyrl-CS"/>
        </w:rPr>
        <w:t>, вечера, ноћење</w:t>
      </w:r>
      <w:r w:rsidR="00941054" w:rsidRPr="00941054">
        <w:rPr>
          <w:rFonts w:ascii="Times New Roman" w:hAnsi="Times New Roman"/>
          <w:szCs w:val="24"/>
          <w:lang w:val="sr-Cyrl-CS"/>
        </w:rPr>
        <w:t xml:space="preserve"> </w:t>
      </w:r>
      <w:r w:rsidR="00941054">
        <w:rPr>
          <w:rFonts w:ascii="Times New Roman" w:hAnsi="Times New Roman"/>
          <w:szCs w:val="24"/>
          <w:lang w:val="sr-Cyrl-CS"/>
        </w:rPr>
        <w:t>у хотелу ''Радан'' у Пролом бањи</w:t>
      </w:r>
      <w:r w:rsidR="00414A1F" w:rsidRPr="001473E4">
        <w:rPr>
          <w:rFonts w:ascii="Times New Roman" w:hAnsi="Times New Roman"/>
          <w:szCs w:val="24"/>
          <w:lang w:val="sr-Cyrl-CS"/>
        </w:rPr>
        <w:t xml:space="preserve"> и дискотека</w:t>
      </w:r>
    </w:p>
    <w:p w:rsidR="00792458" w:rsidRPr="001473E4" w:rsidRDefault="001473E4" w:rsidP="001473E4">
      <w:pPr>
        <w:pStyle w:val="ListParagraph"/>
        <w:jc w:val="both"/>
        <w:rPr>
          <w:rFonts w:ascii="Times New Roman" w:hAnsi="Times New Roman"/>
          <w:szCs w:val="24"/>
          <w:lang w:val="sr-Cyrl-CS"/>
        </w:rPr>
      </w:pPr>
      <w:r w:rsidRPr="001473E4">
        <w:rPr>
          <w:rFonts w:ascii="Times New Roman" w:hAnsi="Times New Roman"/>
          <w:szCs w:val="24"/>
          <w:lang w:val="sr-Cyrl-CS"/>
        </w:rPr>
        <w:t xml:space="preserve">2 </w:t>
      </w:r>
      <w:r w:rsidR="00624B8B">
        <w:rPr>
          <w:rFonts w:ascii="Times New Roman" w:hAnsi="Times New Roman"/>
          <w:szCs w:val="24"/>
          <w:lang w:val="sr-Cyrl-CS"/>
        </w:rPr>
        <w:t>дан: доручак</w:t>
      </w:r>
      <w:r w:rsidR="00414A1F" w:rsidRPr="001473E4">
        <w:rPr>
          <w:rFonts w:ascii="Times New Roman" w:hAnsi="Times New Roman"/>
          <w:szCs w:val="24"/>
          <w:lang w:val="sr-Cyrl-CS"/>
        </w:rPr>
        <w:t xml:space="preserve"> </w:t>
      </w:r>
      <w:r w:rsidR="00792458" w:rsidRPr="001473E4">
        <w:rPr>
          <w:rFonts w:ascii="Times New Roman" w:hAnsi="Times New Roman"/>
          <w:szCs w:val="24"/>
          <w:lang w:val="sr-Cyrl-CS"/>
        </w:rPr>
        <w:t xml:space="preserve">- Неолитско насеље Плочник </w:t>
      </w:r>
      <w:r w:rsidR="001B36B3" w:rsidRPr="001473E4">
        <w:rPr>
          <w:rFonts w:ascii="Times New Roman" w:hAnsi="Times New Roman"/>
          <w:szCs w:val="24"/>
          <w:lang w:val="sr-Cyrl-CS"/>
        </w:rPr>
        <w:t xml:space="preserve">– ручак </w:t>
      </w:r>
      <w:r w:rsidR="00F8790D" w:rsidRPr="001473E4">
        <w:rPr>
          <w:rFonts w:ascii="Times New Roman" w:hAnsi="Times New Roman"/>
          <w:szCs w:val="24"/>
          <w:lang w:val="sr-Cyrl-CS"/>
        </w:rPr>
        <w:t xml:space="preserve"> </w:t>
      </w:r>
      <w:r w:rsidR="00792458" w:rsidRPr="001473E4">
        <w:rPr>
          <w:rFonts w:ascii="Times New Roman" w:hAnsi="Times New Roman"/>
          <w:szCs w:val="24"/>
          <w:lang w:val="sr-Cyrl-CS"/>
        </w:rPr>
        <w:t>– Жича – Врњачка бања – Мало Орашје - Водањ</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pacing w:val="-3"/>
          <w:szCs w:val="24"/>
          <w:lang w:val="sr-Cyrl-CS"/>
        </w:rPr>
        <w:t xml:space="preserve">Све улазнице које се плаћају приликом обилазака морају бити урачунате у цену екскурзије. </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zCs w:val="24"/>
          <w:lang w:val="sr-Cyrl-CS"/>
        </w:rPr>
        <w:t>Трошкове водича пута.</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zCs w:val="24"/>
          <w:lang w:val="sr-Cyrl-CS"/>
        </w:rPr>
        <w:t>Дневница за лекара пратиоца.</w:t>
      </w:r>
    </w:p>
    <w:p w:rsidR="001473E4" w:rsidRPr="001473E4" w:rsidRDefault="001473E4" w:rsidP="001473E4">
      <w:pPr>
        <w:pStyle w:val="ListParagraph"/>
        <w:numPr>
          <w:ilvl w:val="0"/>
          <w:numId w:val="26"/>
        </w:numPr>
        <w:spacing w:line="240" w:lineRule="auto"/>
        <w:jc w:val="both"/>
        <w:rPr>
          <w:rFonts w:ascii="Times New Roman" w:hAnsi="Times New Roman"/>
          <w:szCs w:val="24"/>
          <w:lang w:val="sr-Cyrl-CS"/>
        </w:rPr>
      </w:pPr>
      <w:r w:rsidRPr="001473E4">
        <w:rPr>
          <w:rFonts w:ascii="Times New Roman" w:hAnsi="Times New Roman"/>
          <w:szCs w:val="24"/>
          <w:lang w:val="sr-Cyrl-CS"/>
        </w:rPr>
        <w:t xml:space="preserve">4 гратис места за разредне старешине, а за ученике </w:t>
      </w:r>
      <w:r w:rsidRPr="001473E4">
        <w:rPr>
          <w:rFonts w:ascii="Times New Roman" w:hAnsi="Times New Roman"/>
          <w:lang w:val="sr-Cyrl-CS"/>
        </w:rPr>
        <w:t>најмање 1</w:t>
      </w:r>
      <w:r w:rsidRPr="001473E4">
        <w:rPr>
          <w:rFonts w:ascii="Times New Roman" w:hAnsi="Times New Roman"/>
          <w:szCs w:val="24"/>
          <w:lang w:val="sr-Cyrl-CS"/>
        </w:rPr>
        <w:t xml:space="preserve"> гратис мест</w:t>
      </w:r>
      <w:r w:rsidRPr="001473E4">
        <w:rPr>
          <w:rFonts w:ascii="Times New Roman" w:hAnsi="Times New Roman"/>
          <w:lang w:val="sr-Cyrl-CS"/>
        </w:rPr>
        <w:t>о</w:t>
      </w:r>
      <w:r w:rsidRPr="001473E4">
        <w:rPr>
          <w:rFonts w:ascii="Times New Roman" w:hAnsi="Times New Roman"/>
          <w:szCs w:val="24"/>
          <w:lang w:val="sr-Cyrl-CS"/>
        </w:rPr>
        <w:t xml:space="preserve"> по одељењу (школа има 4 одељења </w:t>
      </w:r>
      <w:r w:rsidR="00941054">
        <w:rPr>
          <w:rFonts w:ascii="Times New Roman" w:hAnsi="Times New Roman"/>
          <w:lang w:val="sr-Cyrl-CS"/>
        </w:rPr>
        <w:t>од</w:t>
      </w:r>
      <w:r w:rsidRPr="001473E4">
        <w:rPr>
          <w:rFonts w:ascii="Times New Roman" w:hAnsi="Times New Roman"/>
          <w:lang w:val="sr-Cyrl-CS"/>
        </w:rPr>
        <w:t xml:space="preserve"> шестог до </w:t>
      </w:r>
      <w:r w:rsidRPr="001473E4">
        <w:rPr>
          <w:rFonts w:ascii="Times New Roman" w:hAnsi="Times New Roman"/>
          <w:szCs w:val="24"/>
          <w:lang w:val="sr-Cyrl-CS"/>
        </w:rPr>
        <w:t>осмог разреда</w:t>
      </w:r>
      <w:r w:rsidRPr="001473E4">
        <w:rPr>
          <w:rFonts w:ascii="Times New Roman" w:hAnsi="Times New Roman"/>
          <w:lang w:val="sr-Cyrl-CS"/>
        </w:rPr>
        <w:t xml:space="preserve"> – најмање 4 гратиса </w:t>
      </w:r>
      <w:r w:rsidRPr="001473E4">
        <w:rPr>
          <w:rFonts w:ascii="Times New Roman" w:hAnsi="Times New Roman"/>
          <w:szCs w:val="24"/>
          <w:lang w:val="sr-Cyrl-CS"/>
        </w:rPr>
        <w:t>).</w:t>
      </w:r>
    </w:p>
    <w:p w:rsidR="001473E4" w:rsidRPr="001473E4" w:rsidRDefault="00A07EF7" w:rsidP="001473E4">
      <w:pPr>
        <w:pStyle w:val="ListParagraph"/>
        <w:numPr>
          <w:ilvl w:val="0"/>
          <w:numId w:val="26"/>
        </w:numPr>
        <w:spacing w:line="240" w:lineRule="auto"/>
        <w:jc w:val="both"/>
        <w:rPr>
          <w:rFonts w:ascii="Times New Roman" w:hAnsi="Times New Roman"/>
          <w:szCs w:val="24"/>
        </w:rPr>
      </w:pPr>
      <w:r>
        <w:rPr>
          <w:rFonts w:ascii="Times New Roman" w:hAnsi="Times New Roman"/>
          <w:szCs w:val="24"/>
          <w:lang w:val="sr-Cyrl-CS"/>
        </w:rPr>
        <w:t>П</w:t>
      </w:r>
      <w:r w:rsidR="001473E4" w:rsidRPr="001473E4">
        <w:rPr>
          <w:rFonts w:ascii="Times New Roman" w:hAnsi="Times New Roman"/>
          <w:szCs w:val="24"/>
          <w:lang w:val="sr-Cyrl-CS"/>
        </w:rPr>
        <w:t xml:space="preserve">лаћање у </w:t>
      </w:r>
      <w:r w:rsidR="001473E4" w:rsidRPr="001473E4">
        <w:rPr>
          <w:rFonts w:ascii="Times New Roman" w:hAnsi="Times New Roman"/>
          <w:lang w:val="sr-Cyrl-CS"/>
        </w:rPr>
        <w:t>најмање  5</w:t>
      </w:r>
      <w:r w:rsidR="001473E4" w:rsidRPr="001473E4">
        <w:rPr>
          <w:rFonts w:ascii="Times New Roman" w:hAnsi="Times New Roman"/>
          <w:szCs w:val="24"/>
          <w:lang w:val="sr-Cyrl-CS"/>
        </w:rPr>
        <w:t xml:space="preserve"> (</w:t>
      </w:r>
      <w:r w:rsidR="001473E4" w:rsidRPr="001473E4">
        <w:rPr>
          <w:rFonts w:ascii="Times New Roman" w:hAnsi="Times New Roman"/>
          <w:lang w:val="sr-Cyrl-CS"/>
        </w:rPr>
        <w:t>пет</w:t>
      </w:r>
      <w:r w:rsidR="001473E4" w:rsidRPr="001473E4">
        <w:rPr>
          <w:rFonts w:ascii="Times New Roman" w:hAnsi="Times New Roman"/>
          <w:szCs w:val="24"/>
          <w:lang w:val="sr-Cyrl-CS"/>
        </w:rPr>
        <w:t xml:space="preserve">) једнаких, месечних рата (почев од јануара 2015. године) </w:t>
      </w:r>
      <w:r w:rsidR="001473E4" w:rsidRPr="001473E4">
        <w:rPr>
          <w:rFonts w:ascii="Times New Roman" w:hAnsi="Times New Roman"/>
          <w:szCs w:val="24"/>
        </w:rPr>
        <w:t>с тим да последња рата мора бити исплаћена од стране наручиоца најкасније у року од 45 дана од дана извођења екскурзије.</w:t>
      </w:r>
    </w:p>
    <w:p w:rsidR="00414A1F" w:rsidRPr="001473E4" w:rsidRDefault="00414A1F" w:rsidP="001473E4">
      <w:pPr>
        <w:pStyle w:val="ListParagraph"/>
        <w:numPr>
          <w:ilvl w:val="0"/>
          <w:numId w:val="26"/>
        </w:numPr>
        <w:jc w:val="both"/>
        <w:rPr>
          <w:rFonts w:ascii="Times New Roman" w:hAnsi="Times New Roman"/>
          <w:szCs w:val="24"/>
          <w:lang w:val="sr-Cyrl-CS"/>
        </w:rPr>
      </w:pPr>
      <w:r w:rsidRPr="001473E4">
        <w:rPr>
          <w:rFonts w:ascii="Times New Roman" w:hAnsi="Times New Roman"/>
          <w:szCs w:val="24"/>
          <w:lang w:val="sr-Cyrl-CS"/>
        </w:rPr>
        <w:t>Осигурање ученика и наставног особља за време трајања путовања.</w:t>
      </w:r>
    </w:p>
    <w:p w:rsidR="00F850FA" w:rsidRDefault="000454F6" w:rsidP="001473E4">
      <w:pPr>
        <w:pStyle w:val="ListParagraph"/>
        <w:numPr>
          <w:ilvl w:val="0"/>
          <w:numId w:val="26"/>
        </w:numPr>
        <w:jc w:val="both"/>
        <w:rPr>
          <w:rFonts w:ascii="Times New Roman" w:hAnsi="Times New Roman"/>
          <w:szCs w:val="24"/>
          <w:lang w:val="sr-Cyrl-CS"/>
        </w:rPr>
      </w:pPr>
      <w:r w:rsidRPr="001473E4">
        <w:rPr>
          <w:rFonts w:ascii="Times New Roman" w:hAnsi="Times New Roman"/>
          <w:szCs w:val="24"/>
          <w:lang w:val="sr-Cyrl-CS"/>
        </w:rPr>
        <w:t xml:space="preserve">Смештај и исхрана на бази пуног </w:t>
      </w:r>
      <w:r w:rsidR="0099455C" w:rsidRPr="001473E4">
        <w:rPr>
          <w:rFonts w:ascii="Times New Roman" w:hAnsi="Times New Roman"/>
          <w:szCs w:val="24"/>
          <w:lang w:val="sr-Cyrl-CS"/>
        </w:rPr>
        <w:t>пансиона (вечера</w:t>
      </w:r>
      <w:r w:rsidRPr="001473E4">
        <w:rPr>
          <w:rFonts w:ascii="Times New Roman" w:hAnsi="Times New Roman"/>
          <w:szCs w:val="24"/>
          <w:lang w:val="sr-Cyrl-CS"/>
        </w:rPr>
        <w:t xml:space="preserve"> првог дана</w:t>
      </w:r>
      <w:r w:rsidR="0099455C" w:rsidRPr="001473E4">
        <w:rPr>
          <w:rFonts w:ascii="Times New Roman" w:hAnsi="Times New Roman"/>
          <w:szCs w:val="24"/>
          <w:lang w:val="sr-Cyrl-CS"/>
        </w:rPr>
        <w:t>, доручак</w:t>
      </w:r>
      <w:r w:rsidRPr="001473E4">
        <w:rPr>
          <w:rFonts w:ascii="Times New Roman" w:hAnsi="Times New Roman"/>
          <w:szCs w:val="24"/>
          <w:lang w:val="sr-Cyrl-CS"/>
        </w:rPr>
        <w:t xml:space="preserve"> и ручак другог дана</w:t>
      </w:r>
      <w:r w:rsidR="0099455C" w:rsidRPr="001473E4">
        <w:rPr>
          <w:rFonts w:ascii="Times New Roman" w:hAnsi="Times New Roman"/>
          <w:szCs w:val="24"/>
          <w:lang w:val="sr-Cyrl-CS"/>
        </w:rPr>
        <w:t xml:space="preserve"> у хотелу </w:t>
      </w:r>
      <w:r w:rsidR="00A07EF7">
        <w:rPr>
          <w:rFonts w:ascii="Times New Roman" w:hAnsi="Times New Roman"/>
          <w:szCs w:val="24"/>
          <w:lang w:val="sr-Cyrl-CS"/>
        </w:rPr>
        <w:t xml:space="preserve">''Радан '' </w:t>
      </w:r>
      <w:r w:rsidR="003133A4" w:rsidRPr="001473E4">
        <w:rPr>
          <w:rFonts w:ascii="Times New Roman" w:hAnsi="Times New Roman"/>
          <w:szCs w:val="24"/>
          <w:lang w:val="sr-Cyrl-CS"/>
        </w:rPr>
        <w:t>у Пролом бањи</w:t>
      </w:r>
      <w:r w:rsidR="0099455C" w:rsidRPr="001473E4">
        <w:rPr>
          <w:rFonts w:ascii="Times New Roman" w:hAnsi="Times New Roman"/>
          <w:szCs w:val="24"/>
          <w:lang w:val="sr-Cyrl-CS"/>
        </w:rPr>
        <w:t>)</w:t>
      </w:r>
    </w:p>
    <w:p w:rsidR="00D61199" w:rsidRPr="001473E4" w:rsidRDefault="00D61199" w:rsidP="001473E4">
      <w:pPr>
        <w:pStyle w:val="ListParagraph"/>
        <w:numPr>
          <w:ilvl w:val="0"/>
          <w:numId w:val="26"/>
        </w:numPr>
        <w:jc w:val="both"/>
        <w:rPr>
          <w:rFonts w:ascii="Times New Roman" w:hAnsi="Times New Roman"/>
          <w:szCs w:val="24"/>
          <w:lang w:val="sr-Cyrl-CS"/>
        </w:rPr>
      </w:pPr>
      <w:r>
        <w:rPr>
          <w:rFonts w:ascii="Times New Roman" w:hAnsi="Times New Roman"/>
          <w:szCs w:val="24"/>
          <w:lang w:val="sr-Cyrl-CS"/>
        </w:rPr>
        <w:t>Обавезна огранизација екскурзије за време викенда, односно суботе или недеље</w:t>
      </w:r>
    </w:p>
    <w:p w:rsidR="00F30925" w:rsidRPr="009241A3" w:rsidRDefault="00D66F8D" w:rsidP="00B86928">
      <w:pPr>
        <w:pStyle w:val="Heading2"/>
      </w:pPr>
      <w:bookmarkStart w:id="5" w:name="_Toc356470805"/>
      <w:bookmarkStart w:id="6" w:name="_Toc365017739"/>
      <w:bookmarkEnd w:id="4"/>
      <w:r w:rsidRPr="009241A3">
        <w:t>4</w:t>
      </w:r>
      <w:r w:rsidR="00F30925" w:rsidRPr="009241A3">
        <w:t>.</w:t>
      </w:r>
      <w:r w:rsidR="001463B6" w:rsidRPr="009241A3">
        <w:rPr>
          <w:lang w:val="en-US"/>
        </w:rPr>
        <w:tab/>
      </w:r>
      <w:r w:rsidR="00F30925" w:rsidRPr="009241A3">
        <w:t>УСЛОВИ ЗА УЧЕШЋЕ У ПОСТУПКУ ЈАВНЕ НАБАВКЕ ИЗ ЧЛАНА 75. ЗАКОНА И УПУТСТВО КАКО СЕ ДОКАЗУЈЕ ИСПУЊЕНОСТ УСЛОВА</w:t>
      </w:r>
      <w:bookmarkEnd w:id="5"/>
      <w:bookmarkEnd w:id="6"/>
    </w:p>
    <w:p w:rsidR="00F30925" w:rsidRPr="009241A3" w:rsidRDefault="00F30925">
      <w:pPr>
        <w:spacing w:before="120" w:line="320" w:lineRule="atLeast"/>
        <w:jc w:val="both"/>
        <w:rPr>
          <w:b/>
          <w:sz w:val="24"/>
          <w:szCs w:val="24"/>
          <w:lang w:val="sr-Cyrl-CS"/>
        </w:rPr>
      </w:pPr>
      <w:r w:rsidRPr="009241A3">
        <w:rPr>
          <w:b/>
          <w:i/>
          <w:iCs/>
          <w:sz w:val="24"/>
          <w:szCs w:val="24"/>
          <w:lang w:val="sr-Cyrl-CS"/>
        </w:rPr>
        <w:tab/>
      </w:r>
      <w:r w:rsidR="00D66F8D" w:rsidRPr="009241A3">
        <w:rPr>
          <w:b/>
          <w:sz w:val="24"/>
          <w:szCs w:val="24"/>
          <w:lang w:val="sr-Cyrl-CS"/>
        </w:rPr>
        <w:t>4</w:t>
      </w:r>
      <w:r w:rsidRPr="009241A3">
        <w:rPr>
          <w:b/>
          <w:sz w:val="24"/>
          <w:szCs w:val="24"/>
          <w:lang w:val="sr-Cyrl-CS"/>
        </w:rPr>
        <w:t>.1</w:t>
      </w:r>
      <w:r w:rsidR="00D76CBF" w:rsidRPr="009241A3">
        <w:rPr>
          <w:b/>
          <w:sz w:val="24"/>
          <w:szCs w:val="24"/>
          <w:lang w:val="sr-Cyrl-CS"/>
        </w:rPr>
        <w:t>а</w:t>
      </w:r>
      <w:r w:rsidRPr="009241A3">
        <w:rPr>
          <w:b/>
          <w:sz w:val="24"/>
          <w:szCs w:val="24"/>
          <w:lang w:val="sr-Cyrl-CS"/>
        </w:rPr>
        <w:t>. Обавезни услови:</w:t>
      </w:r>
    </w:p>
    <w:p w:rsidR="00F30925" w:rsidRPr="009241A3" w:rsidRDefault="00F30925">
      <w:pPr>
        <w:spacing w:before="120" w:line="320" w:lineRule="atLeast"/>
        <w:jc w:val="both"/>
        <w:rPr>
          <w:sz w:val="24"/>
          <w:szCs w:val="24"/>
          <w:lang w:val="sr-Cyrl-CS"/>
        </w:rPr>
      </w:pPr>
      <w:r w:rsidRPr="009241A3">
        <w:rPr>
          <w:b/>
          <w:sz w:val="24"/>
          <w:szCs w:val="24"/>
          <w:lang w:val="sr-Cyrl-CS"/>
        </w:rPr>
        <w:tab/>
      </w:r>
      <w:r w:rsidRPr="009241A3">
        <w:rPr>
          <w:b/>
          <w:sz w:val="24"/>
          <w:szCs w:val="24"/>
          <w:lang w:val="sr-Cyrl-CS"/>
        </w:rPr>
        <w:tab/>
      </w:r>
      <w:r w:rsidRPr="009241A3">
        <w:rPr>
          <w:sz w:val="24"/>
          <w:szCs w:val="24"/>
          <w:lang w:val="sr-Cyrl-CS"/>
        </w:rPr>
        <w:t>У складу са чланом 75. став 1. Закона о јавним набавкама („Службени гласник Републике Србије“ бр.</w:t>
      </w:r>
      <w:r w:rsidR="00D66F8D" w:rsidRPr="009241A3">
        <w:rPr>
          <w:sz w:val="24"/>
          <w:szCs w:val="24"/>
          <w:lang w:val="sr-Cyrl-CS"/>
        </w:rPr>
        <w:t xml:space="preserve"> </w:t>
      </w:r>
      <w:r w:rsidRPr="009241A3">
        <w:rPr>
          <w:sz w:val="24"/>
          <w:szCs w:val="24"/>
          <w:lang w:val="sr-Cyrl-CS"/>
        </w:rPr>
        <w:t>124/</w:t>
      </w:r>
      <w:r w:rsidR="00D66F8D" w:rsidRPr="009241A3">
        <w:rPr>
          <w:sz w:val="24"/>
          <w:szCs w:val="24"/>
          <w:lang w:val="sr-Cyrl-CS"/>
        </w:rPr>
        <w:t>20</w:t>
      </w:r>
      <w:r w:rsidRPr="009241A3">
        <w:rPr>
          <w:sz w:val="24"/>
          <w:szCs w:val="24"/>
          <w:lang w:val="sr-Cyrl-CS"/>
        </w:rPr>
        <w:t xml:space="preserve">12), понуђач у поступку јавне набавке мора доказати: </w:t>
      </w:r>
    </w:p>
    <w:p w:rsidR="00F30925" w:rsidRPr="009241A3" w:rsidRDefault="00D66F8D">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1</w:t>
      </w:r>
      <w:r w:rsidR="00F30925" w:rsidRPr="009241A3">
        <w:rPr>
          <w:sz w:val="24"/>
          <w:szCs w:val="24"/>
          <w:lang w:val="sr-Cyrl-CS"/>
        </w:rPr>
        <w:t>) да је регистрован код надлежног органа, односно уписан у одговарајући регистар;</w:t>
      </w:r>
    </w:p>
    <w:p w:rsidR="00F30925" w:rsidRPr="009241A3" w:rsidRDefault="00D66F8D">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2</w:t>
      </w:r>
      <w:r w:rsidR="00F30925" w:rsidRPr="009241A3">
        <w:rPr>
          <w:sz w:val="24"/>
          <w:szCs w:val="24"/>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w:t>
      </w:r>
      <w:r w:rsidR="00F30925" w:rsidRPr="009241A3">
        <w:rPr>
          <w:sz w:val="24"/>
          <w:szCs w:val="24"/>
          <w:lang w:val="sr-Cyrl-CS"/>
        </w:rPr>
        <w:lastRenderedPageBreak/>
        <w:t>дела против животне средине, кривично дело примања или давања мита, кривично дело преваре;</w:t>
      </w:r>
    </w:p>
    <w:p w:rsidR="003D45C1" w:rsidRPr="009241A3" w:rsidRDefault="00D66F8D">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3</w:t>
      </w:r>
      <w:r w:rsidR="00F30925" w:rsidRPr="009241A3">
        <w:rPr>
          <w:sz w:val="24"/>
          <w:szCs w:val="24"/>
          <w:lang w:val="sr-Cyrl-CS"/>
        </w:rPr>
        <w:t>) да му није изречена мера забране обављања делатности, која је на снази у време објављивања односно слања позива за подношење понуда;</w:t>
      </w:r>
    </w:p>
    <w:p w:rsidR="00884C2E" w:rsidRPr="009241A3" w:rsidRDefault="00ED2467" w:rsidP="00D1744F">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4</w:t>
      </w:r>
      <w:r w:rsidR="00F30925" w:rsidRPr="009241A3">
        <w:rPr>
          <w:sz w:val="24"/>
          <w:szCs w:val="24"/>
          <w:lang w:val="sr-Cyrl-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D31C4" w:rsidRPr="009241A3" w:rsidRDefault="00BD31C4" w:rsidP="00B36720">
      <w:pPr>
        <w:spacing w:before="120" w:line="320" w:lineRule="atLeast"/>
        <w:ind w:firstLine="360"/>
        <w:jc w:val="both"/>
        <w:rPr>
          <w:sz w:val="24"/>
          <w:szCs w:val="24"/>
          <w:lang w:val="sr-Cyrl-CS"/>
        </w:rPr>
      </w:pPr>
      <w:r w:rsidRPr="009241A3">
        <w:rPr>
          <w:sz w:val="24"/>
          <w:szCs w:val="24"/>
          <w:lang w:val="sr-Cyrl-CS"/>
        </w:rPr>
        <w:t xml:space="preserve">Испуњеност услова из става 1. тачка 1-4. ове тачке </w:t>
      </w:r>
      <w:r w:rsidR="00B36720" w:rsidRPr="009241A3">
        <w:rPr>
          <w:sz w:val="24"/>
          <w:szCs w:val="24"/>
          <w:lang w:val="sr-Cyrl-CS"/>
        </w:rPr>
        <w:t xml:space="preserve">конкурсне документације </w:t>
      </w:r>
      <w:r w:rsidRPr="009241A3">
        <w:rPr>
          <w:sz w:val="24"/>
          <w:szCs w:val="24"/>
          <w:lang w:val="sr-Cyrl-CS"/>
        </w:rPr>
        <w:t>се доказује писаном изјавом датом под пуном материјалном и кривичном одговорношћу.</w:t>
      </w:r>
    </w:p>
    <w:p w:rsidR="001525A3" w:rsidRPr="009241A3" w:rsidRDefault="001525A3" w:rsidP="00711370">
      <w:pPr>
        <w:shd w:val="clear" w:color="auto" w:fill="FFFFFF"/>
        <w:tabs>
          <w:tab w:val="left" w:pos="1433"/>
        </w:tabs>
        <w:suppressAutoHyphens w:val="0"/>
        <w:spacing w:before="259" w:line="288" w:lineRule="exact"/>
        <w:ind w:firstLine="360"/>
        <w:jc w:val="both"/>
        <w:rPr>
          <w:sz w:val="24"/>
          <w:szCs w:val="24"/>
          <w:lang w:val="sr-Cyrl-CS"/>
        </w:rPr>
      </w:pPr>
      <w:r w:rsidRPr="009241A3">
        <w:rPr>
          <w:sz w:val="24"/>
          <w:szCs w:val="24"/>
          <w:lang w:val="sr-Cyrl-CS"/>
        </w:rPr>
        <w:t xml:space="preserve">      </w:t>
      </w:r>
      <w:r w:rsidR="00D1744F" w:rsidRPr="009241A3">
        <w:rPr>
          <w:sz w:val="24"/>
          <w:szCs w:val="24"/>
          <w:lang w:val="sr-Cyrl-CS"/>
        </w:rPr>
        <w:t xml:space="preserve"> 5)  </w:t>
      </w:r>
      <w:r w:rsidR="00D1744F" w:rsidRPr="009241A3">
        <w:rPr>
          <w:sz w:val="24"/>
          <w:szCs w:val="24"/>
        </w:rPr>
        <w:t>важећ</w:t>
      </w:r>
      <w:r w:rsidR="00D1744F" w:rsidRPr="009241A3">
        <w:rPr>
          <w:sz w:val="24"/>
          <w:szCs w:val="24"/>
          <w:lang w:val="sr-Cyrl-CS"/>
        </w:rPr>
        <w:t>а</w:t>
      </w:r>
      <w:r w:rsidR="0094104C" w:rsidRPr="009241A3">
        <w:rPr>
          <w:sz w:val="24"/>
          <w:szCs w:val="24"/>
        </w:rPr>
        <w:t xml:space="preserve"> дозвол</w:t>
      </w:r>
      <w:r w:rsidR="0094104C" w:rsidRPr="009241A3">
        <w:rPr>
          <w:sz w:val="24"/>
          <w:szCs w:val="24"/>
          <w:lang w:val="sr-Cyrl-CS"/>
        </w:rPr>
        <w:t>а</w:t>
      </w:r>
      <w:r w:rsidR="00D1744F" w:rsidRPr="009241A3">
        <w:rPr>
          <w:sz w:val="24"/>
          <w:szCs w:val="24"/>
        </w:rPr>
        <w:t xml:space="preserve"> за обављање одговарајуће делатности, издате од стране надлежног органа</w:t>
      </w:r>
      <w:r w:rsidR="00D1744F" w:rsidRPr="009241A3">
        <w:rPr>
          <w:sz w:val="24"/>
          <w:szCs w:val="24"/>
          <w:lang w:val="sr-Cyrl-CS"/>
        </w:rPr>
        <w:t xml:space="preserve"> </w:t>
      </w:r>
      <w:r w:rsidR="001A7658" w:rsidRPr="009241A3">
        <w:rPr>
          <w:sz w:val="24"/>
          <w:szCs w:val="24"/>
          <w:lang w:val="sr-Cyrl-CS"/>
        </w:rPr>
        <w:t>(</w:t>
      </w:r>
      <w:r w:rsidR="007C3A23" w:rsidRPr="009241A3">
        <w:rPr>
          <w:b/>
          <w:sz w:val="24"/>
          <w:szCs w:val="24"/>
          <w:lang w:val="sr-Cyrl-CS"/>
        </w:rPr>
        <w:t xml:space="preserve">лиценца за </w:t>
      </w:r>
      <w:r w:rsidR="00B56C51" w:rsidRPr="009241A3">
        <w:rPr>
          <w:b/>
          <w:sz w:val="24"/>
          <w:szCs w:val="24"/>
          <w:lang w:val="sr-Cyrl-CS"/>
        </w:rPr>
        <w:t>обављање послова организовања</w:t>
      </w:r>
      <w:r w:rsidR="007C3A23" w:rsidRPr="009241A3">
        <w:rPr>
          <w:b/>
          <w:sz w:val="24"/>
          <w:szCs w:val="24"/>
          <w:lang w:val="sr-Cyrl-CS"/>
        </w:rPr>
        <w:t xml:space="preserve"> туристичких путовања</w:t>
      </w:r>
      <w:r w:rsidR="001A7658" w:rsidRPr="009241A3">
        <w:rPr>
          <w:b/>
          <w:sz w:val="24"/>
          <w:szCs w:val="24"/>
          <w:lang w:val="sr-Cyrl-CS"/>
        </w:rPr>
        <w:t xml:space="preserve"> </w:t>
      </w:r>
      <w:r w:rsidR="00B56C51" w:rsidRPr="009241A3">
        <w:rPr>
          <w:sz w:val="24"/>
          <w:szCs w:val="24"/>
          <w:lang w:val="sr-Cyrl-CS"/>
        </w:rPr>
        <w:t>коју издаје Регистратор</w:t>
      </w:r>
      <w:r w:rsidR="001A7658" w:rsidRPr="009241A3">
        <w:rPr>
          <w:sz w:val="24"/>
          <w:szCs w:val="24"/>
          <w:lang w:val="sr-Cyrl-CS"/>
        </w:rPr>
        <w:t xml:space="preserve"> туризма</w:t>
      </w:r>
      <w:r w:rsidR="00B56C51" w:rsidRPr="009241A3">
        <w:rPr>
          <w:sz w:val="24"/>
          <w:szCs w:val="24"/>
          <w:lang w:val="sr-Cyrl-CS"/>
        </w:rPr>
        <w:t xml:space="preserve"> на основу члана 51.  Закона о туризму  (“Сл.</w:t>
      </w:r>
      <w:r w:rsidRPr="009241A3">
        <w:rPr>
          <w:sz w:val="24"/>
          <w:szCs w:val="24"/>
          <w:lang w:val="sr-Cyrl-CS"/>
        </w:rPr>
        <w:t xml:space="preserve"> гласник</w:t>
      </w:r>
      <w:r w:rsidR="00B56C51" w:rsidRPr="009241A3">
        <w:rPr>
          <w:sz w:val="24"/>
          <w:szCs w:val="24"/>
          <w:lang w:val="sr-Cyrl-CS"/>
        </w:rPr>
        <w:t xml:space="preserve"> РС“</w:t>
      </w:r>
      <w:r w:rsidRPr="009241A3">
        <w:rPr>
          <w:sz w:val="24"/>
          <w:szCs w:val="24"/>
          <w:lang w:val="sr-Cyrl-CS"/>
        </w:rPr>
        <w:t xml:space="preserve">, </w:t>
      </w:r>
      <w:r w:rsidR="00B56C51" w:rsidRPr="009241A3">
        <w:rPr>
          <w:sz w:val="24"/>
          <w:szCs w:val="24"/>
          <w:lang w:val="sr-Cyrl-CS"/>
        </w:rPr>
        <w:t>бр.</w:t>
      </w:r>
      <w:r w:rsidRPr="009241A3">
        <w:rPr>
          <w:sz w:val="24"/>
          <w:szCs w:val="24"/>
          <w:lang w:val="sr-Cyrl-CS"/>
        </w:rPr>
        <w:t xml:space="preserve"> </w:t>
      </w:r>
      <w:r w:rsidR="00B56C51" w:rsidRPr="009241A3">
        <w:rPr>
          <w:sz w:val="24"/>
          <w:szCs w:val="24"/>
          <w:lang w:val="sr-Cyrl-CS"/>
        </w:rPr>
        <w:t>36/2009,  88/</w:t>
      </w:r>
      <w:r w:rsidRPr="009241A3">
        <w:rPr>
          <w:sz w:val="24"/>
          <w:szCs w:val="24"/>
          <w:lang w:val="sr-Cyrl-CS"/>
        </w:rPr>
        <w:t>20</w:t>
      </w:r>
      <w:r w:rsidR="00B56C51" w:rsidRPr="009241A3">
        <w:rPr>
          <w:sz w:val="24"/>
          <w:szCs w:val="24"/>
          <w:lang w:val="sr-Cyrl-CS"/>
        </w:rPr>
        <w:t>10,  9</w:t>
      </w:r>
      <w:r w:rsidRPr="009241A3">
        <w:rPr>
          <w:sz w:val="24"/>
          <w:szCs w:val="24"/>
          <w:lang w:val="sr-Cyrl-CS"/>
        </w:rPr>
        <w:t>9/2011  и  93/2012)</w:t>
      </w:r>
      <w:r w:rsidR="005072FD" w:rsidRPr="009241A3">
        <w:rPr>
          <w:sz w:val="24"/>
          <w:szCs w:val="24"/>
          <w:lang w:val="sr-Cyrl-CS"/>
        </w:rPr>
        <w:t>.</w:t>
      </w:r>
      <w:r w:rsidRPr="009241A3">
        <w:rPr>
          <w:color w:val="000000"/>
          <w:spacing w:val="7"/>
          <w:sz w:val="24"/>
          <w:szCs w:val="24"/>
          <w:lang w:val="sr-Cyrl-CS"/>
        </w:rPr>
        <w:t xml:space="preserve">  </w:t>
      </w:r>
    </w:p>
    <w:p w:rsidR="001525A3" w:rsidRPr="009241A3" w:rsidRDefault="001525A3" w:rsidP="00B56C51">
      <w:pPr>
        <w:shd w:val="clear" w:color="auto" w:fill="FFFFFF"/>
        <w:tabs>
          <w:tab w:val="left" w:pos="1433"/>
        </w:tabs>
        <w:suppressAutoHyphens w:val="0"/>
        <w:spacing w:line="288" w:lineRule="exact"/>
        <w:jc w:val="both"/>
        <w:rPr>
          <w:sz w:val="24"/>
          <w:szCs w:val="24"/>
          <w:lang w:val="sr-Cyrl-CS"/>
        </w:rPr>
      </w:pPr>
    </w:p>
    <w:p w:rsidR="00597BE0" w:rsidRPr="009241A3" w:rsidRDefault="001525A3" w:rsidP="001525A3">
      <w:pPr>
        <w:shd w:val="clear" w:color="auto" w:fill="FFFFFF"/>
        <w:tabs>
          <w:tab w:val="left" w:pos="1433"/>
        </w:tabs>
        <w:suppressAutoHyphens w:val="0"/>
        <w:spacing w:line="288" w:lineRule="exact"/>
        <w:jc w:val="both"/>
        <w:rPr>
          <w:sz w:val="24"/>
          <w:szCs w:val="24"/>
          <w:lang w:val="sr-Cyrl-CS"/>
        </w:rPr>
      </w:pPr>
      <w:r w:rsidRPr="009241A3">
        <w:rPr>
          <w:sz w:val="24"/>
          <w:szCs w:val="24"/>
          <w:lang w:val="sr-Cyrl-CS"/>
        </w:rPr>
        <w:t xml:space="preserve">         </w:t>
      </w:r>
      <w:r w:rsidR="0089305C" w:rsidRPr="009241A3">
        <w:rPr>
          <w:sz w:val="24"/>
          <w:szCs w:val="24"/>
          <w:lang w:val="sr-Cyrl-CS"/>
        </w:rPr>
        <w:t xml:space="preserve"> </w:t>
      </w:r>
      <w:r w:rsidRPr="009241A3">
        <w:rPr>
          <w:sz w:val="24"/>
          <w:szCs w:val="24"/>
          <w:lang w:val="sr-Cyrl-CS"/>
        </w:rPr>
        <w:t xml:space="preserve"> </w:t>
      </w:r>
      <w:r w:rsidR="00B56C51" w:rsidRPr="009241A3">
        <w:rPr>
          <w:sz w:val="24"/>
          <w:szCs w:val="24"/>
          <w:lang w:val="sr-Cyrl-CS"/>
        </w:rPr>
        <w:t>6)  Понуђач  је  дужан  да  при  састављању  понуде  изричито  наведе  да  је поштовао  обавезе  које  произлазе  из  ва</w:t>
      </w:r>
      <w:r w:rsidRPr="009241A3">
        <w:rPr>
          <w:sz w:val="24"/>
          <w:szCs w:val="24"/>
          <w:lang w:val="sr-Cyrl-CS"/>
        </w:rPr>
        <w:t xml:space="preserve">жећих  прописа  о  заштити  на </w:t>
      </w:r>
      <w:r w:rsidR="00B56C51" w:rsidRPr="009241A3">
        <w:rPr>
          <w:sz w:val="24"/>
          <w:szCs w:val="24"/>
          <w:lang w:val="sr-Cyrl-CS"/>
        </w:rPr>
        <w:t xml:space="preserve">раду, запошљавању и условима рада, </w:t>
      </w:r>
      <w:r w:rsidRPr="009241A3">
        <w:rPr>
          <w:sz w:val="24"/>
          <w:szCs w:val="24"/>
          <w:lang w:val="sr-Cyrl-CS"/>
        </w:rPr>
        <w:t xml:space="preserve">заштити животне средине, као и </w:t>
      </w:r>
      <w:r w:rsidR="00B56C51" w:rsidRPr="009241A3">
        <w:rPr>
          <w:sz w:val="24"/>
          <w:szCs w:val="24"/>
          <w:lang w:val="sr-Cyrl-CS"/>
        </w:rPr>
        <w:t>да  гарантује  да  је  ималац  права  интелектуалн</w:t>
      </w:r>
      <w:r w:rsidR="0089305C" w:rsidRPr="009241A3">
        <w:rPr>
          <w:sz w:val="24"/>
          <w:szCs w:val="24"/>
          <w:lang w:val="sr-Cyrl-CS"/>
        </w:rPr>
        <w:t xml:space="preserve">е  својине  (чл.  75.  ст.  2. </w:t>
      </w:r>
      <w:r w:rsidR="005B062C">
        <w:rPr>
          <w:sz w:val="24"/>
          <w:szCs w:val="24"/>
          <w:lang w:val="sr-Cyrl-CS"/>
        </w:rPr>
        <w:t>Закона)  – попуњен Образац 15  конкурсне документације.</w:t>
      </w:r>
    </w:p>
    <w:p w:rsidR="0089305C" w:rsidRPr="009241A3" w:rsidRDefault="0089305C" w:rsidP="001525A3">
      <w:pPr>
        <w:shd w:val="clear" w:color="auto" w:fill="FFFFFF"/>
        <w:tabs>
          <w:tab w:val="left" w:pos="1433"/>
        </w:tabs>
        <w:suppressAutoHyphens w:val="0"/>
        <w:spacing w:line="288" w:lineRule="exact"/>
        <w:jc w:val="both"/>
        <w:rPr>
          <w:sz w:val="24"/>
          <w:szCs w:val="24"/>
          <w:lang w:val="sr-Cyrl-CS"/>
        </w:rPr>
      </w:pPr>
    </w:p>
    <w:p w:rsidR="00F80015" w:rsidRPr="009241A3" w:rsidRDefault="00F80015" w:rsidP="004C5401">
      <w:pPr>
        <w:spacing w:after="120"/>
        <w:ind w:firstLine="720"/>
        <w:jc w:val="both"/>
        <w:rPr>
          <w:sz w:val="24"/>
          <w:szCs w:val="24"/>
          <w:lang w:val="sr-Cyrl-CS"/>
        </w:rPr>
      </w:pPr>
      <w:r w:rsidRPr="009241A3">
        <w:rPr>
          <w:sz w:val="24"/>
          <w:szCs w:val="24"/>
          <w:lang w:val="sr-Cyrl-CS"/>
        </w:rPr>
        <w:t>Понуђач није дужан да доставља доказе који су јавно доступни на интернет страницама надлежних органа и то извод из Агенције за привредне регистре.</w:t>
      </w:r>
    </w:p>
    <w:p w:rsidR="00D86027" w:rsidRPr="009241A3" w:rsidRDefault="00555256" w:rsidP="00D86027">
      <w:pPr>
        <w:spacing w:before="120" w:line="320" w:lineRule="atLeast"/>
        <w:jc w:val="both"/>
        <w:rPr>
          <w:b/>
          <w:sz w:val="24"/>
          <w:szCs w:val="24"/>
          <w:lang w:val="sr-Cyrl-CS"/>
        </w:rPr>
      </w:pPr>
      <w:r w:rsidRPr="009241A3">
        <w:rPr>
          <w:b/>
          <w:sz w:val="24"/>
          <w:szCs w:val="24"/>
          <w:lang w:val="sr-Cyrl-CS"/>
        </w:rPr>
        <w:t xml:space="preserve">  </w:t>
      </w:r>
      <w:r w:rsidR="00ED2467" w:rsidRPr="009241A3">
        <w:rPr>
          <w:b/>
          <w:sz w:val="24"/>
          <w:szCs w:val="24"/>
          <w:lang w:val="sr-Cyrl-CS"/>
        </w:rPr>
        <w:t>4</w:t>
      </w:r>
      <w:r w:rsidR="00886815" w:rsidRPr="009241A3">
        <w:rPr>
          <w:b/>
          <w:sz w:val="24"/>
          <w:szCs w:val="24"/>
          <w:lang w:val="sr-Cyrl-CS"/>
        </w:rPr>
        <w:t>.1</w:t>
      </w:r>
      <w:r w:rsidRPr="009241A3">
        <w:rPr>
          <w:b/>
          <w:sz w:val="24"/>
          <w:szCs w:val="24"/>
          <w:lang w:val="sr-Cyrl-CS"/>
        </w:rPr>
        <w:t xml:space="preserve">б. Додатни услови </w:t>
      </w:r>
    </w:p>
    <w:p w:rsidR="0094104C" w:rsidRPr="009241A3" w:rsidRDefault="00D86027" w:rsidP="00D86027">
      <w:pPr>
        <w:spacing w:before="120" w:line="320" w:lineRule="atLeast"/>
        <w:jc w:val="both"/>
        <w:rPr>
          <w:b/>
          <w:sz w:val="24"/>
          <w:szCs w:val="24"/>
          <w:lang w:val="sr-Cyrl-CS"/>
        </w:rPr>
      </w:pPr>
      <w:r w:rsidRPr="009241A3">
        <w:rPr>
          <w:bCs/>
          <w:w w:val="101"/>
          <w:sz w:val="24"/>
          <w:szCs w:val="24"/>
          <w:lang w:val="sr-Cyrl-CS"/>
        </w:rPr>
        <w:tab/>
        <w:t>Понуђач  који  учествује  у  поступку  предметне  јавне  набавке,  мора испунити  додатне  услове  за  учешће  у  поступку  јавне  набавке, дефинисане чл. 76. Закона, и то:</w:t>
      </w:r>
    </w:p>
    <w:p w:rsidR="00D86027" w:rsidRPr="009241A3" w:rsidRDefault="00D86027" w:rsidP="0096272D">
      <w:pPr>
        <w:widowControl w:val="0"/>
        <w:numPr>
          <w:ilvl w:val="0"/>
          <w:numId w:val="5"/>
        </w:numPr>
        <w:tabs>
          <w:tab w:val="left" w:pos="560"/>
        </w:tabs>
        <w:autoSpaceDE w:val="0"/>
        <w:autoSpaceDN w:val="0"/>
        <w:adjustRightInd w:val="0"/>
        <w:spacing w:before="23" w:line="245" w:lineRule="auto"/>
        <w:ind w:right="202"/>
        <w:jc w:val="both"/>
        <w:rPr>
          <w:spacing w:val="20"/>
          <w:sz w:val="24"/>
          <w:szCs w:val="24"/>
          <w:lang w:val="sr-Cyrl-CS"/>
        </w:rPr>
      </w:pPr>
      <w:r w:rsidRPr="009241A3">
        <w:rPr>
          <w:sz w:val="24"/>
          <w:szCs w:val="24"/>
        </w:rPr>
        <w:t>достављање важеће потврде да испуњава стандарде за дечји и омладински туризам издату од стране YUTA</w:t>
      </w:r>
      <w:r w:rsidRPr="009241A3">
        <w:rPr>
          <w:spacing w:val="20"/>
          <w:sz w:val="24"/>
          <w:szCs w:val="24"/>
          <w:lang w:val="sr-Cyrl-CS"/>
        </w:rPr>
        <w:t xml:space="preserve"> </w:t>
      </w:r>
      <w:r w:rsidRPr="009241A3">
        <w:rPr>
          <w:sz w:val="24"/>
          <w:szCs w:val="24"/>
        </w:rPr>
        <w:t>Националне асоцијације туристичких агенција</w:t>
      </w:r>
      <w:r w:rsidR="003F1A2F" w:rsidRPr="009241A3">
        <w:rPr>
          <w:sz w:val="24"/>
          <w:szCs w:val="24"/>
        </w:rPr>
        <w:t>;</w:t>
      </w:r>
    </w:p>
    <w:p w:rsidR="00772B4D" w:rsidRPr="009241A3" w:rsidRDefault="00D86027" w:rsidP="0096272D">
      <w:pPr>
        <w:widowControl w:val="0"/>
        <w:numPr>
          <w:ilvl w:val="0"/>
          <w:numId w:val="5"/>
        </w:numPr>
        <w:tabs>
          <w:tab w:val="left" w:pos="560"/>
        </w:tabs>
        <w:autoSpaceDE w:val="0"/>
        <w:autoSpaceDN w:val="0"/>
        <w:adjustRightInd w:val="0"/>
        <w:spacing w:before="23" w:line="245" w:lineRule="auto"/>
        <w:ind w:right="202"/>
        <w:jc w:val="both"/>
        <w:rPr>
          <w:spacing w:val="20"/>
          <w:sz w:val="24"/>
          <w:szCs w:val="24"/>
          <w:lang w:val="sr-Cyrl-CS"/>
        </w:rPr>
      </w:pPr>
      <w:r w:rsidRPr="009241A3">
        <w:rPr>
          <w:sz w:val="24"/>
          <w:szCs w:val="24"/>
          <w:lang w:val="sr-Cyrl-CS"/>
        </w:rPr>
        <w:t xml:space="preserve">достављање референтне листе-попуњен образац 9) - </w:t>
      </w:r>
      <w:r w:rsidR="00772B4D" w:rsidRPr="009241A3">
        <w:rPr>
          <w:sz w:val="24"/>
          <w:szCs w:val="24"/>
          <w:lang w:val="sr-Cyrl-CS"/>
        </w:rPr>
        <w:t xml:space="preserve">списак најважнијих изведених услуга из области предметне јавне набавке реализоване у </w:t>
      </w:r>
      <w:r w:rsidRPr="009241A3">
        <w:rPr>
          <w:spacing w:val="20"/>
          <w:sz w:val="24"/>
          <w:szCs w:val="24"/>
          <w:lang w:val="sr-Cyrl-CS"/>
        </w:rPr>
        <w:t xml:space="preserve"> </w:t>
      </w:r>
      <w:r w:rsidR="00772B4D" w:rsidRPr="009241A3">
        <w:rPr>
          <w:sz w:val="24"/>
          <w:szCs w:val="24"/>
          <w:lang w:val="sr-Cyrl-CS"/>
        </w:rPr>
        <w:t>претходне три године</w:t>
      </w:r>
      <w:r w:rsidRPr="009241A3">
        <w:rPr>
          <w:sz w:val="24"/>
          <w:szCs w:val="24"/>
          <w:lang w:val="sr-Cyrl-CS"/>
        </w:rPr>
        <w:t xml:space="preserve"> </w:t>
      </w:r>
      <w:r w:rsidR="00FC0D90" w:rsidRPr="009241A3">
        <w:rPr>
          <w:sz w:val="24"/>
          <w:szCs w:val="24"/>
          <w:lang w:val="sr-Cyrl-CS"/>
        </w:rPr>
        <w:t xml:space="preserve">и </w:t>
      </w:r>
      <w:r w:rsidRPr="009241A3">
        <w:rPr>
          <w:sz w:val="24"/>
          <w:szCs w:val="24"/>
          <w:lang w:val="sr-Cyrl-CS"/>
        </w:rPr>
        <w:t>достављање фотокопија</w:t>
      </w:r>
      <w:r w:rsidR="00FC0D90" w:rsidRPr="009241A3">
        <w:rPr>
          <w:sz w:val="24"/>
          <w:szCs w:val="24"/>
          <w:lang w:val="sr-Cyrl-CS"/>
        </w:rPr>
        <w:t xml:space="preserve"> уговора </w:t>
      </w:r>
      <w:r w:rsidR="00772B4D" w:rsidRPr="009241A3">
        <w:rPr>
          <w:sz w:val="24"/>
          <w:szCs w:val="24"/>
          <w:lang w:val="sr-Cyrl-CS"/>
        </w:rPr>
        <w:t xml:space="preserve"> за најмање 3 окончане ситуације</w:t>
      </w:r>
      <w:r w:rsidRPr="009241A3">
        <w:rPr>
          <w:sz w:val="24"/>
          <w:szCs w:val="24"/>
          <w:lang w:val="sr-Cyrl-CS"/>
        </w:rPr>
        <w:t xml:space="preserve"> у претходне три године</w:t>
      </w:r>
      <w:r w:rsidR="003F1A2F" w:rsidRPr="009241A3">
        <w:rPr>
          <w:sz w:val="24"/>
          <w:szCs w:val="24"/>
          <w:lang w:val="sr-Cyrl-CS"/>
        </w:rPr>
        <w:t>;</w:t>
      </w:r>
    </w:p>
    <w:p w:rsidR="004E0504" w:rsidRPr="009241A3" w:rsidRDefault="00D86027" w:rsidP="00263625">
      <w:pPr>
        <w:numPr>
          <w:ilvl w:val="0"/>
          <w:numId w:val="5"/>
        </w:numPr>
        <w:tabs>
          <w:tab w:val="clear" w:pos="720"/>
          <w:tab w:val="num" w:pos="567"/>
        </w:tabs>
        <w:ind w:left="567" w:hanging="207"/>
        <w:jc w:val="both"/>
        <w:rPr>
          <w:bCs/>
          <w:sz w:val="24"/>
          <w:szCs w:val="24"/>
          <w:lang w:val="sr-Cyrl-CS"/>
        </w:rPr>
      </w:pPr>
      <w:r w:rsidRPr="009241A3">
        <w:rPr>
          <w:bCs/>
          <w:sz w:val="24"/>
          <w:szCs w:val="24"/>
          <w:lang w:val="sr-Cyrl-CS"/>
        </w:rPr>
        <w:t xml:space="preserve">да у моменту подношења понуде поседује (у својини, по основу закупа или уговора о пословно-техничкој сарадњи) регистроване аутобусе </w:t>
      </w:r>
      <w:r w:rsidR="002C72C0" w:rsidRPr="009241A3">
        <w:rPr>
          <w:bCs/>
          <w:sz w:val="24"/>
          <w:szCs w:val="24"/>
          <w:lang w:val="sr-Cyrl-CS"/>
        </w:rPr>
        <w:t xml:space="preserve">- </w:t>
      </w:r>
      <w:r w:rsidRPr="009241A3">
        <w:rPr>
          <w:bCs/>
          <w:sz w:val="24"/>
          <w:szCs w:val="24"/>
          <w:lang w:val="sr-Cyrl-CS"/>
        </w:rPr>
        <w:t>климатизоване</w:t>
      </w:r>
      <w:r w:rsidR="00B657A3" w:rsidRPr="009241A3">
        <w:rPr>
          <w:bCs/>
          <w:sz w:val="24"/>
          <w:szCs w:val="24"/>
          <w:lang w:val="sr-Cyrl-CS"/>
        </w:rPr>
        <w:t>, високе туристичке класе, старости до 5 година</w:t>
      </w:r>
      <w:r w:rsidRPr="009241A3">
        <w:rPr>
          <w:bCs/>
          <w:sz w:val="24"/>
          <w:szCs w:val="24"/>
          <w:lang w:val="sr-Cyrl-CS"/>
        </w:rPr>
        <w:t>, што се доказује достављањем  очитаних саобраћајних</w:t>
      </w:r>
      <w:r w:rsidR="00766908" w:rsidRPr="009241A3">
        <w:rPr>
          <w:bCs/>
          <w:sz w:val="24"/>
          <w:szCs w:val="24"/>
          <w:lang w:val="sr-Cyrl-CS"/>
        </w:rPr>
        <w:t xml:space="preserve"> дозвол</w:t>
      </w:r>
      <w:r w:rsidRPr="009241A3">
        <w:rPr>
          <w:bCs/>
          <w:sz w:val="24"/>
          <w:szCs w:val="24"/>
          <w:lang w:val="sr-Cyrl-CS"/>
        </w:rPr>
        <w:t xml:space="preserve">а за аутобусе у власништву а за аутобусе </w:t>
      </w:r>
      <w:r w:rsidR="0084684F" w:rsidRPr="009241A3">
        <w:rPr>
          <w:bCs/>
          <w:sz w:val="24"/>
          <w:szCs w:val="24"/>
          <w:lang w:val="sr-Cyrl-CS"/>
        </w:rPr>
        <w:t xml:space="preserve">који нису у власништву понуђача доставити очитане саобраћајне дозволе </w:t>
      </w:r>
      <w:r w:rsidR="002C72C0" w:rsidRPr="009241A3">
        <w:rPr>
          <w:bCs/>
          <w:sz w:val="24"/>
          <w:szCs w:val="24"/>
          <w:lang w:val="sr-Cyrl-CS"/>
        </w:rPr>
        <w:t xml:space="preserve">као и </w:t>
      </w:r>
      <w:r w:rsidRPr="009241A3">
        <w:rPr>
          <w:bCs/>
          <w:sz w:val="24"/>
          <w:szCs w:val="24"/>
          <w:lang w:val="sr-Cyrl-CS"/>
        </w:rPr>
        <w:t xml:space="preserve">фотокопију </w:t>
      </w:r>
      <w:r w:rsidR="00DD4B46" w:rsidRPr="009241A3">
        <w:rPr>
          <w:bCs/>
          <w:sz w:val="24"/>
          <w:szCs w:val="24"/>
          <w:lang w:val="sr-Cyrl-CS"/>
        </w:rPr>
        <w:t>уговор</w:t>
      </w:r>
      <w:r w:rsidRPr="009241A3">
        <w:rPr>
          <w:bCs/>
          <w:sz w:val="24"/>
          <w:szCs w:val="24"/>
          <w:lang w:val="sr-Cyrl-CS"/>
        </w:rPr>
        <w:t>а</w:t>
      </w:r>
      <w:r w:rsidR="00F6544E" w:rsidRPr="009241A3">
        <w:rPr>
          <w:bCs/>
          <w:sz w:val="24"/>
          <w:szCs w:val="24"/>
          <w:lang w:val="sr-Cyrl-CS"/>
        </w:rPr>
        <w:t xml:space="preserve"> о </w:t>
      </w:r>
      <w:r w:rsidRPr="009241A3">
        <w:rPr>
          <w:bCs/>
          <w:sz w:val="24"/>
          <w:szCs w:val="24"/>
          <w:lang w:val="sr-Cyrl-CS"/>
        </w:rPr>
        <w:t xml:space="preserve">закупу или уговора о </w:t>
      </w:r>
      <w:r w:rsidR="00F6544E" w:rsidRPr="009241A3">
        <w:rPr>
          <w:bCs/>
          <w:sz w:val="24"/>
          <w:szCs w:val="24"/>
          <w:lang w:val="sr-Cyrl-CS"/>
        </w:rPr>
        <w:t>пословно-техничкој сарадњи</w:t>
      </w:r>
      <w:r w:rsidRPr="009241A3">
        <w:rPr>
          <w:bCs/>
          <w:sz w:val="24"/>
          <w:szCs w:val="24"/>
          <w:lang w:val="sr-Cyrl-CS"/>
        </w:rPr>
        <w:t xml:space="preserve"> </w:t>
      </w:r>
      <w:r w:rsidR="0084684F" w:rsidRPr="009241A3">
        <w:rPr>
          <w:bCs/>
          <w:sz w:val="24"/>
          <w:szCs w:val="24"/>
          <w:lang w:val="sr-Cyrl-CS"/>
        </w:rPr>
        <w:t xml:space="preserve"> са власником предметних аутобуса</w:t>
      </w:r>
      <w:r w:rsidR="005573E8" w:rsidRPr="009241A3">
        <w:rPr>
          <w:bCs/>
          <w:sz w:val="24"/>
          <w:szCs w:val="24"/>
          <w:lang w:val="sr-Cyrl-CS"/>
        </w:rPr>
        <w:t xml:space="preserve"> за најмање два аутобус</w:t>
      </w:r>
      <w:r w:rsidR="0084684F" w:rsidRPr="009241A3">
        <w:rPr>
          <w:bCs/>
          <w:sz w:val="24"/>
          <w:szCs w:val="24"/>
          <w:lang w:val="sr-Cyrl-CS"/>
        </w:rPr>
        <w:t>.</w:t>
      </w:r>
    </w:p>
    <w:p w:rsidR="00772B4D" w:rsidRPr="009241A3" w:rsidRDefault="0084684F" w:rsidP="002F0930">
      <w:pPr>
        <w:tabs>
          <w:tab w:val="left" w:pos="5670"/>
          <w:tab w:val="left" w:pos="10980"/>
        </w:tabs>
        <w:spacing w:before="20" w:after="20"/>
        <w:ind w:right="7"/>
        <w:jc w:val="both"/>
        <w:rPr>
          <w:sz w:val="24"/>
          <w:szCs w:val="24"/>
          <w:lang w:val="sr-Cyrl-CS"/>
        </w:rPr>
      </w:pPr>
      <w:r w:rsidRPr="009241A3">
        <w:rPr>
          <w:sz w:val="24"/>
          <w:szCs w:val="24"/>
          <w:lang w:val="sr-Cyrl-CS"/>
        </w:rPr>
        <w:t xml:space="preserve"> </w:t>
      </w:r>
    </w:p>
    <w:p w:rsidR="00F30925" w:rsidRPr="009241A3" w:rsidRDefault="00F30925">
      <w:pPr>
        <w:spacing w:before="120" w:line="320" w:lineRule="atLeast"/>
        <w:jc w:val="both"/>
        <w:rPr>
          <w:b/>
          <w:bCs/>
          <w:sz w:val="24"/>
          <w:szCs w:val="24"/>
          <w:lang w:val="sr-Cyrl-CS"/>
        </w:rPr>
      </w:pPr>
      <w:r w:rsidRPr="009241A3">
        <w:rPr>
          <w:sz w:val="24"/>
          <w:szCs w:val="24"/>
          <w:lang w:val="sr-Cyrl-CS"/>
        </w:rPr>
        <w:tab/>
      </w:r>
      <w:r w:rsidR="00A724F3" w:rsidRPr="009241A3">
        <w:rPr>
          <w:b/>
          <w:bCs/>
          <w:sz w:val="24"/>
          <w:szCs w:val="24"/>
          <w:lang w:val="sr-Cyrl-CS"/>
        </w:rPr>
        <w:t>4</w:t>
      </w:r>
      <w:r w:rsidRPr="009241A3">
        <w:rPr>
          <w:b/>
          <w:bCs/>
          <w:sz w:val="24"/>
          <w:szCs w:val="24"/>
          <w:lang w:val="sr-Cyrl-CS"/>
        </w:rPr>
        <w:t>.2.  Доказивање испуњености услова:</w:t>
      </w:r>
    </w:p>
    <w:p w:rsidR="00F30925" w:rsidRPr="009241A3" w:rsidRDefault="00F30925">
      <w:pPr>
        <w:spacing w:before="120" w:line="320" w:lineRule="atLeast"/>
        <w:jc w:val="both"/>
        <w:rPr>
          <w:sz w:val="24"/>
          <w:szCs w:val="24"/>
          <w:lang w:val="sr-Cyrl-CS"/>
        </w:rPr>
      </w:pPr>
      <w:r w:rsidRPr="009241A3">
        <w:rPr>
          <w:b/>
          <w:bCs/>
          <w:sz w:val="24"/>
          <w:szCs w:val="24"/>
          <w:lang w:val="sr-Cyrl-CS"/>
        </w:rPr>
        <w:tab/>
      </w:r>
      <w:r w:rsidRPr="009241A3">
        <w:rPr>
          <w:b/>
          <w:bCs/>
          <w:sz w:val="24"/>
          <w:szCs w:val="24"/>
          <w:lang w:val="sr-Cyrl-CS"/>
        </w:rPr>
        <w:tab/>
      </w:r>
      <w:r w:rsidRPr="009241A3">
        <w:rPr>
          <w:sz w:val="24"/>
          <w:szCs w:val="24"/>
          <w:lang w:val="sr-Cyrl-CS"/>
        </w:rPr>
        <w:t>У складу са чланом 77. став 4. Закона о јавним набавкама („Службени гласник Републике Србије“ бр.124/</w:t>
      </w:r>
      <w:r w:rsidR="00133F88" w:rsidRPr="009241A3">
        <w:rPr>
          <w:sz w:val="24"/>
          <w:szCs w:val="24"/>
          <w:lang w:val="sr-Cyrl-CS"/>
        </w:rPr>
        <w:t>20</w:t>
      </w:r>
      <w:r w:rsidRPr="009241A3">
        <w:rPr>
          <w:sz w:val="24"/>
          <w:szCs w:val="24"/>
          <w:lang w:val="sr-Cyrl-CS"/>
        </w:rPr>
        <w:t>12), понуђач доказује испуњеност обавезних услова из члана 75. став 1. тачка 1) до</w:t>
      </w:r>
      <w:r w:rsidR="003A0BF0" w:rsidRPr="009241A3">
        <w:rPr>
          <w:sz w:val="24"/>
          <w:szCs w:val="24"/>
          <w:lang w:val="sr-Cyrl-CS"/>
        </w:rPr>
        <w:t xml:space="preserve"> 4</w:t>
      </w:r>
      <w:r w:rsidRPr="009241A3">
        <w:rPr>
          <w:sz w:val="24"/>
          <w:szCs w:val="24"/>
          <w:lang w:val="sr-Cyrl-CS"/>
        </w:rPr>
        <w:t>) Закона,</w:t>
      </w:r>
      <w:r w:rsidRPr="009241A3">
        <w:rPr>
          <w:b/>
          <w:bCs/>
          <w:sz w:val="24"/>
          <w:szCs w:val="24"/>
          <w:lang w:val="sr-Cyrl-CS"/>
        </w:rPr>
        <w:t xml:space="preserve"> </w:t>
      </w:r>
      <w:r w:rsidRPr="009241A3">
        <w:rPr>
          <w:sz w:val="24"/>
          <w:szCs w:val="24"/>
          <w:lang w:val="sr-Cyrl-CS"/>
        </w:rPr>
        <w:t>писаном изјавом датом под пуном материјалном и кривичном одговорношћу.</w:t>
      </w:r>
      <w:r w:rsidR="00603C25">
        <w:rPr>
          <w:sz w:val="24"/>
          <w:szCs w:val="24"/>
          <w:lang w:val="sr-Cyrl-CS"/>
        </w:rPr>
        <w:t xml:space="preserve"> </w:t>
      </w:r>
    </w:p>
    <w:p w:rsidR="00157D6E" w:rsidRPr="009241A3" w:rsidRDefault="00157D6E" w:rsidP="00157D6E">
      <w:pPr>
        <w:spacing w:before="120" w:line="320" w:lineRule="atLeast"/>
        <w:jc w:val="both"/>
        <w:rPr>
          <w:sz w:val="24"/>
          <w:szCs w:val="24"/>
          <w:lang w:val="sr-Cyrl-BA"/>
        </w:rPr>
      </w:pPr>
      <w:r w:rsidRPr="009241A3">
        <w:rPr>
          <w:sz w:val="24"/>
          <w:szCs w:val="24"/>
          <w:lang w:val="sr-Cyrl-CS"/>
        </w:rPr>
        <w:tab/>
      </w:r>
      <w:r w:rsidRPr="009241A3">
        <w:rPr>
          <w:sz w:val="24"/>
          <w:szCs w:val="24"/>
          <w:lang w:val="sr-Cyrl-BA"/>
        </w:rPr>
        <w:t xml:space="preserve">Понуђач је дужан да за сваког подизвођача достави доказе о испуњености обавезних услова из члана </w:t>
      </w:r>
      <w:r w:rsidRPr="009241A3">
        <w:rPr>
          <w:sz w:val="24"/>
          <w:szCs w:val="24"/>
          <w:lang w:val="sr-Cyrl-CS"/>
        </w:rPr>
        <w:t>75</w:t>
      </w:r>
      <w:r w:rsidRPr="009241A3">
        <w:rPr>
          <w:sz w:val="24"/>
          <w:szCs w:val="24"/>
          <w:lang w:val="sr-Cyrl-BA"/>
        </w:rPr>
        <w:t xml:space="preserve">. став </w:t>
      </w:r>
      <w:r w:rsidRPr="009241A3">
        <w:rPr>
          <w:sz w:val="24"/>
          <w:szCs w:val="24"/>
          <w:lang w:val="sr-Cyrl-CS"/>
        </w:rPr>
        <w:t>1</w:t>
      </w:r>
      <w:r w:rsidRPr="009241A3">
        <w:rPr>
          <w:sz w:val="24"/>
          <w:szCs w:val="24"/>
          <w:lang w:val="sr-Cyrl-BA"/>
        </w:rPr>
        <w:t>. тачка 1) до</w:t>
      </w:r>
      <w:r w:rsidRPr="009241A3">
        <w:rPr>
          <w:sz w:val="24"/>
          <w:szCs w:val="24"/>
          <w:lang w:val="sr-Cyrl-CS"/>
        </w:rPr>
        <w:t xml:space="preserve"> 4</w:t>
      </w:r>
      <w:r w:rsidRPr="009241A3">
        <w:rPr>
          <w:sz w:val="24"/>
          <w:szCs w:val="24"/>
          <w:lang w:val="sr-Cyrl-BA"/>
        </w:rPr>
        <w:t>) Закона о јавним набавкама (образац изјаве</w:t>
      </w:r>
      <w:r w:rsidR="009D1951" w:rsidRPr="009241A3">
        <w:rPr>
          <w:sz w:val="24"/>
          <w:szCs w:val="24"/>
          <w:lang w:val="sr-Cyrl-BA"/>
        </w:rPr>
        <w:t xml:space="preserve"> подизвођача</w:t>
      </w:r>
      <w:r w:rsidRPr="009241A3">
        <w:rPr>
          <w:sz w:val="24"/>
          <w:szCs w:val="24"/>
          <w:lang w:val="sr-Cyrl-BA"/>
        </w:rPr>
        <w:t xml:space="preserve">) и из чл. 75. ст. 1. тач. 5. Закона, за део набавке који ће понуђач извршити преко подизвођача. </w:t>
      </w:r>
    </w:p>
    <w:p w:rsidR="00157D6E" w:rsidRPr="009241A3" w:rsidRDefault="00157D6E">
      <w:pPr>
        <w:spacing w:before="120" w:line="320" w:lineRule="atLeast"/>
        <w:jc w:val="both"/>
        <w:rPr>
          <w:sz w:val="24"/>
          <w:szCs w:val="24"/>
          <w:lang w:val="sr-Cyrl-BA"/>
        </w:rPr>
      </w:pPr>
      <w:r w:rsidRPr="009241A3">
        <w:rPr>
          <w:sz w:val="24"/>
          <w:szCs w:val="24"/>
          <w:lang w:val="sr-Cyrl-BA"/>
        </w:rPr>
        <w:lastRenderedPageBreak/>
        <w:tab/>
        <w:t xml:space="preserve">Сваки понуђач из групе понуђача мора да испуни обавезне услове из члана </w:t>
      </w:r>
      <w:r w:rsidRPr="009241A3">
        <w:rPr>
          <w:sz w:val="24"/>
          <w:szCs w:val="24"/>
          <w:lang w:val="sr-Cyrl-CS"/>
        </w:rPr>
        <w:t>75</w:t>
      </w:r>
      <w:r w:rsidRPr="009241A3">
        <w:rPr>
          <w:sz w:val="24"/>
          <w:szCs w:val="24"/>
          <w:lang w:val="sr-Cyrl-BA"/>
        </w:rPr>
        <w:t xml:space="preserve">. став </w:t>
      </w:r>
      <w:r w:rsidRPr="009241A3">
        <w:rPr>
          <w:sz w:val="24"/>
          <w:szCs w:val="24"/>
          <w:lang w:val="sr-Cyrl-CS"/>
        </w:rPr>
        <w:t>1</w:t>
      </w:r>
      <w:r w:rsidRPr="009241A3">
        <w:rPr>
          <w:sz w:val="24"/>
          <w:szCs w:val="24"/>
          <w:lang w:val="sr-Cyrl-BA"/>
        </w:rPr>
        <w:t>. тачка 1) до</w:t>
      </w:r>
      <w:r w:rsidRPr="009241A3">
        <w:rPr>
          <w:sz w:val="24"/>
          <w:szCs w:val="24"/>
          <w:lang w:val="sr-Cyrl-CS"/>
        </w:rPr>
        <w:t xml:space="preserve"> 4</w:t>
      </w:r>
      <w:r w:rsidRPr="009241A3">
        <w:rPr>
          <w:sz w:val="24"/>
          <w:szCs w:val="24"/>
          <w:lang w:val="sr-Cyrl-BA"/>
        </w:rPr>
        <w:t>) Закона о јавним набавкама. Услов из чл. 75. ст. 1. тач. 5) Закона, дужан је да испуни понуђач из групе понуђача којем је поверено извршење дела набавке зс који је неопходна испуњеност тог услова.</w:t>
      </w:r>
    </w:p>
    <w:p w:rsidR="003F1A2F" w:rsidRPr="009241A3" w:rsidRDefault="003F1A2F" w:rsidP="00157D6E">
      <w:pPr>
        <w:jc w:val="both"/>
        <w:rPr>
          <w:sz w:val="24"/>
          <w:szCs w:val="24"/>
          <w:lang w:val="sr-Cyrl-CS"/>
        </w:rPr>
      </w:pPr>
      <w:r w:rsidRPr="009241A3">
        <w:rPr>
          <w:b/>
          <w:sz w:val="24"/>
          <w:szCs w:val="24"/>
          <w:lang w:val="sr-Cyrl-CS"/>
        </w:rPr>
        <w:t xml:space="preserve">       </w:t>
      </w:r>
      <w:r w:rsidRPr="009241A3">
        <w:rPr>
          <w:sz w:val="24"/>
          <w:szCs w:val="24"/>
          <w:lang w:val="sr-Cyrl-CS"/>
        </w:rPr>
        <w:t>Д</w:t>
      </w:r>
      <w:r w:rsidRPr="009241A3">
        <w:rPr>
          <w:sz w:val="24"/>
          <w:szCs w:val="24"/>
        </w:rPr>
        <w:t>оказ</w:t>
      </w:r>
      <w:r w:rsidRPr="009241A3">
        <w:rPr>
          <w:sz w:val="24"/>
          <w:szCs w:val="24"/>
          <w:lang w:val="sr-Cyrl-CS"/>
        </w:rPr>
        <w:t xml:space="preserve"> о испуњавању додатних услова</w:t>
      </w:r>
      <w:r w:rsidRPr="009241A3">
        <w:rPr>
          <w:sz w:val="24"/>
          <w:szCs w:val="24"/>
        </w:rPr>
        <w:t xml:space="preserve"> доставља </w:t>
      </w:r>
      <w:r w:rsidRPr="009241A3">
        <w:rPr>
          <w:bCs/>
          <w:sz w:val="24"/>
          <w:szCs w:val="24"/>
        </w:rPr>
        <w:t>понуђач</w:t>
      </w:r>
      <w:r w:rsidRPr="009241A3">
        <w:rPr>
          <w:bCs/>
          <w:sz w:val="24"/>
          <w:szCs w:val="24"/>
          <w:lang w:val="ru-RU"/>
        </w:rPr>
        <w:t xml:space="preserve"> који наступа </w:t>
      </w:r>
      <w:r w:rsidRPr="009241A3">
        <w:rPr>
          <w:bCs/>
          <w:sz w:val="24"/>
          <w:szCs w:val="24"/>
        </w:rPr>
        <w:t>самостално, понуђач који наступа са по</w:t>
      </w:r>
      <w:r w:rsidRPr="009241A3">
        <w:rPr>
          <w:bCs/>
          <w:sz w:val="24"/>
          <w:szCs w:val="24"/>
          <w:lang w:val="sr-Cyrl-CS"/>
        </w:rPr>
        <w:t>дизвођачима</w:t>
      </w:r>
      <w:r w:rsidRPr="009241A3">
        <w:rPr>
          <w:bCs/>
          <w:sz w:val="24"/>
          <w:szCs w:val="24"/>
        </w:rPr>
        <w:t xml:space="preserve"> -за сваког под</w:t>
      </w:r>
      <w:r w:rsidRPr="009241A3">
        <w:rPr>
          <w:bCs/>
          <w:sz w:val="24"/>
          <w:szCs w:val="24"/>
          <w:lang w:val="sr-Cyrl-CS"/>
        </w:rPr>
        <w:t>извођача</w:t>
      </w:r>
      <w:r w:rsidRPr="009241A3">
        <w:rPr>
          <w:bCs/>
          <w:sz w:val="24"/>
          <w:szCs w:val="24"/>
        </w:rPr>
        <w:t>. Чланови групе понуђача који подносе заједничку понуду овај доказ испуњавају заједно.</w:t>
      </w:r>
      <w:r w:rsidR="00157D6E" w:rsidRPr="009241A3">
        <w:rPr>
          <w:sz w:val="24"/>
          <w:szCs w:val="24"/>
          <w:lang w:val="sr-Cyrl-CS"/>
        </w:rPr>
        <w:t xml:space="preserve">   </w:t>
      </w:r>
    </w:p>
    <w:p w:rsidR="004C5401" w:rsidRPr="009241A3" w:rsidRDefault="003A0BF0" w:rsidP="00DD658C">
      <w:pPr>
        <w:spacing w:before="120" w:line="320" w:lineRule="atLeast"/>
        <w:ind w:firstLine="425"/>
        <w:jc w:val="both"/>
        <w:rPr>
          <w:sz w:val="24"/>
          <w:szCs w:val="24"/>
          <w:lang w:val="sr-Cyrl-CS"/>
        </w:rPr>
      </w:pPr>
      <w:r w:rsidRPr="009241A3">
        <w:rPr>
          <w:sz w:val="24"/>
          <w:szCs w:val="24"/>
        </w:rPr>
        <w:t>Наручилац ће пре доношења одлуке о додели угов</w:t>
      </w:r>
      <w:r w:rsidR="004B3E5B" w:rsidRPr="009241A3">
        <w:rPr>
          <w:sz w:val="24"/>
          <w:szCs w:val="24"/>
        </w:rPr>
        <w:t>о</w:t>
      </w:r>
      <w:r w:rsidRPr="009241A3">
        <w:rPr>
          <w:sz w:val="24"/>
          <w:szCs w:val="24"/>
        </w:rPr>
        <w:t xml:space="preserve">ра затражити од понуђача чија је понуда оцењена као најповољнија </w:t>
      </w:r>
      <w:r w:rsidR="004B3E5B" w:rsidRPr="009241A3">
        <w:rPr>
          <w:sz w:val="24"/>
          <w:szCs w:val="24"/>
        </w:rPr>
        <w:t>да достави на увид оргинал или оверене копије свих док</w:t>
      </w:r>
      <w:r w:rsidR="00886815" w:rsidRPr="009241A3">
        <w:rPr>
          <w:sz w:val="24"/>
          <w:szCs w:val="24"/>
        </w:rPr>
        <w:t>аза, у року не краћем од 5 дана</w:t>
      </w:r>
      <w:r w:rsidR="004B3E5B" w:rsidRPr="009241A3">
        <w:rPr>
          <w:sz w:val="24"/>
          <w:szCs w:val="24"/>
        </w:rPr>
        <w:t>. У супротном наручилац ће његову понуду одбити као неприхватљиву.</w:t>
      </w:r>
      <w:bookmarkStart w:id="7" w:name="_Toc356470806"/>
      <w:bookmarkStart w:id="8" w:name="_Toc365017740"/>
    </w:p>
    <w:p w:rsidR="00F30925" w:rsidRPr="009241A3" w:rsidRDefault="00133F88" w:rsidP="00B86928">
      <w:pPr>
        <w:pStyle w:val="Heading2"/>
      </w:pPr>
      <w:r w:rsidRPr="009241A3">
        <w:t>5</w:t>
      </w:r>
      <w:r w:rsidR="00F30925" w:rsidRPr="009241A3">
        <w:t>.</w:t>
      </w:r>
      <w:r w:rsidR="001463B6" w:rsidRPr="009241A3">
        <w:rPr>
          <w:lang w:val="en-US"/>
        </w:rPr>
        <w:tab/>
      </w:r>
      <w:r w:rsidR="00F30925" w:rsidRPr="009241A3">
        <w:t>УПУТСТВО ПОНУЂАЧИМА КАКО ДА САЧИНЕ ПОНУДУ</w:t>
      </w:r>
      <w:bookmarkEnd w:id="7"/>
      <w:bookmarkEnd w:id="8"/>
    </w:p>
    <w:p w:rsidR="00F30925" w:rsidRPr="009241A3" w:rsidRDefault="00F30925">
      <w:pPr>
        <w:spacing w:before="120" w:line="320" w:lineRule="atLeast"/>
        <w:rPr>
          <w:sz w:val="24"/>
          <w:szCs w:val="24"/>
          <w:lang w:val="ru-RU"/>
        </w:rPr>
      </w:pPr>
    </w:p>
    <w:p w:rsidR="00F30925" w:rsidRPr="009241A3" w:rsidRDefault="00F30925">
      <w:pPr>
        <w:spacing w:before="120" w:line="320" w:lineRule="atLeast"/>
        <w:rPr>
          <w:b/>
          <w:sz w:val="24"/>
          <w:szCs w:val="24"/>
          <w:lang w:val="sr-Cyrl-CS"/>
        </w:rPr>
      </w:pPr>
      <w:r w:rsidRPr="009241A3">
        <w:rPr>
          <w:sz w:val="24"/>
          <w:szCs w:val="24"/>
          <w:lang w:val="sr-Cyrl-CS"/>
        </w:rPr>
        <w:tab/>
      </w:r>
      <w:r w:rsidR="00133F88" w:rsidRPr="009241A3">
        <w:rPr>
          <w:b/>
          <w:bCs/>
          <w:sz w:val="24"/>
          <w:szCs w:val="24"/>
          <w:lang w:val="sr-Cyrl-CS"/>
        </w:rPr>
        <w:t>5</w:t>
      </w:r>
      <w:r w:rsidRPr="009241A3">
        <w:rPr>
          <w:b/>
          <w:sz w:val="24"/>
          <w:szCs w:val="24"/>
          <w:lang w:val="sr-Cyrl-BA"/>
        </w:rPr>
        <w:t>.</w:t>
      </w:r>
      <w:r w:rsidRPr="009241A3">
        <w:rPr>
          <w:b/>
          <w:sz w:val="24"/>
          <w:szCs w:val="24"/>
          <w:lang w:val="sr-Cyrl-CS"/>
        </w:rPr>
        <w:t>1. Подаци о језику на којем мора да буде састављена понуда:</w:t>
      </w:r>
    </w:p>
    <w:p w:rsidR="00F30925" w:rsidRPr="009241A3" w:rsidRDefault="00F30925">
      <w:pPr>
        <w:spacing w:before="120" w:line="320" w:lineRule="atLeast"/>
        <w:rPr>
          <w:sz w:val="24"/>
          <w:szCs w:val="24"/>
          <w:lang w:val="sr-Cyrl-CS"/>
        </w:rPr>
      </w:pPr>
      <w:r w:rsidRPr="009241A3">
        <w:rPr>
          <w:b/>
          <w:sz w:val="24"/>
          <w:szCs w:val="24"/>
          <w:lang w:val="sr-Cyrl-CS"/>
        </w:rPr>
        <w:tab/>
      </w:r>
      <w:r w:rsidRPr="009241A3">
        <w:rPr>
          <w:b/>
          <w:sz w:val="24"/>
          <w:szCs w:val="24"/>
          <w:lang w:val="sr-Cyrl-CS"/>
        </w:rPr>
        <w:tab/>
      </w:r>
      <w:r w:rsidRPr="009241A3">
        <w:rPr>
          <w:sz w:val="24"/>
          <w:szCs w:val="24"/>
          <w:lang w:val="sr-Cyrl-CS"/>
        </w:rPr>
        <w:t>Понуда мора да буде састављена на српском језику</w:t>
      </w:r>
      <w:r w:rsidR="00F925F1" w:rsidRPr="009241A3">
        <w:rPr>
          <w:sz w:val="24"/>
          <w:szCs w:val="24"/>
          <w:lang w:val="sr-Cyrl-CS"/>
        </w:rPr>
        <w:t>, ћириличким писмом</w:t>
      </w:r>
      <w:r w:rsidRPr="009241A3">
        <w:rPr>
          <w:sz w:val="24"/>
          <w:szCs w:val="24"/>
          <w:lang w:val="sr-Cyrl-CS"/>
        </w:rPr>
        <w:t>.</w:t>
      </w:r>
    </w:p>
    <w:p w:rsidR="00F30925" w:rsidRPr="009241A3" w:rsidRDefault="00F30925">
      <w:pPr>
        <w:spacing w:before="120" w:line="320" w:lineRule="atLeast"/>
        <w:jc w:val="both"/>
        <w:rPr>
          <w:b/>
          <w:bCs/>
          <w:sz w:val="24"/>
          <w:szCs w:val="24"/>
          <w:lang w:val="sr-Cyrl-CS"/>
        </w:rPr>
      </w:pPr>
      <w:r w:rsidRPr="009241A3">
        <w:rPr>
          <w:sz w:val="24"/>
          <w:szCs w:val="24"/>
          <w:lang w:val="ru-RU"/>
        </w:rPr>
        <w:tab/>
      </w:r>
      <w:r w:rsidR="00133F88" w:rsidRPr="009241A3">
        <w:rPr>
          <w:b/>
          <w:bCs/>
          <w:sz w:val="24"/>
          <w:szCs w:val="24"/>
          <w:lang w:val="ru-RU"/>
        </w:rPr>
        <w:t>5</w:t>
      </w:r>
      <w:r w:rsidRPr="009241A3">
        <w:rPr>
          <w:b/>
          <w:bCs/>
          <w:sz w:val="24"/>
          <w:szCs w:val="24"/>
          <w:lang w:val="ru-RU"/>
        </w:rPr>
        <w:t xml:space="preserve">.2. </w:t>
      </w:r>
      <w:r w:rsidRPr="009241A3">
        <w:rPr>
          <w:b/>
          <w:bCs/>
          <w:sz w:val="24"/>
          <w:szCs w:val="24"/>
          <w:lang w:val="sr-Cyrl-CS"/>
        </w:rPr>
        <w:t>Захтеви у погледу начина на који понуда мора бити сачињена:</w:t>
      </w:r>
    </w:p>
    <w:p w:rsidR="00F30925" w:rsidRPr="009241A3" w:rsidRDefault="00F30925">
      <w:pPr>
        <w:spacing w:before="120" w:line="320" w:lineRule="atLeast"/>
        <w:jc w:val="both"/>
        <w:rPr>
          <w:sz w:val="24"/>
          <w:szCs w:val="24"/>
          <w:lang w:val="sr-Cyrl-CS"/>
        </w:rPr>
      </w:pPr>
      <w:r w:rsidRPr="009241A3">
        <w:rPr>
          <w:sz w:val="24"/>
          <w:szCs w:val="24"/>
          <w:lang w:val="ru-RU"/>
        </w:rPr>
        <w:tab/>
      </w:r>
      <w:r w:rsidRPr="009241A3">
        <w:rPr>
          <w:sz w:val="24"/>
          <w:szCs w:val="24"/>
          <w:lang w:val="ru-RU"/>
        </w:rPr>
        <w:tab/>
      </w:r>
      <w:r w:rsidRPr="009241A3">
        <w:rPr>
          <w:sz w:val="24"/>
          <w:szCs w:val="24"/>
          <w:lang w:val="sr-Cyrl-CS"/>
        </w:rPr>
        <w:t>Понуда се доставља у писаном облику, у једном примерку, на обрасцу из конкурсне документације</w:t>
      </w:r>
      <w:r w:rsidRPr="009241A3">
        <w:rPr>
          <w:sz w:val="24"/>
          <w:szCs w:val="24"/>
          <w:lang w:val="ru-RU"/>
        </w:rPr>
        <w:t xml:space="preserve"> </w:t>
      </w:r>
      <w:r w:rsidRPr="009241A3">
        <w:rPr>
          <w:sz w:val="24"/>
          <w:szCs w:val="24"/>
          <w:lang w:val="sr-Cyrl-CS"/>
        </w:rPr>
        <w:t>и мора бити јасна и недвосмислена, читко попуњена-откуцана или написана необрисивим мастилом, и оверена и потписана од стране овлашћеног лица понуђача.</w:t>
      </w:r>
    </w:p>
    <w:p w:rsidR="00F30925"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 xml:space="preserve">Понуда се саставља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се одбити. </w:t>
      </w:r>
    </w:p>
    <w:p w:rsidR="000927BC" w:rsidRPr="000927BC" w:rsidRDefault="000927BC" w:rsidP="000927BC">
      <w:pPr>
        <w:tabs>
          <w:tab w:val="left" w:pos="851"/>
        </w:tabs>
        <w:jc w:val="both"/>
        <w:rPr>
          <w:sz w:val="24"/>
          <w:szCs w:val="24"/>
          <w:lang w:val="sr-Cyrl-CS"/>
        </w:rPr>
      </w:pPr>
      <w:r>
        <w:rPr>
          <w:lang w:val="sr-Cyrl-CS"/>
        </w:rPr>
        <w:tab/>
      </w:r>
      <w:r w:rsidRPr="000927BC">
        <w:rPr>
          <w:sz w:val="24"/>
          <w:szCs w:val="24"/>
          <w:lang w:val="sr-Cyrl-CS"/>
        </w:rPr>
        <w:t>Попуњавање података у обрасцима који су дати у конкурсн</w:t>
      </w:r>
      <w:r w:rsidRPr="000927BC">
        <w:rPr>
          <w:sz w:val="24"/>
          <w:szCs w:val="24"/>
          <w:lang w:val="sr-Latn-CS"/>
        </w:rPr>
        <w:t>o</w:t>
      </w:r>
      <w:r w:rsidRPr="000927BC">
        <w:rPr>
          <w:sz w:val="24"/>
          <w:szCs w:val="24"/>
          <w:lang w:val="sr-Cyrl-CS"/>
        </w:rPr>
        <w:t>ј документацији мора бити јасно, читко, штампаним словима, без брисања и прецртавања. Уколико понуђач  направи грешку у попуњавању образаца, то место ће прецртати, исправити, парафирати и ставити печат.</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Пожељно је да сви документи поднети уз понуду буду повезани траком-спиралом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Понуђач подноси понуду у запечаћеној коверти, тако да се при отварању може проверити да ли је затворена онако како је предата.</w:t>
      </w:r>
    </w:p>
    <w:p w:rsidR="002F061C" w:rsidRPr="009241A3" w:rsidRDefault="00F30925" w:rsidP="002F061C">
      <w:pPr>
        <w:pStyle w:val="Default"/>
        <w:ind w:firstLine="360"/>
        <w:jc w:val="both"/>
      </w:pPr>
      <w:r w:rsidRPr="009241A3">
        <w:rPr>
          <w:lang w:val="sr-Cyrl-CS"/>
        </w:rPr>
        <w:tab/>
      </w:r>
      <w:r w:rsidRPr="009241A3">
        <w:rPr>
          <w:lang w:val="sr-Cyrl-CS"/>
        </w:rPr>
        <w:tab/>
        <w:t>Понуде, са припадајућом документацијом, достављају се у затвореној и запечаћеној коверти на адресу наручиоца –</w:t>
      </w:r>
      <w:r w:rsidR="00F925F1" w:rsidRPr="009241A3">
        <w:rPr>
          <w:lang w:val="sr-Cyrl-CS"/>
        </w:rPr>
        <w:t xml:space="preserve"> </w:t>
      </w:r>
      <w:r w:rsidR="004F1271" w:rsidRPr="009241A3">
        <w:rPr>
          <w:lang w:val="sr-Cyrl-CS"/>
        </w:rPr>
        <w:t>Основна школа „</w:t>
      </w:r>
      <w:r w:rsidR="005573E8" w:rsidRPr="009241A3">
        <w:rPr>
          <w:lang w:val="sr-Cyrl-CS"/>
        </w:rPr>
        <w:t xml:space="preserve"> Вожд </w:t>
      </w:r>
      <w:r w:rsidR="004F1271" w:rsidRPr="009241A3">
        <w:rPr>
          <w:lang w:val="sr-Cyrl-CS"/>
        </w:rPr>
        <w:t xml:space="preserve"> </w:t>
      </w:r>
      <w:r w:rsidR="00137AC3">
        <w:rPr>
          <w:lang w:val="sr-Cyrl-CS"/>
        </w:rPr>
        <w:t>К</w:t>
      </w:r>
      <w:r w:rsidR="005573E8" w:rsidRPr="009241A3">
        <w:rPr>
          <w:lang w:val="sr-Cyrl-CS"/>
        </w:rPr>
        <w:t>арађорђе</w:t>
      </w:r>
      <w:r w:rsidR="004F1271" w:rsidRPr="009241A3">
        <w:rPr>
          <w:lang w:val="sr-Cyrl-CS"/>
        </w:rPr>
        <w:t xml:space="preserve">“, </w:t>
      </w:r>
      <w:r w:rsidR="005573E8" w:rsidRPr="009241A3">
        <w:rPr>
          <w:lang w:val="sr-Cyrl-CS"/>
        </w:rPr>
        <w:t>11328 Водањ</w:t>
      </w:r>
      <w:r w:rsidRPr="009241A3">
        <w:rPr>
          <w:lang w:val="sr-Cyrl-CS"/>
        </w:rPr>
        <w:t xml:space="preserve">, са обавезном назнаком на лицу коверте: </w:t>
      </w:r>
      <w:r w:rsidR="0032414B" w:rsidRPr="009241A3">
        <w:rPr>
          <w:lang w:val="sr-Cyrl-CS"/>
        </w:rPr>
        <w:t>:</w:t>
      </w:r>
      <w:r w:rsidR="0032414B" w:rsidRPr="009241A3">
        <w:rPr>
          <w:b/>
          <w:i/>
          <w:iCs/>
          <w:lang w:val="sr-Cyrl-CS"/>
        </w:rPr>
        <w:t xml:space="preserve"> </w:t>
      </w:r>
      <w:r w:rsidR="0032414B" w:rsidRPr="009241A3">
        <w:rPr>
          <w:b/>
          <w:bCs/>
          <w:lang w:val="sr-Cyrl-CS"/>
        </w:rPr>
        <w:t>„</w:t>
      </w:r>
      <w:r w:rsidR="0032414B" w:rsidRPr="009241A3">
        <w:rPr>
          <w:b/>
          <w:bCs/>
          <w:iCs/>
          <w:lang w:val="sr-Cyrl-BA"/>
        </w:rPr>
        <w:t>Не</w:t>
      </w:r>
      <w:r w:rsidR="0032414B" w:rsidRPr="009241A3">
        <w:rPr>
          <w:b/>
          <w:bCs/>
          <w:i/>
          <w:iCs/>
          <w:lang w:val="sr-Cyrl-BA"/>
        </w:rPr>
        <w:t xml:space="preserve"> </w:t>
      </w:r>
      <w:r w:rsidR="0032414B" w:rsidRPr="009241A3">
        <w:rPr>
          <w:b/>
          <w:bCs/>
          <w:iCs/>
          <w:lang w:val="sr-Cyrl-BA"/>
        </w:rPr>
        <w:t>отварати</w:t>
      </w:r>
      <w:r w:rsidR="0032414B" w:rsidRPr="009241A3">
        <w:rPr>
          <w:b/>
          <w:bCs/>
          <w:lang w:val="sr-Cyrl-BA"/>
        </w:rPr>
        <w:t xml:space="preserve"> – Понуд</w:t>
      </w:r>
      <w:r w:rsidR="004E0504" w:rsidRPr="009241A3">
        <w:rPr>
          <w:b/>
          <w:bCs/>
          <w:lang w:val="sr-Cyrl-BA"/>
        </w:rPr>
        <w:t>а за јавну набавку – извођење</w:t>
      </w:r>
      <w:r w:rsidR="0032414B" w:rsidRPr="009241A3">
        <w:rPr>
          <w:b/>
          <w:bCs/>
          <w:lang w:val="sr-Cyrl-BA"/>
        </w:rPr>
        <w:t xml:space="preserve"> екскурзија</w:t>
      </w:r>
      <w:r w:rsidR="00106330" w:rsidRPr="009241A3">
        <w:rPr>
          <w:b/>
          <w:bCs/>
          <w:lang w:val="sr-Cyrl-BA"/>
        </w:rPr>
        <w:t xml:space="preserve"> </w:t>
      </w:r>
      <w:r w:rsidR="002F061C" w:rsidRPr="009241A3">
        <w:rPr>
          <w:b/>
          <w:bCs/>
          <w:lang w:val="sr-Cyrl-BA"/>
        </w:rPr>
        <w:t>за ученике ОШ „</w:t>
      </w:r>
      <w:r w:rsidR="005573E8" w:rsidRPr="009241A3">
        <w:rPr>
          <w:b/>
          <w:bCs/>
          <w:lang w:val="sr-Cyrl-BA"/>
        </w:rPr>
        <w:t xml:space="preserve"> Вожд Карађорђе </w:t>
      </w:r>
      <w:r w:rsidR="002F061C" w:rsidRPr="009241A3">
        <w:rPr>
          <w:b/>
          <w:bCs/>
          <w:lang w:val="sr-Cyrl-BA"/>
        </w:rPr>
        <w:t xml:space="preserve">“ из </w:t>
      </w:r>
      <w:r w:rsidR="005573E8" w:rsidRPr="009241A3">
        <w:rPr>
          <w:b/>
          <w:bCs/>
          <w:lang w:val="sr-Cyrl-BA"/>
        </w:rPr>
        <w:t>Водња</w:t>
      </w:r>
      <w:r w:rsidR="004E0504" w:rsidRPr="009241A3">
        <w:rPr>
          <w:b/>
          <w:bCs/>
          <w:lang w:val="sr-Cyrl-BA"/>
        </w:rPr>
        <w:t xml:space="preserve"> у школској 2014/2015</w:t>
      </w:r>
      <w:r w:rsidR="0032414B" w:rsidRPr="009241A3">
        <w:rPr>
          <w:b/>
          <w:bCs/>
          <w:lang w:val="sr-Cyrl-BA"/>
        </w:rPr>
        <w:t>. години</w:t>
      </w:r>
      <w:r w:rsidR="0032414B" w:rsidRPr="009241A3">
        <w:rPr>
          <w:b/>
          <w:i/>
          <w:iCs/>
          <w:lang w:val="sr-Cyrl-CS"/>
        </w:rPr>
        <w:t>“</w:t>
      </w:r>
      <w:r w:rsidR="0032414B" w:rsidRPr="009241A3">
        <w:rPr>
          <w:lang w:val="sr-Cyrl-CS"/>
        </w:rPr>
        <w:t xml:space="preserve"> </w:t>
      </w:r>
      <w:r w:rsidRPr="009241A3">
        <w:rPr>
          <w:lang w:val="sr-Cyrl-CS"/>
        </w:rPr>
        <w:t xml:space="preserve">поштом, или лично </w:t>
      </w:r>
      <w:r w:rsidR="00FD18F8" w:rsidRPr="009241A3">
        <w:rPr>
          <w:lang w:val="sr-Cyrl-CS"/>
        </w:rPr>
        <w:t>код</w:t>
      </w:r>
      <w:r w:rsidR="002F061C" w:rsidRPr="009241A3">
        <w:rPr>
          <w:lang w:val="sr-Cyrl-CS"/>
        </w:rPr>
        <w:t xml:space="preserve"> наручиоца, сваког радног дана од 8,00 до 13,00 часова.</w:t>
      </w:r>
      <w:r w:rsidRPr="009241A3">
        <w:rPr>
          <w:lang w:val="sr-Cyrl-CS"/>
        </w:rPr>
        <w:t xml:space="preserve"> На полеђини коверте обавезно навести пун назив, адресу, </w:t>
      </w:r>
      <w:r w:rsidRPr="009241A3">
        <w:t>број телефона и факса понуђача као и име особе за контакт и е-</w:t>
      </w:r>
      <w:r w:rsidR="00F925F1" w:rsidRPr="009241A3">
        <w:t>адресу</w:t>
      </w:r>
      <w:r w:rsidRPr="009241A3">
        <w:rPr>
          <w:lang w:val="sr-Cyrl-CS"/>
        </w:rPr>
        <w:t>.</w:t>
      </w:r>
      <w:r w:rsidR="00DD658C" w:rsidRPr="009241A3">
        <w:rPr>
          <w:lang w:val="sr-Cyrl-CS"/>
        </w:rPr>
        <w:t xml:space="preserve"> </w:t>
      </w:r>
      <w:r w:rsidR="002F061C" w:rsidRPr="009241A3">
        <w:rPr>
          <w:highlight w:val="lightGray"/>
        </w:rPr>
        <w:t>Понуђач може поднети понуду за једну или више партија</w:t>
      </w:r>
      <w:r w:rsidR="002F061C" w:rsidRPr="009241A3">
        <w:t>. Понуда мора обухватати најмање једну целокупну партију. Понуђач на понуди</w:t>
      </w:r>
      <w:r w:rsidR="002F061C" w:rsidRPr="009241A3">
        <w:rPr>
          <w:lang w:val="sr-Cyrl-CS"/>
        </w:rPr>
        <w:t xml:space="preserve"> </w:t>
      </w:r>
      <w:r w:rsidR="002F061C" w:rsidRPr="009241A3">
        <w:t>и у понуди наводи партију на коју се понуда односи.У случају да понуђач поднесе понуду за више партија, она мора бити поднета тако да се може оцењивати за сваку партију посебно.</w:t>
      </w:r>
    </w:p>
    <w:p w:rsidR="00F30925" w:rsidRPr="009241A3" w:rsidRDefault="002F061C" w:rsidP="002F061C">
      <w:pPr>
        <w:ind w:firstLine="360"/>
        <w:jc w:val="both"/>
        <w:rPr>
          <w:sz w:val="24"/>
          <w:szCs w:val="24"/>
          <w:lang w:val="en-US"/>
        </w:rPr>
      </w:pPr>
      <w:r w:rsidRPr="009241A3">
        <w:rPr>
          <w:sz w:val="24"/>
          <w:szCs w:val="24"/>
          <w:highlight w:val="lightGray"/>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Наручилац ће одбити све неблаговремене понуде, с тим да ће исте након окончања поступка отварања понуда, неотворене вратити понуђачу, са назнаком на коверти понуде да је неблаговремена.</w:t>
      </w:r>
    </w:p>
    <w:p w:rsidR="00F30925" w:rsidRPr="009241A3" w:rsidRDefault="00F30925">
      <w:pPr>
        <w:spacing w:before="120" w:line="320" w:lineRule="atLeast"/>
        <w:jc w:val="both"/>
        <w:rPr>
          <w:sz w:val="24"/>
          <w:szCs w:val="24"/>
          <w:lang w:val="sr-Cyrl-CS"/>
        </w:rPr>
      </w:pPr>
      <w:r w:rsidRPr="009241A3">
        <w:rPr>
          <w:sz w:val="24"/>
          <w:szCs w:val="24"/>
          <w:lang w:val="sr-Cyrl-CS"/>
        </w:rPr>
        <w:lastRenderedPageBreak/>
        <w:tab/>
      </w:r>
      <w:r w:rsidRPr="009241A3">
        <w:rPr>
          <w:sz w:val="24"/>
          <w:szCs w:val="24"/>
          <w:lang w:val="sr-Cyrl-CS"/>
        </w:rPr>
        <w:tab/>
        <w:t xml:space="preserve">Неблаговремена понуда је понуда која је примљена од стране </w:t>
      </w:r>
      <w:r w:rsidRPr="009241A3">
        <w:rPr>
          <w:sz w:val="24"/>
          <w:szCs w:val="24"/>
          <w:lang w:val="sr-Cyrl-BA"/>
        </w:rPr>
        <w:t>н</w:t>
      </w:r>
      <w:r w:rsidRPr="009241A3">
        <w:rPr>
          <w:sz w:val="24"/>
          <w:szCs w:val="24"/>
          <w:lang w:val="sr-Cyrl-CS"/>
        </w:rPr>
        <w:t>аручиоца након истека рока одређеног у позиву и конкурсној документацији.</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Наручилац ће одбити све неодговарајуће понуде и неприхватљиве понуде.</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Одговарајућа понуда је понуда која је благовремена и за коју је утврђено да потпуно испуњава све техничке спецификације.</w:t>
      </w:r>
    </w:p>
    <w:p w:rsidR="00586C14"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F30925" w:rsidRPr="009241A3" w:rsidRDefault="00F30925">
      <w:pPr>
        <w:spacing w:before="120" w:line="320" w:lineRule="atLeast"/>
        <w:jc w:val="both"/>
        <w:rPr>
          <w:b/>
          <w:bCs/>
          <w:sz w:val="24"/>
          <w:szCs w:val="24"/>
          <w:u w:val="single"/>
          <w:lang w:val="sr-Cyrl-CS"/>
        </w:rPr>
      </w:pPr>
      <w:r w:rsidRPr="009241A3">
        <w:rPr>
          <w:sz w:val="24"/>
          <w:szCs w:val="24"/>
          <w:lang w:val="sr-Cyrl-CS"/>
        </w:rPr>
        <w:tab/>
      </w:r>
      <w:r w:rsidRPr="009241A3">
        <w:rPr>
          <w:b/>
          <w:bCs/>
          <w:sz w:val="24"/>
          <w:szCs w:val="24"/>
          <w:u w:val="single"/>
          <w:lang w:val="sr-Cyrl-CS"/>
        </w:rPr>
        <w:t>Наручилац ће понуду одбити ако:</w:t>
      </w:r>
    </w:p>
    <w:p w:rsidR="00F30925" w:rsidRPr="009241A3" w:rsidRDefault="00F30925">
      <w:pPr>
        <w:spacing w:line="240" w:lineRule="atLeast"/>
        <w:jc w:val="both"/>
        <w:rPr>
          <w:sz w:val="24"/>
          <w:szCs w:val="24"/>
          <w:lang w:val="ru-RU"/>
        </w:rPr>
      </w:pPr>
    </w:p>
    <w:p w:rsidR="00F30925" w:rsidRPr="009241A3" w:rsidRDefault="00DA63A5">
      <w:pPr>
        <w:spacing w:line="240" w:lineRule="atLeast"/>
        <w:jc w:val="both"/>
        <w:rPr>
          <w:sz w:val="24"/>
          <w:szCs w:val="24"/>
          <w:lang w:val="sr-Cyrl-CS"/>
        </w:rPr>
      </w:pPr>
      <w:r w:rsidRPr="009241A3">
        <w:rPr>
          <w:sz w:val="24"/>
          <w:szCs w:val="24"/>
          <w:lang w:val="sr-Cyrl-CS"/>
        </w:rPr>
        <w:tab/>
      </w:r>
      <w:r w:rsidRPr="009241A3">
        <w:rPr>
          <w:sz w:val="24"/>
          <w:szCs w:val="24"/>
          <w:lang w:val="sr-Cyrl-CS"/>
        </w:rPr>
        <w:tab/>
        <w:t>1</w:t>
      </w:r>
      <w:r w:rsidR="00F30925" w:rsidRPr="009241A3">
        <w:rPr>
          <w:sz w:val="24"/>
          <w:szCs w:val="24"/>
          <w:lang w:val="sr-Cyrl-CS"/>
        </w:rPr>
        <w:t xml:space="preserve">) понуђач не докаже да испуњава обавезне услове за учешће (попуњена, потписана и оверена Изјава </w:t>
      </w:r>
      <w:r w:rsidRPr="009241A3">
        <w:rPr>
          <w:sz w:val="24"/>
          <w:szCs w:val="24"/>
          <w:lang w:val="sr-Cyrl-CS"/>
        </w:rPr>
        <w:t>о испуњености обавезних услова)</w:t>
      </w:r>
      <w:r w:rsidR="006B1E7C" w:rsidRPr="009241A3">
        <w:rPr>
          <w:sz w:val="24"/>
          <w:szCs w:val="24"/>
          <w:lang w:val="sr-Cyrl-CS"/>
        </w:rPr>
        <w:t xml:space="preserve"> </w:t>
      </w:r>
      <w:r w:rsidR="00EA7BFD" w:rsidRPr="009241A3">
        <w:rPr>
          <w:sz w:val="24"/>
          <w:szCs w:val="24"/>
          <w:lang w:val="sr-Cyrl-CS"/>
        </w:rPr>
        <w:t xml:space="preserve">или не достави тражене доказе </w:t>
      </w:r>
    </w:p>
    <w:p w:rsidR="00F30925" w:rsidRPr="009241A3" w:rsidRDefault="00DA63A5">
      <w:pPr>
        <w:spacing w:line="240" w:lineRule="atLeast"/>
        <w:jc w:val="both"/>
        <w:rPr>
          <w:sz w:val="24"/>
          <w:szCs w:val="24"/>
          <w:lang w:val="sr-Cyrl-CS"/>
        </w:rPr>
      </w:pPr>
      <w:r w:rsidRPr="009241A3">
        <w:rPr>
          <w:sz w:val="24"/>
          <w:szCs w:val="24"/>
          <w:lang w:val="sr-Cyrl-CS"/>
        </w:rPr>
        <w:tab/>
      </w:r>
      <w:r w:rsidRPr="009241A3">
        <w:rPr>
          <w:sz w:val="24"/>
          <w:szCs w:val="24"/>
          <w:lang w:val="sr-Cyrl-CS"/>
        </w:rPr>
        <w:tab/>
        <w:t>2</w:t>
      </w:r>
      <w:r w:rsidR="00F30925" w:rsidRPr="009241A3">
        <w:rPr>
          <w:sz w:val="24"/>
          <w:szCs w:val="24"/>
          <w:lang w:val="sr-Cyrl-CS"/>
        </w:rPr>
        <w:t xml:space="preserve">) ако је понуђени рок </w:t>
      </w:r>
      <w:r w:rsidR="00A16D08" w:rsidRPr="009241A3">
        <w:rPr>
          <w:sz w:val="24"/>
          <w:szCs w:val="24"/>
          <w:lang w:val="sr-Cyrl-CS"/>
        </w:rPr>
        <w:t xml:space="preserve">важења понуде краћи од </w:t>
      </w:r>
      <w:r w:rsidR="00AF3235" w:rsidRPr="009241A3">
        <w:rPr>
          <w:sz w:val="24"/>
          <w:szCs w:val="24"/>
          <w:lang w:val="sr-Cyrl-CS"/>
        </w:rPr>
        <w:t>рока који је наручилац навео у конкурсној документацији</w:t>
      </w:r>
      <w:r w:rsidR="00F30925" w:rsidRPr="009241A3">
        <w:rPr>
          <w:sz w:val="24"/>
          <w:szCs w:val="24"/>
          <w:lang w:val="sr-Cyrl-CS"/>
        </w:rPr>
        <w:t>;</w:t>
      </w:r>
    </w:p>
    <w:p w:rsidR="00F30925" w:rsidRPr="009241A3" w:rsidRDefault="00F30925">
      <w:pPr>
        <w:spacing w:line="240" w:lineRule="atLeast"/>
        <w:jc w:val="both"/>
        <w:rPr>
          <w:sz w:val="24"/>
          <w:szCs w:val="24"/>
          <w:lang w:val="sr-Cyrl-CS"/>
        </w:rPr>
      </w:pPr>
      <w:r w:rsidRPr="009241A3">
        <w:rPr>
          <w:sz w:val="24"/>
          <w:szCs w:val="24"/>
          <w:lang w:val="sr-Cyrl-CS"/>
        </w:rPr>
        <w:tab/>
      </w:r>
      <w:r w:rsidRPr="009241A3">
        <w:rPr>
          <w:sz w:val="24"/>
          <w:szCs w:val="24"/>
          <w:lang w:val="sr-Cyrl-CS"/>
        </w:rPr>
        <w:tab/>
      </w:r>
      <w:r w:rsidR="00684855" w:rsidRPr="009241A3">
        <w:rPr>
          <w:sz w:val="24"/>
          <w:szCs w:val="24"/>
          <w:lang w:val="en-US"/>
        </w:rPr>
        <w:t>3</w:t>
      </w:r>
      <w:r w:rsidRPr="009241A3">
        <w:rPr>
          <w:sz w:val="24"/>
          <w:szCs w:val="24"/>
          <w:lang w:val="sr-Cyrl-CS"/>
        </w:rPr>
        <w:t>) ако понуда садржи друге битне недостатке због којих није могуће утврдити стварну садржину понуде или није могуће упоредити је са другим понудама (потребно је попунити образац понуде и друге тражене обрасце);</w:t>
      </w:r>
    </w:p>
    <w:p w:rsidR="00F30925" w:rsidRPr="009241A3" w:rsidRDefault="00F30925">
      <w:pPr>
        <w:spacing w:line="240" w:lineRule="atLeast"/>
        <w:jc w:val="both"/>
        <w:rPr>
          <w:sz w:val="24"/>
          <w:szCs w:val="24"/>
          <w:lang w:val="sr-Cyrl-CS"/>
        </w:rPr>
      </w:pPr>
      <w:r w:rsidRPr="009241A3">
        <w:rPr>
          <w:sz w:val="24"/>
          <w:szCs w:val="24"/>
          <w:lang w:val="sr-Cyrl-CS"/>
        </w:rPr>
        <w:tab/>
      </w:r>
      <w:r w:rsidRPr="009241A3">
        <w:rPr>
          <w:sz w:val="24"/>
          <w:szCs w:val="24"/>
          <w:lang w:val="sr-Cyrl-CS"/>
        </w:rPr>
        <w:tab/>
      </w:r>
      <w:r w:rsidR="00684855" w:rsidRPr="009241A3">
        <w:rPr>
          <w:sz w:val="24"/>
          <w:szCs w:val="24"/>
          <w:lang w:val="en-US"/>
        </w:rPr>
        <w:t>4</w:t>
      </w:r>
      <w:r w:rsidRPr="009241A3">
        <w:rPr>
          <w:sz w:val="24"/>
          <w:szCs w:val="24"/>
          <w:lang w:val="sr-Cyrl-CS"/>
        </w:rPr>
        <w:t>) ако није попуњена, потписана и оверена Изјава о независној</w:t>
      </w:r>
      <w:r w:rsidR="00DA63A5" w:rsidRPr="009241A3">
        <w:rPr>
          <w:sz w:val="24"/>
          <w:szCs w:val="24"/>
          <w:lang w:val="sr-Cyrl-CS"/>
        </w:rPr>
        <w:t xml:space="preserve"> понуди</w:t>
      </w:r>
    </w:p>
    <w:p w:rsidR="00EA7BFD" w:rsidRPr="009241A3" w:rsidRDefault="00EA7BFD" w:rsidP="006B1E7C">
      <w:pPr>
        <w:spacing w:line="240" w:lineRule="atLeast"/>
        <w:ind w:left="425" w:firstLine="425"/>
        <w:jc w:val="both"/>
        <w:rPr>
          <w:sz w:val="24"/>
          <w:szCs w:val="24"/>
          <w:lang w:val="sr-Cyrl-CS"/>
        </w:rPr>
      </w:pPr>
      <w:r w:rsidRPr="009241A3">
        <w:rPr>
          <w:sz w:val="24"/>
          <w:szCs w:val="24"/>
          <w:lang w:val="sr-Cyrl-CS"/>
        </w:rPr>
        <w:t>5) ако не дост</w:t>
      </w:r>
      <w:r w:rsidR="004157D2" w:rsidRPr="009241A3">
        <w:rPr>
          <w:sz w:val="24"/>
          <w:szCs w:val="24"/>
          <w:lang w:val="sr-Cyrl-CS"/>
        </w:rPr>
        <w:t>ав</w:t>
      </w:r>
      <w:r w:rsidR="006B1E7C" w:rsidRPr="009241A3">
        <w:rPr>
          <w:sz w:val="24"/>
          <w:szCs w:val="24"/>
          <w:lang w:val="sr-Cyrl-CS"/>
        </w:rPr>
        <w:t>и доказе за</w:t>
      </w:r>
      <w:r w:rsidR="004157D2" w:rsidRPr="009241A3">
        <w:rPr>
          <w:sz w:val="24"/>
          <w:szCs w:val="24"/>
          <w:lang w:val="sr-Cyrl-CS"/>
        </w:rPr>
        <w:t xml:space="preserve"> обавезне услове у остављеном року и додатне услове </w:t>
      </w:r>
    </w:p>
    <w:p w:rsidR="00F30925" w:rsidRPr="009241A3" w:rsidRDefault="00F30925">
      <w:pPr>
        <w:spacing w:before="120" w:line="320" w:lineRule="atLeast"/>
        <w:jc w:val="both"/>
        <w:rPr>
          <w:b/>
          <w:bCs/>
          <w:sz w:val="24"/>
          <w:szCs w:val="24"/>
          <w:lang w:val="sr-Cyrl-CS"/>
        </w:rPr>
      </w:pPr>
      <w:r w:rsidRPr="009241A3">
        <w:rPr>
          <w:sz w:val="24"/>
          <w:szCs w:val="24"/>
          <w:lang w:val="ru-RU"/>
        </w:rPr>
        <w:tab/>
      </w:r>
      <w:r w:rsidR="00DA63A5" w:rsidRPr="009241A3">
        <w:rPr>
          <w:b/>
          <w:bCs/>
          <w:sz w:val="24"/>
          <w:szCs w:val="24"/>
          <w:lang w:val="ru-RU"/>
        </w:rPr>
        <w:t>5</w:t>
      </w:r>
      <w:r w:rsidRPr="009241A3">
        <w:rPr>
          <w:b/>
          <w:bCs/>
          <w:sz w:val="24"/>
          <w:szCs w:val="24"/>
          <w:lang w:val="ru-RU"/>
        </w:rPr>
        <w:t>.3.</w:t>
      </w:r>
      <w:r w:rsidRPr="009241A3">
        <w:rPr>
          <w:sz w:val="24"/>
          <w:szCs w:val="24"/>
          <w:lang w:val="ru-RU"/>
        </w:rPr>
        <w:t xml:space="preserve"> </w:t>
      </w:r>
      <w:r w:rsidRPr="009241A3">
        <w:rPr>
          <w:b/>
          <w:bCs/>
          <w:sz w:val="24"/>
          <w:szCs w:val="24"/>
          <w:lang w:val="sr-Cyrl-CS"/>
        </w:rPr>
        <w:t>Обавештење о могућности да понуђач понуду може поднети за једну или више партија и упутство о начину на који понуда мора да буде поднета, уколико је предмет јавне набавке обликован по партијама:</w:t>
      </w:r>
    </w:p>
    <w:p w:rsidR="00A34D81" w:rsidRPr="009241A3" w:rsidRDefault="00A34D81" w:rsidP="00A34D81">
      <w:pPr>
        <w:pStyle w:val="Default"/>
        <w:ind w:firstLine="360"/>
        <w:jc w:val="both"/>
      </w:pPr>
      <w:r w:rsidRPr="009241A3">
        <w:rPr>
          <w:highlight w:val="lightGray"/>
        </w:rPr>
        <w:t>Понуђач може поднети понуду за једну или више партија</w:t>
      </w:r>
      <w:r w:rsidRPr="009241A3">
        <w:t>. Понуда мора обухватати најмање једну целокупну партију. Понуђач на понуди</w:t>
      </w:r>
      <w:r w:rsidRPr="009241A3">
        <w:rPr>
          <w:lang w:val="sr-Cyrl-CS"/>
        </w:rPr>
        <w:t xml:space="preserve"> </w:t>
      </w:r>
      <w:r w:rsidRPr="009241A3">
        <w:t>и у понуди наводи партију на коју се понуда односи.У случају да понуђач поднесе понуду за више партија, она мора бити поднета тако да се може оцењивати за сваку партију посебно.</w:t>
      </w:r>
    </w:p>
    <w:p w:rsidR="00A34D81" w:rsidRPr="009241A3" w:rsidRDefault="00A34D81" w:rsidP="00A34D81">
      <w:pPr>
        <w:ind w:firstLine="360"/>
        <w:jc w:val="both"/>
        <w:rPr>
          <w:sz w:val="24"/>
          <w:szCs w:val="24"/>
          <w:lang w:val="en-US"/>
        </w:rPr>
      </w:pPr>
      <w:r w:rsidRPr="009241A3">
        <w:rPr>
          <w:sz w:val="24"/>
          <w:szCs w:val="24"/>
          <w:highlight w:val="lightGray"/>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F30925" w:rsidRPr="009241A3" w:rsidRDefault="00A34D81">
      <w:pPr>
        <w:spacing w:before="120" w:line="320" w:lineRule="atLeast"/>
        <w:jc w:val="both"/>
        <w:rPr>
          <w:b/>
          <w:bCs/>
          <w:sz w:val="24"/>
          <w:szCs w:val="24"/>
          <w:lang w:val="sr-Cyrl-CS"/>
        </w:rPr>
      </w:pPr>
      <w:r w:rsidRPr="009241A3">
        <w:rPr>
          <w:sz w:val="24"/>
          <w:szCs w:val="24"/>
          <w:lang w:val="sr-Cyrl-CS"/>
        </w:rPr>
        <w:tab/>
      </w:r>
      <w:r w:rsidR="00B96EE4" w:rsidRPr="009241A3">
        <w:rPr>
          <w:b/>
          <w:bCs/>
          <w:sz w:val="24"/>
          <w:szCs w:val="24"/>
          <w:lang w:val="ru-RU"/>
        </w:rPr>
        <w:t>5</w:t>
      </w:r>
      <w:r w:rsidR="00F30925" w:rsidRPr="009241A3">
        <w:rPr>
          <w:b/>
          <w:bCs/>
          <w:sz w:val="24"/>
          <w:szCs w:val="24"/>
          <w:lang w:val="ru-RU"/>
        </w:rPr>
        <w:t xml:space="preserve">.4. </w:t>
      </w:r>
      <w:r w:rsidR="00F30925" w:rsidRPr="009241A3">
        <w:rPr>
          <w:b/>
          <w:bCs/>
          <w:sz w:val="24"/>
          <w:szCs w:val="24"/>
          <w:lang w:val="sr-Cyrl-CS"/>
        </w:rPr>
        <w:t>Обавештење о могућности подношења понуде са варијантама: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Понуда са варијантама није допуштена.</w:t>
      </w:r>
    </w:p>
    <w:p w:rsidR="00F30925" w:rsidRPr="009241A3" w:rsidRDefault="00F30925">
      <w:pPr>
        <w:spacing w:before="120" w:line="320" w:lineRule="atLeast"/>
        <w:jc w:val="both"/>
        <w:rPr>
          <w:b/>
          <w:bCs/>
          <w:sz w:val="24"/>
          <w:szCs w:val="24"/>
          <w:lang w:val="sr-Cyrl-CS"/>
        </w:rPr>
      </w:pPr>
      <w:r w:rsidRPr="009241A3">
        <w:rPr>
          <w:sz w:val="24"/>
          <w:szCs w:val="24"/>
          <w:lang w:val="sr-Cyrl-CS"/>
        </w:rPr>
        <w:tab/>
      </w:r>
      <w:r w:rsidR="00541F60" w:rsidRPr="009241A3">
        <w:rPr>
          <w:b/>
          <w:bCs/>
          <w:sz w:val="24"/>
          <w:szCs w:val="24"/>
          <w:lang w:val="sr-Cyrl-CS"/>
        </w:rPr>
        <w:t>5</w:t>
      </w:r>
      <w:r w:rsidRPr="009241A3">
        <w:rPr>
          <w:b/>
          <w:bCs/>
          <w:sz w:val="24"/>
          <w:szCs w:val="24"/>
          <w:lang w:val="sr-Cyrl-CS"/>
        </w:rPr>
        <w:t>.5. Начин измене, допуне и опозива понуде:</w:t>
      </w:r>
    </w:p>
    <w:p w:rsidR="00F30925" w:rsidRPr="009241A3" w:rsidRDefault="00F30925">
      <w:pPr>
        <w:spacing w:before="120" w:line="320" w:lineRule="atLeast"/>
        <w:jc w:val="both"/>
        <w:rPr>
          <w:sz w:val="24"/>
          <w:szCs w:val="24"/>
          <w:lang w:val="sr-Cyrl-BA"/>
        </w:rPr>
      </w:pPr>
      <w:r w:rsidRPr="009241A3">
        <w:rPr>
          <w:sz w:val="24"/>
          <w:szCs w:val="24"/>
          <w:lang w:val="sr-Cyrl-CS"/>
        </w:rPr>
        <w:tab/>
      </w:r>
      <w:r w:rsidRPr="009241A3">
        <w:rPr>
          <w:sz w:val="24"/>
          <w:szCs w:val="24"/>
          <w:lang w:val="sr-Cyrl-CS"/>
        </w:rPr>
        <w:tab/>
      </w:r>
      <w:r w:rsidRPr="009241A3">
        <w:rPr>
          <w:sz w:val="24"/>
          <w:szCs w:val="24"/>
          <w:lang w:val="sr-Cyrl-BA"/>
        </w:rPr>
        <w:t>Понуђач може да измени, допуни или повуче понуду писаним обавештењем пре истека рока за подношење понуда.</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Уколико се измена понуде односи на понуђену цену, цена мора бити изражена у динарском износу, а не у процентима.</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Начин обрачуна цене у случају измене понуде кроз измену цене, вршиће се корекцијом понуђене основне цене по појединачним позицијама или јединичним ценама, на начин линеарне корекције у зависности од коначне укупне цене након извршене измене понуде.</w:t>
      </w:r>
    </w:p>
    <w:p w:rsidR="00F30925" w:rsidRPr="009241A3" w:rsidRDefault="00F30925">
      <w:pPr>
        <w:spacing w:before="120" w:line="320" w:lineRule="atLeast"/>
        <w:jc w:val="both"/>
        <w:rPr>
          <w:b/>
          <w:bCs/>
          <w:sz w:val="24"/>
          <w:szCs w:val="24"/>
          <w:lang w:val="sr-Cyrl-CS"/>
        </w:rPr>
      </w:pPr>
      <w:r w:rsidRPr="009241A3">
        <w:rPr>
          <w:sz w:val="24"/>
          <w:szCs w:val="24"/>
          <w:lang w:val="sr-Cyrl-BA"/>
        </w:rPr>
        <w:tab/>
      </w:r>
      <w:r w:rsidRPr="009241A3">
        <w:rPr>
          <w:sz w:val="24"/>
          <w:szCs w:val="24"/>
          <w:lang w:val="sr-Cyrl-BA"/>
        </w:rPr>
        <w:tab/>
        <w:t xml:space="preserve">Свако обавештење о изменама, допунама или повлачењу понуде биће припремљено, означено и достављено са ознаком на коверти </w:t>
      </w:r>
      <w:r w:rsidRPr="009241A3">
        <w:rPr>
          <w:b/>
          <w:bCs/>
          <w:sz w:val="24"/>
          <w:szCs w:val="24"/>
          <w:lang w:val="sr-Cyrl-BA"/>
        </w:rPr>
        <w:t>“Измена понуде</w:t>
      </w:r>
      <w:r w:rsidR="0032414B" w:rsidRPr="009241A3">
        <w:rPr>
          <w:b/>
          <w:bCs/>
          <w:sz w:val="24"/>
          <w:szCs w:val="24"/>
          <w:lang w:val="sr-Cyrl-BA"/>
        </w:rPr>
        <w:t xml:space="preserve"> за јавну набавку услуге </w:t>
      </w:r>
      <w:r w:rsidR="004E0504" w:rsidRPr="009241A3">
        <w:rPr>
          <w:b/>
          <w:bCs/>
          <w:sz w:val="24"/>
          <w:szCs w:val="24"/>
          <w:lang w:val="sr-Cyrl-BA"/>
        </w:rPr>
        <w:t xml:space="preserve">извођења </w:t>
      </w:r>
      <w:r w:rsidR="0032414B" w:rsidRPr="009241A3">
        <w:rPr>
          <w:b/>
          <w:bCs/>
          <w:sz w:val="24"/>
          <w:szCs w:val="24"/>
          <w:lang w:val="sr-Cyrl-BA"/>
        </w:rPr>
        <w:t>екскурзија</w:t>
      </w:r>
      <w:r w:rsidR="00663E24" w:rsidRPr="009241A3">
        <w:rPr>
          <w:b/>
          <w:bCs/>
          <w:sz w:val="24"/>
          <w:szCs w:val="24"/>
          <w:lang w:val="sr-Cyrl-BA"/>
        </w:rPr>
        <w:t xml:space="preserve"> </w:t>
      </w:r>
      <w:r w:rsidR="00ED370F" w:rsidRPr="009241A3">
        <w:rPr>
          <w:b/>
          <w:bCs/>
          <w:sz w:val="24"/>
          <w:szCs w:val="24"/>
          <w:lang w:val="sr-Cyrl-BA"/>
        </w:rPr>
        <w:t xml:space="preserve">за </w:t>
      </w:r>
      <w:r w:rsidR="0032414B" w:rsidRPr="009241A3">
        <w:rPr>
          <w:b/>
          <w:bCs/>
          <w:sz w:val="24"/>
          <w:szCs w:val="24"/>
          <w:lang w:val="sr-Cyrl-BA"/>
        </w:rPr>
        <w:t xml:space="preserve"> учен</w:t>
      </w:r>
      <w:r w:rsidR="00ED370F" w:rsidRPr="009241A3">
        <w:rPr>
          <w:b/>
          <w:bCs/>
          <w:sz w:val="24"/>
          <w:szCs w:val="24"/>
          <w:lang w:val="sr-Cyrl-BA"/>
        </w:rPr>
        <w:t>ике ОШ „</w:t>
      </w:r>
      <w:r w:rsidR="00696062" w:rsidRPr="009241A3">
        <w:rPr>
          <w:b/>
          <w:bCs/>
          <w:sz w:val="24"/>
          <w:szCs w:val="24"/>
          <w:lang w:val="sr-Cyrl-BA"/>
        </w:rPr>
        <w:t xml:space="preserve"> Вожд Карађорђе </w:t>
      </w:r>
      <w:r w:rsidR="00ED370F" w:rsidRPr="009241A3">
        <w:rPr>
          <w:b/>
          <w:bCs/>
          <w:sz w:val="24"/>
          <w:szCs w:val="24"/>
          <w:lang w:val="sr-Cyrl-BA"/>
        </w:rPr>
        <w:t xml:space="preserve">“ из </w:t>
      </w:r>
      <w:r w:rsidR="00696062" w:rsidRPr="009241A3">
        <w:rPr>
          <w:b/>
          <w:bCs/>
          <w:sz w:val="24"/>
          <w:szCs w:val="24"/>
          <w:lang w:val="sr-Cyrl-BA"/>
        </w:rPr>
        <w:t>Водња</w:t>
      </w:r>
      <w:r w:rsidR="004E0504" w:rsidRPr="009241A3">
        <w:rPr>
          <w:b/>
          <w:bCs/>
          <w:sz w:val="24"/>
          <w:szCs w:val="24"/>
          <w:lang w:val="sr-Cyrl-BA"/>
        </w:rPr>
        <w:t xml:space="preserve"> у школској 2014/2015</w:t>
      </w:r>
      <w:r w:rsidR="0032414B" w:rsidRPr="009241A3">
        <w:rPr>
          <w:b/>
          <w:bCs/>
          <w:sz w:val="24"/>
          <w:szCs w:val="24"/>
          <w:lang w:val="sr-Cyrl-BA"/>
        </w:rPr>
        <w:t xml:space="preserve">. години – НЕ ОТВАРАТИ </w:t>
      </w:r>
      <w:r w:rsidRPr="009241A3">
        <w:rPr>
          <w:b/>
          <w:bCs/>
          <w:sz w:val="24"/>
          <w:szCs w:val="24"/>
          <w:lang w:val="sr-Cyrl-BA"/>
        </w:rPr>
        <w:t>” или “Повлачење понуде за јавну набавк</w:t>
      </w:r>
      <w:r w:rsidR="004E0504" w:rsidRPr="009241A3">
        <w:rPr>
          <w:b/>
          <w:bCs/>
          <w:sz w:val="24"/>
          <w:szCs w:val="24"/>
          <w:lang w:val="sr-Cyrl-BA"/>
        </w:rPr>
        <w:t>у услуге - извођење</w:t>
      </w:r>
      <w:r w:rsidR="0032414B" w:rsidRPr="009241A3">
        <w:rPr>
          <w:b/>
          <w:bCs/>
          <w:sz w:val="24"/>
          <w:szCs w:val="24"/>
          <w:lang w:val="sr-Cyrl-BA"/>
        </w:rPr>
        <w:t xml:space="preserve"> екскурзија</w:t>
      </w:r>
      <w:r w:rsidR="00663E24" w:rsidRPr="009241A3">
        <w:rPr>
          <w:b/>
          <w:bCs/>
          <w:sz w:val="24"/>
          <w:szCs w:val="24"/>
          <w:lang w:val="sr-Cyrl-BA"/>
        </w:rPr>
        <w:t xml:space="preserve"> </w:t>
      </w:r>
      <w:r w:rsidR="00ED370F" w:rsidRPr="009241A3">
        <w:rPr>
          <w:b/>
          <w:bCs/>
          <w:sz w:val="24"/>
          <w:szCs w:val="24"/>
          <w:lang w:val="sr-Cyrl-BA"/>
        </w:rPr>
        <w:t>за  ученике ОШ „</w:t>
      </w:r>
      <w:r w:rsidR="00696062" w:rsidRPr="009241A3">
        <w:rPr>
          <w:b/>
          <w:bCs/>
          <w:sz w:val="24"/>
          <w:szCs w:val="24"/>
          <w:lang w:val="sr-Cyrl-BA"/>
        </w:rPr>
        <w:t xml:space="preserve"> Вожд Карађорђе </w:t>
      </w:r>
      <w:r w:rsidR="00ED370F" w:rsidRPr="009241A3">
        <w:rPr>
          <w:b/>
          <w:bCs/>
          <w:sz w:val="24"/>
          <w:szCs w:val="24"/>
          <w:lang w:val="sr-Cyrl-BA"/>
        </w:rPr>
        <w:t xml:space="preserve">“ из </w:t>
      </w:r>
      <w:r w:rsidR="00696062" w:rsidRPr="009241A3">
        <w:rPr>
          <w:b/>
          <w:bCs/>
          <w:sz w:val="24"/>
          <w:szCs w:val="24"/>
          <w:lang w:val="sr-Cyrl-BA"/>
        </w:rPr>
        <w:t>Водња</w:t>
      </w:r>
      <w:r w:rsidR="0032414B" w:rsidRPr="009241A3">
        <w:rPr>
          <w:b/>
          <w:bCs/>
          <w:sz w:val="24"/>
          <w:szCs w:val="24"/>
          <w:lang w:val="sr-Cyrl-BA"/>
        </w:rPr>
        <w:t xml:space="preserve"> у школској 20</w:t>
      </w:r>
      <w:r w:rsidR="004E0504" w:rsidRPr="009241A3">
        <w:rPr>
          <w:b/>
          <w:bCs/>
          <w:sz w:val="24"/>
          <w:szCs w:val="24"/>
          <w:lang w:val="sr-Cyrl-BA"/>
        </w:rPr>
        <w:t>14/2015</w:t>
      </w:r>
      <w:r w:rsidR="0032414B" w:rsidRPr="009241A3">
        <w:rPr>
          <w:b/>
          <w:bCs/>
          <w:sz w:val="24"/>
          <w:szCs w:val="24"/>
          <w:lang w:val="sr-Cyrl-BA"/>
        </w:rPr>
        <w:t>. години – НЕ ОТВАРАТИ.</w:t>
      </w:r>
    </w:p>
    <w:p w:rsidR="00F30925" w:rsidRPr="009241A3" w:rsidRDefault="00F30925">
      <w:pPr>
        <w:spacing w:before="120" w:line="320" w:lineRule="atLeast"/>
        <w:jc w:val="both"/>
        <w:rPr>
          <w:sz w:val="24"/>
          <w:szCs w:val="24"/>
          <w:lang w:val="sr-Cyrl-CS"/>
        </w:rPr>
      </w:pPr>
      <w:r w:rsidRPr="009241A3">
        <w:rPr>
          <w:sz w:val="24"/>
          <w:szCs w:val="24"/>
          <w:lang w:val="sr-Cyrl-CS"/>
        </w:rPr>
        <w:lastRenderedPageBreak/>
        <w:tab/>
      </w:r>
      <w:r w:rsidRPr="009241A3">
        <w:rPr>
          <w:sz w:val="24"/>
          <w:szCs w:val="24"/>
          <w:lang w:val="sr-Cyrl-CS"/>
        </w:rPr>
        <w:tab/>
        <w:t>Понуда не може бити измењена после истека рока за подношење понуда.</w:t>
      </w:r>
    </w:p>
    <w:p w:rsidR="00F30925" w:rsidRPr="009241A3" w:rsidRDefault="00F30925">
      <w:pPr>
        <w:spacing w:before="120" w:line="320" w:lineRule="atLeast"/>
        <w:jc w:val="both"/>
        <w:rPr>
          <w:b/>
          <w:bCs/>
          <w:sz w:val="24"/>
          <w:szCs w:val="24"/>
          <w:lang w:val="sr-Cyrl-CS"/>
        </w:rPr>
      </w:pPr>
      <w:r w:rsidRPr="009241A3">
        <w:rPr>
          <w:sz w:val="24"/>
          <w:szCs w:val="24"/>
          <w:lang w:val="ru-RU"/>
        </w:rPr>
        <w:tab/>
      </w:r>
      <w:r w:rsidR="009D4866" w:rsidRPr="009241A3">
        <w:rPr>
          <w:b/>
          <w:bCs/>
          <w:sz w:val="24"/>
          <w:szCs w:val="24"/>
          <w:lang w:val="ru-RU"/>
        </w:rPr>
        <w:t>5</w:t>
      </w:r>
      <w:r w:rsidRPr="009241A3">
        <w:rPr>
          <w:b/>
          <w:bCs/>
          <w:sz w:val="24"/>
          <w:szCs w:val="24"/>
          <w:lang w:val="ru-RU"/>
        </w:rPr>
        <w:t xml:space="preserve">.6. </w:t>
      </w:r>
      <w:r w:rsidRPr="009241A3">
        <w:rPr>
          <w:b/>
          <w:bCs/>
          <w:sz w:val="24"/>
          <w:szCs w:val="24"/>
          <w:lang w:val="sr-Cyrl-CS"/>
        </w:rPr>
        <w:t>Обавештење да понуђач који је самостално поднео понуду не може истовремено да учествује у заједничкој понуди или као подизвођач:</w:t>
      </w:r>
    </w:p>
    <w:p w:rsidR="00F30925" w:rsidRPr="009241A3" w:rsidRDefault="00F30925">
      <w:pPr>
        <w:spacing w:before="120" w:line="320" w:lineRule="atLeast"/>
        <w:jc w:val="both"/>
        <w:rPr>
          <w:sz w:val="24"/>
          <w:szCs w:val="24"/>
          <w:lang w:val="sr-Cyrl-CS"/>
        </w:rPr>
      </w:pPr>
      <w:r w:rsidRPr="009241A3">
        <w:rPr>
          <w:b/>
          <w:bCs/>
          <w:sz w:val="24"/>
          <w:szCs w:val="24"/>
          <w:lang w:val="sr-Cyrl-CS"/>
        </w:rPr>
        <w:tab/>
      </w:r>
      <w:r w:rsidRPr="009241A3">
        <w:rPr>
          <w:b/>
          <w:bCs/>
          <w:sz w:val="24"/>
          <w:szCs w:val="24"/>
          <w:lang w:val="sr-Cyrl-CS"/>
        </w:rPr>
        <w:tab/>
      </w:r>
      <w:r w:rsidRPr="009241A3">
        <w:rPr>
          <w:sz w:val="24"/>
          <w:szCs w:val="24"/>
          <w:lang w:val="sr-Cyrl-CS"/>
        </w:rPr>
        <w:t>Понуђач може да поднесе само једну понуду.</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30925" w:rsidRPr="009241A3" w:rsidRDefault="00F30925">
      <w:pPr>
        <w:spacing w:before="120" w:line="320" w:lineRule="atLeast"/>
        <w:jc w:val="both"/>
        <w:rPr>
          <w:b/>
          <w:bCs/>
          <w:sz w:val="24"/>
          <w:szCs w:val="24"/>
          <w:lang w:val="sr-Cyrl-CS"/>
        </w:rPr>
      </w:pPr>
      <w:r w:rsidRPr="009241A3">
        <w:rPr>
          <w:sz w:val="24"/>
          <w:szCs w:val="24"/>
          <w:lang w:val="sr-Cyrl-CS"/>
        </w:rPr>
        <w:tab/>
      </w:r>
      <w:r w:rsidR="009D4866" w:rsidRPr="009241A3">
        <w:rPr>
          <w:b/>
          <w:bCs/>
          <w:sz w:val="24"/>
          <w:szCs w:val="24"/>
          <w:lang w:val="sr-Cyrl-CS"/>
        </w:rPr>
        <w:t>5</w:t>
      </w:r>
      <w:r w:rsidRPr="009241A3">
        <w:rPr>
          <w:b/>
          <w:bCs/>
          <w:sz w:val="24"/>
          <w:szCs w:val="24"/>
          <w:lang w:val="sr-Cyrl-CS"/>
        </w:rPr>
        <w:t>.7. Понуда са подизвођачем:</w:t>
      </w:r>
    </w:p>
    <w:p w:rsidR="00F30925" w:rsidRPr="009241A3" w:rsidRDefault="00F30925">
      <w:pPr>
        <w:spacing w:before="120" w:line="320" w:lineRule="atLeast"/>
        <w:jc w:val="both"/>
        <w:rPr>
          <w:sz w:val="24"/>
          <w:szCs w:val="24"/>
          <w:lang w:val="sr-Cyrl-BA"/>
        </w:rPr>
      </w:pPr>
      <w:r w:rsidRPr="009241A3">
        <w:rPr>
          <w:sz w:val="24"/>
          <w:szCs w:val="24"/>
          <w:lang w:val="sr-Cyrl-CS"/>
        </w:rPr>
        <w:tab/>
      </w:r>
      <w:r w:rsidRPr="009241A3">
        <w:rPr>
          <w:sz w:val="24"/>
          <w:szCs w:val="24"/>
          <w:lang w:val="sr-Cyrl-CS"/>
        </w:rPr>
        <w:tab/>
      </w:r>
      <w:r w:rsidRPr="009241A3">
        <w:rPr>
          <w:b/>
          <w:sz w:val="24"/>
          <w:szCs w:val="24"/>
          <w:lang w:val="sr-Cyrl-BA"/>
        </w:rPr>
        <w:t xml:space="preserve"> </w:t>
      </w:r>
      <w:r w:rsidRPr="009241A3">
        <w:rPr>
          <w:sz w:val="24"/>
          <w:szCs w:val="24"/>
          <w:lang w:val="sr-Cyrl-BA"/>
        </w:rPr>
        <w:t>Понуду може поднети понуђач који наступа са подизвођачима.</w:t>
      </w:r>
    </w:p>
    <w:p w:rsidR="00F30925" w:rsidRPr="009241A3" w:rsidRDefault="006B1E7C">
      <w:pPr>
        <w:spacing w:before="120" w:line="320" w:lineRule="atLeast"/>
        <w:jc w:val="both"/>
        <w:rPr>
          <w:sz w:val="24"/>
          <w:szCs w:val="24"/>
          <w:lang w:val="sr-Cyrl-CS"/>
        </w:rPr>
      </w:pPr>
      <w:r w:rsidRPr="009241A3">
        <w:rPr>
          <w:sz w:val="24"/>
          <w:szCs w:val="24"/>
          <w:lang w:val="sr-Cyrl-BA"/>
        </w:rPr>
        <w:tab/>
      </w:r>
      <w:r w:rsidR="00F30925" w:rsidRPr="009241A3">
        <w:rPr>
          <w:sz w:val="24"/>
          <w:szCs w:val="24"/>
          <w:lang w:val="sr-Cyrl-BA"/>
        </w:rPr>
        <w:tab/>
        <w:t xml:space="preserve">Понуђач је дужан да у понуди наведе да ли ће извршење набавке делимично поверити подизвођачу и да наведе његов назив, као и проценат укупне вредности набавке који ће поверити подизвођачу, а који не може бити већи од </w:t>
      </w:r>
      <w:r w:rsidR="00F30925" w:rsidRPr="009241A3">
        <w:rPr>
          <w:sz w:val="24"/>
          <w:szCs w:val="24"/>
          <w:lang w:val="sr-Cyrl-CS"/>
        </w:rPr>
        <w:t>50% као и део предмета набавке који ће извршити преко подизвођача.</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 xml:space="preserve">Понуђач је дужан да за сваког подизвођача достави доказе о испуњености обавезних услова из члана </w:t>
      </w:r>
      <w:r w:rsidRPr="009241A3">
        <w:rPr>
          <w:sz w:val="24"/>
          <w:szCs w:val="24"/>
          <w:lang w:val="sr-Cyrl-CS"/>
        </w:rPr>
        <w:t>75</w:t>
      </w:r>
      <w:r w:rsidRPr="009241A3">
        <w:rPr>
          <w:sz w:val="24"/>
          <w:szCs w:val="24"/>
          <w:lang w:val="sr-Cyrl-BA"/>
        </w:rPr>
        <w:t xml:space="preserve">. став </w:t>
      </w:r>
      <w:r w:rsidRPr="009241A3">
        <w:rPr>
          <w:sz w:val="24"/>
          <w:szCs w:val="24"/>
          <w:lang w:val="sr-Cyrl-CS"/>
        </w:rPr>
        <w:t>1</w:t>
      </w:r>
      <w:r w:rsidRPr="009241A3">
        <w:rPr>
          <w:sz w:val="24"/>
          <w:szCs w:val="24"/>
          <w:lang w:val="sr-Cyrl-BA"/>
        </w:rPr>
        <w:t>. тачка 1) до</w:t>
      </w:r>
      <w:r w:rsidR="00711FD2" w:rsidRPr="009241A3">
        <w:rPr>
          <w:sz w:val="24"/>
          <w:szCs w:val="24"/>
          <w:lang w:val="sr-Cyrl-CS"/>
        </w:rPr>
        <w:t xml:space="preserve"> 4</w:t>
      </w:r>
      <w:r w:rsidR="004E0504" w:rsidRPr="009241A3">
        <w:rPr>
          <w:sz w:val="24"/>
          <w:szCs w:val="24"/>
          <w:lang w:val="sr-Cyrl-BA"/>
        </w:rPr>
        <w:t xml:space="preserve">) Закона о јавним набавкама и из чл. 75. ст. 1. тач. 5. Закона, за део набавке који ће понуђач извршити преко подизвођача. </w:t>
      </w:r>
    </w:p>
    <w:p w:rsidR="00F30925" w:rsidRPr="009241A3" w:rsidRDefault="00F30925">
      <w:pPr>
        <w:spacing w:before="120" w:line="320" w:lineRule="atLeast"/>
        <w:jc w:val="both"/>
        <w:rPr>
          <w:b/>
          <w:bCs/>
          <w:sz w:val="24"/>
          <w:szCs w:val="24"/>
          <w:lang w:val="sr-Cyrl-BA"/>
        </w:rPr>
      </w:pPr>
      <w:r w:rsidRPr="009241A3">
        <w:rPr>
          <w:sz w:val="24"/>
          <w:szCs w:val="24"/>
          <w:lang w:val="ru-RU"/>
        </w:rPr>
        <w:tab/>
      </w:r>
      <w:r w:rsidR="009D4866" w:rsidRPr="009241A3">
        <w:rPr>
          <w:b/>
          <w:bCs/>
          <w:sz w:val="24"/>
          <w:szCs w:val="24"/>
          <w:lang w:val="sr-Cyrl-CS"/>
        </w:rPr>
        <w:t>5</w:t>
      </w:r>
      <w:r w:rsidRPr="009241A3">
        <w:rPr>
          <w:b/>
          <w:bCs/>
          <w:sz w:val="24"/>
          <w:szCs w:val="24"/>
          <w:lang w:val="sr-Cyrl-CS"/>
        </w:rPr>
        <w:t>.8</w:t>
      </w:r>
      <w:r w:rsidRPr="009241A3">
        <w:rPr>
          <w:b/>
          <w:bCs/>
          <w:sz w:val="24"/>
          <w:szCs w:val="24"/>
          <w:lang w:val="sr-Cyrl-BA"/>
        </w:rPr>
        <w:t>. Заједничка понуда:</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Понуду може поднети група понуђача као заједничку понуду.</w:t>
      </w:r>
    </w:p>
    <w:p w:rsidR="00F30925" w:rsidRPr="009241A3" w:rsidRDefault="00F30925">
      <w:pPr>
        <w:spacing w:before="120" w:line="320" w:lineRule="atLeast"/>
        <w:jc w:val="both"/>
        <w:rPr>
          <w:sz w:val="24"/>
          <w:szCs w:val="24"/>
          <w:lang w:val="sr-Cyrl-BA"/>
        </w:rPr>
      </w:pPr>
      <w:r w:rsidRPr="009241A3">
        <w:rPr>
          <w:sz w:val="24"/>
          <w:szCs w:val="24"/>
          <w:lang w:val="sr-Cyrl-BA"/>
        </w:rPr>
        <w:tab/>
      </w:r>
      <w:r w:rsidRPr="009241A3">
        <w:rPr>
          <w:sz w:val="24"/>
          <w:szCs w:val="24"/>
          <w:lang w:val="sr-Cyrl-BA"/>
        </w:rPr>
        <w:tab/>
        <w:t xml:space="preserve">Сваки понуђач из групе понуђача мора да испуни обавезне услове из члана </w:t>
      </w:r>
      <w:r w:rsidRPr="009241A3">
        <w:rPr>
          <w:sz w:val="24"/>
          <w:szCs w:val="24"/>
          <w:lang w:val="sr-Cyrl-CS"/>
        </w:rPr>
        <w:t>75</w:t>
      </w:r>
      <w:r w:rsidRPr="009241A3">
        <w:rPr>
          <w:sz w:val="24"/>
          <w:szCs w:val="24"/>
          <w:lang w:val="sr-Cyrl-BA"/>
        </w:rPr>
        <w:t xml:space="preserve">. став </w:t>
      </w:r>
      <w:r w:rsidRPr="009241A3">
        <w:rPr>
          <w:sz w:val="24"/>
          <w:szCs w:val="24"/>
          <w:lang w:val="sr-Cyrl-CS"/>
        </w:rPr>
        <w:t>1</w:t>
      </w:r>
      <w:r w:rsidRPr="009241A3">
        <w:rPr>
          <w:sz w:val="24"/>
          <w:szCs w:val="24"/>
          <w:lang w:val="sr-Cyrl-BA"/>
        </w:rPr>
        <w:t>. тачка 1) до</w:t>
      </w:r>
      <w:r w:rsidR="00711FD2" w:rsidRPr="009241A3">
        <w:rPr>
          <w:sz w:val="24"/>
          <w:szCs w:val="24"/>
          <w:lang w:val="sr-Cyrl-CS"/>
        </w:rPr>
        <w:t xml:space="preserve"> 4</w:t>
      </w:r>
      <w:r w:rsidRPr="009241A3">
        <w:rPr>
          <w:sz w:val="24"/>
          <w:szCs w:val="24"/>
          <w:lang w:val="sr-Cyrl-BA"/>
        </w:rPr>
        <w:t>) Закона о јавним набавкама.</w:t>
      </w:r>
      <w:r w:rsidR="004E0504" w:rsidRPr="009241A3">
        <w:rPr>
          <w:sz w:val="24"/>
          <w:szCs w:val="24"/>
          <w:lang w:val="sr-Cyrl-BA"/>
        </w:rPr>
        <w:t xml:space="preserve"> Услов из чл. 75. </w:t>
      </w:r>
      <w:r w:rsidR="00CE2505" w:rsidRPr="009241A3">
        <w:rPr>
          <w:sz w:val="24"/>
          <w:szCs w:val="24"/>
          <w:lang w:val="sr-Cyrl-BA"/>
        </w:rPr>
        <w:t>с</w:t>
      </w:r>
      <w:r w:rsidR="004E0504" w:rsidRPr="009241A3">
        <w:rPr>
          <w:sz w:val="24"/>
          <w:szCs w:val="24"/>
          <w:lang w:val="sr-Cyrl-BA"/>
        </w:rPr>
        <w:t xml:space="preserve">т. 1. </w:t>
      </w:r>
      <w:r w:rsidR="00CE2505" w:rsidRPr="009241A3">
        <w:rPr>
          <w:sz w:val="24"/>
          <w:szCs w:val="24"/>
          <w:lang w:val="sr-Cyrl-BA"/>
        </w:rPr>
        <w:t>т</w:t>
      </w:r>
      <w:r w:rsidR="004E0504" w:rsidRPr="009241A3">
        <w:rPr>
          <w:sz w:val="24"/>
          <w:szCs w:val="24"/>
          <w:lang w:val="sr-Cyrl-BA"/>
        </w:rPr>
        <w:t>ач. 5) Закона, дужан је да испуни понуђач из групе понуђача којем је п</w:t>
      </w:r>
      <w:r w:rsidR="00157D6E" w:rsidRPr="009241A3">
        <w:rPr>
          <w:sz w:val="24"/>
          <w:szCs w:val="24"/>
          <w:lang w:val="sr-Cyrl-BA"/>
        </w:rPr>
        <w:t>оверено извршење дела набавке за</w:t>
      </w:r>
      <w:r w:rsidR="004E0504" w:rsidRPr="009241A3">
        <w:rPr>
          <w:sz w:val="24"/>
          <w:szCs w:val="24"/>
          <w:lang w:val="sr-Cyrl-BA"/>
        </w:rPr>
        <w:t xml:space="preserve"> који је неопходна испуњеност тог услова.</w:t>
      </w:r>
    </w:p>
    <w:p w:rsidR="00F30925" w:rsidRPr="009241A3" w:rsidRDefault="00F30925">
      <w:pPr>
        <w:spacing w:before="120" w:line="320" w:lineRule="atLeast"/>
        <w:jc w:val="both"/>
        <w:rPr>
          <w:sz w:val="24"/>
          <w:szCs w:val="24"/>
          <w:lang w:val="sr-Cyrl-CS"/>
        </w:rPr>
      </w:pPr>
      <w:r w:rsidRPr="009241A3">
        <w:rPr>
          <w:sz w:val="24"/>
          <w:szCs w:val="24"/>
          <w:lang w:val="ru-RU"/>
        </w:rPr>
        <w:tab/>
      </w:r>
      <w:r w:rsidRPr="009241A3">
        <w:rPr>
          <w:sz w:val="24"/>
          <w:szCs w:val="24"/>
          <w:lang w:val="ru-RU"/>
        </w:rPr>
        <w:tab/>
      </w:r>
      <w:r w:rsidRPr="009241A3">
        <w:rPr>
          <w:sz w:val="24"/>
          <w:szCs w:val="24"/>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F30925" w:rsidRPr="009241A3" w:rsidRDefault="00C217E0">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1</w:t>
      </w:r>
      <w:r w:rsidR="00F30925" w:rsidRPr="009241A3">
        <w:rPr>
          <w:sz w:val="24"/>
          <w:szCs w:val="24"/>
          <w:lang w:val="sr-Cyrl-CS"/>
        </w:rPr>
        <w:t>) члану групе који ће бити носилац посла, односно који ће поднети понуду и који ће заступати групу понуђача пред наручиоцем;</w:t>
      </w:r>
    </w:p>
    <w:p w:rsidR="00F30925" w:rsidRPr="009241A3" w:rsidRDefault="00C217E0">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2</w:t>
      </w:r>
      <w:r w:rsidR="00F30925" w:rsidRPr="009241A3">
        <w:rPr>
          <w:sz w:val="24"/>
          <w:szCs w:val="24"/>
          <w:lang w:val="sr-Cyrl-CS"/>
        </w:rPr>
        <w:t>) понуђачу који ће у име групе понуђача потписати уговор;</w:t>
      </w:r>
    </w:p>
    <w:p w:rsidR="00F30925" w:rsidRPr="009241A3" w:rsidRDefault="00C217E0">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3</w:t>
      </w:r>
      <w:r w:rsidR="00F30925" w:rsidRPr="009241A3">
        <w:rPr>
          <w:sz w:val="24"/>
          <w:szCs w:val="24"/>
          <w:lang w:val="sr-Cyrl-CS"/>
        </w:rPr>
        <w:t>) понуђачу који ће издати рачун;</w:t>
      </w:r>
    </w:p>
    <w:p w:rsidR="00F30925" w:rsidRPr="009241A3" w:rsidRDefault="00C217E0">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4</w:t>
      </w:r>
      <w:r w:rsidR="00F30925" w:rsidRPr="009241A3">
        <w:rPr>
          <w:sz w:val="24"/>
          <w:szCs w:val="24"/>
          <w:lang w:val="sr-Cyrl-CS"/>
        </w:rPr>
        <w:t>) рачуну на који ће бити извршено плаћање;</w:t>
      </w:r>
    </w:p>
    <w:p w:rsidR="00F30925" w:rsidRPr="009241A3" w:rsidRDefault="00F30925">
      <w:pPr>
        <w:spacing w:before="120" w:line="320" w:lineRule="atLeast"/>
        <w:jc w:val="both"/>
        <w:rPr>
          <w:sz w:val="24"/>
          <w:szCs w:val="24"/>
          <w:lang w:val="sr-Cyrl-CS"/>
        </w:rPr>
      </w:pPr>
      <w:r w:rsidRPr="009241A3">
        <w:rPr>
          <w:sz w:val="24"/>
          <w:szCs w:val="24"/>
          <w:lang w:val="sr-Cyrl-CS"/>
        </w:rPr>
        <w:tab/>
      </w:r>
      <w:r w:rsidR="00C217E0" w:rsidRPr="009241A3">
        <w:rPr>
          <w:sz w:val="24"/>
          <w:szCs w:val="24"/>
          <w:lang w:val="sr-Cyrl-CS"/>
        </w:rPr>
        <w:tab/>
        <w:t>5</w:t>
      </w:r>
      <w:r w:rsidRPr="009241A3">
        <w:rPr>
          <w:sz w:val="24"/>
          <w:szCs w:val="24"/>
          <w:lang w:val="sr-Cyrl-CS"/>
        </w:rPr>
        <w:t>) обавезама сваког од понуђача из групе понуђача за извршење уговора.</w:t>
      </w:r>
    </w:p>
    <w:p w:rsidR="00157D6E"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Понуђачи који поднесу заједничку понуду одговарају неограничено солидарно према наручиоцу.</w:t>
      </w:r>
    </w:p>
    <w:p w:rsidR="00F30925" w:rsidRPr="009241A3" w:rsidRDefault="00F30925">
      <w:pPr>
        <w:spacing w:before="120" w:line="320" w:lineRule="atLeast"/>
        <w:jc w:val="both"/>
        <w:rPr>
          <w:b/>
          <w:bCs/>
          <w:sz w:val="24"/>
          <w:szCs w:val="24"/>
          <w:lang w:val="sr-Cyrl-CS"/>
        </w:rPr>
      </w:pPr>
      <w:r w:rsidRPr="009241A3">
        <w:rPr>
          <w:sz w:val="24"/>
          <w:szCs w:val="24"/>
          <w:lang w:val="sr-Cyrl-CS"/>
        </w:rPr>
        <w:tab/>
      </w:r>
      <w:r w:rsidR="00C217E0" w:rsidRPr="009241A3">
        <w:rPr>
          <w:b/>
          <w:bCs/>
          <w:sz w:val="24"/>
          <w:szCs w:val="24"/>
          <w:lang w:val="sr-Cyrl-CS"/>
        </w:rPr>
        <w:t>5</w:t>
      </w:r>
      <w:r w:rsidRPr="009241A3">
        <w:rPr>
          <w:b/>
          <w:bCs/>
          <w:sz w:val="24"/>
          <w:szCs w:val="24"/>
          <w:lang w:val="sr-Cyrl-CS"/>
        </w:rPr>
        <w:t>.9. Зах</w:t>
      </w:r>
      <w:r w:rsidR="000119B6" w:rsidRPr="009241A3">
        <w:rPr>
          <w:b/>
          <w:bCs/>
          <w:sz w:val="24"/>
          <w:szCs w:val="24"/>
          <w:lang w:val="sr-Cyrl-CS"/>
        </w:rPr>
        <w:t>теви у погледу начина</w:t>
      </w:r>
      <w:r w:rsidRPr="009241A3">
        <w:rPr>
          <w:b/>
          <w:bCs/>
          <w:sz w:val="24"/>
          <w:szCs w:val="24"/>
          <w:lang w:val="sr-Cyrl-CS"/>
        </w:rPr>
        <w:t xml:space="preserve"> плаћања:</w:t>
      </w:r>
    </w:p>
    <w:p w:rsidR="000119B6" w:rsidRPr="009241A3" w:rsidRDefault="000119B6" w:rsidP="000119B6">
      <w:pPr>
        <w:pStyle w:val="Default"/>
        <w:tabs>
          <w:tab w:val="left" w:pos="0"/>
        </w:tabs>
        <w:rPr>
          <w:b/>
          <w:bCs/>
          <w:color w:val="auto"/>
          <w:lang w:val="sr-Cyrl-CS"/>
        </w:rPr>
      </w:pPr>
      <w:r w:rsidRPr="009241A3">
        <w:rPr>
          <w:lang w:val="sr-Cyrl-CS"/>
        </w:rPr>
        <w:tab/>
      </w:r>
    </w:p>
    <w:p w:rsidR="000119B6" w:rsidRPr="009241A3" w:rsidRDefault="000119B6" w:rsidP="000119B6">
      <w:pPr>
        <w:spacing w:line="276" w:lineRule="auto"/>
        <w:ind w:left="11"/>
        <w:rPr>
          <w:bCs/>
          <w:sz w:val="24"/>
          <w:szCs w:val="24"/>
        </w:rPr>
      </w:pPr>
      <w:r w:rsidRPr="009241A3">
        <w:rPr>
          <w:bCs/>
          <w:sz w:val="24"/>
          <w:szCs w:val="24"/>
        </w:rPr>
        <w:t xml:space="preserve">     </w:t>
      </w:r>
      <w:r w:rsidRPr="009241A3">
        <w:rPr>
          <w:b/>
          <w:bCs/>
          <w:sz w:val="24"/>
          <w:szCs w:val="24"/>
        </w:rPr>
        <w:t>Наручилац прихвата авансно плаћање</w:t>
      </w:r>
      <w:r w:rsidRPr="009241A3">
        <w:rPr>
          <w:bCs/>
          <w:sz w:val="24"/>
          <w:szCs w:val="24"/>
        </w:rPr>
        <w:t>, и то:</w:t>
      </w:r>
    </w:p>
    <w:p w:rsidR="00451E40" w:rsidRPr="009241A3" w:rsidRDefault="000119B6" w:rsidP="0096272D">
      <w:pPr>
        <w:numPr>
          <w:ilvl w:val="0"/>
          <w:numId w:val="6"/>
        </w:numPr>
        <w:suppressAutoHyphens w:val="0"/>
        <w:spacing w:line="240" w:lineRule="auto"/>
        <w:jc w:val="both"/>
        <w:rPr>
          <w:sz w:val="24"/>
          <w:szCs w:val="24"/>
        </w:rPr>
      </w:pPr>
      <w:r w:rsidRPr="009241A3">
        <w:rPr>
          <w:bCs/>
          <w:sz w:val="24"/>
          <w:szCs w:val="24"/>
        </w:rPr>
        <w:t xml:space="preserve">за екскурзије ученика од I до </w:t>
      </w:r>
      <w:r w:rsidRPr="009241A3">
        <w:rPr>
          <w:bCs/>
          <w:sz w:val="24"/>
          <w:szCs w:val="24"/>
          <w:lang w:val="en-US"/>
        </w:rPr>
        <w:t>VIII</w:t>
      </w:r>
      <w:r w:rsidRPr="009241A3">
        <w:rPr>
          <w:bCs/>
          <w:sz w:val="24"/>
          <w:szCs w:val="24"/>
        </w:rPr>
        <w:t xml:space="preserve"> разреда у</w:t>
      </w:r>
      <w:r w:rsidR="005F17D0">
        <w:rPr>
          <w:bCs/>
          <w:sz w:val="24"/>
          <w:szCs w:val="24"/>
          <w:lang w:val="sr-Cyrl-CS"/>
        </w:rPr>
        <w:t xml:space="preserve"> најмање</w:t>
      </w:r>
      <w:r w:rsidRPr="009241A3">
        <w:rPr>
          <w:sz w:val="24"/>
          <w:szCs w:val="24"/>
        </w:rPr>
        <w:t xml:space="preserve"> </w:t>
      </w:r>
      <w:r w:rsidR="005F17D0">
        <w:rPr>
          <w:sz w:val="24"/>
          <w:szCs w:val="24"/>
          <w:lang w:val="sr-Cyrl-CS"/>
        </w:rPr>
        <w:t>5</w:t>
      </w:r>
      <w:r w:rsidR="004E0504" w:rsidRPr="009241A3">
        <w:rPr>
          <w:sz w:val="24"/>
          <w:szCs w:val="24"/>
        </w:rPr>
        <w:t xml:space="preserve"> (</w:t>
      </w:r>
      <w:r w:rsidR="005F17D0">
        <w:rPr>
          <w:sz w:val="24"/>
          <w:szCs w:val="24"/>
          <w:lang w:val="sr-Cyrl-CS"/>
        </w:rPr>
        <w:t>пет</w:t>
      </w:r>
      <w:r w:rsidRPr="009241A3">
        <w:rPr>
          <w:sz w:val="24"/>
          <w:szCs w:val="24"/>
        </w:rPr>
        <w:t xml:space="preserve">) једнаких  месечних рата, почев од  </w:t>
      </w:r>
      <w:r w:rsidR="00D1208A" w:rsidRPr="009241A3">
        <w:rPr>
          <w:sz w:val="24"/>
          <w:szCs w:val="24"/>
          <w:lang w:val="sr-Cyrl-CS"/>
        </w:rPr>
        <w:t>јануара 2015</w:t>
      </w:r>
      <w:r w:rsidR="004E0504" w:rsidRPr="009241A3">
        <w:rPr>
          <w:sz w:val="24"/>
          <w:szCs w:val="24"/>
          <w:lang w:val="sr-Cyrl-CS"/>
        </w:rPr>
        <w:t>. године</w:t>
      </w:r>
      <w:r w:rsidRPr="009241A3">
        <w:rPr>
          <w:sz w:val="24"/>
          <w:szCs w:val="24"/>
        </w:rPr>
        <w:t>, с тим да последња рата мора бити исплаћена од стране наручиоца најкасније у року од 45 д</w:t>
      </w:r>
      <w:r w:rsidR="005A1DB1">
        <w:rPr>
          <w:sz w:val="24"/>
          <w:szCs w:val="24"/>
        </w:rPr>
        <w:t>ана од дана извођења екскурзије</w:t>
      </w:r>
      <w:r w:rsidRPr="009241A3">
        <w:rPr>
          <w:sz w:val="24"/>
          <w:szCs w:val="24"/>
        </w:rPr>
        <w:t>.</w:t>
      </w:r>
    </w:p>
    <w:p w:rsidR="00F30925" w:rsidRPr="009241A3" w:rsidRDefault="00F30925">
      <w:pPr>
        <w:spacing w:before="120" w:line="320" w:lineRule="atLeast"/>
        <w:jc w:val="both"/>
        <w:rPr>
          <w:b/>
          <w:bCs/>
          <w:sz w:val="24"/>
          <w:szCs w:val="24"/>
          <w:lang w:val="en-US"/>
        </w:rPr>
      </w:pPr>
      <w:r w:rsidRPr="009241A3">
        <w:rPr>
          <w:b/>
          <w:bCs/>
          <w:sz w:val="24"/>
          <w:szCs w:val="24"/>
          <w:lang w:val="sr-Cyrl-CS"/>
        </w:rPr>
        <w:tab/>
      </w:r>
      <w:r w:rsidR="00CC75CF" w:rsidRPr="009241A3">
        <w:rPr>
          <w:b/>
          <w:bCs/>
          <w:sz w:val="24"/>
          <w:szCs w:val="24"/>
          <w:lang w:val="sr-Cyrl-CS"/>
        </w:rPr>
        <w:t>5</w:t>
      </w:r>
      <w:r w:rsidRPr="009241A3">
        <w:rPr>
          <w:b/>
          <w:bCs/>
          <w:sz w:val="24"/>
          <w:szCs w:val="24"/>
          <w:lang w:val="sr-Cyrl-BA"/>
        </w:rPr>
        <w:t>.10</w:t>
      </w:r>
      <w:r w:rsidRPr="009241A3">
        <w:rPr>
          <w:b/>
          <w:bCs/>
          <w:sz w:val="24"/>
          <w:szCs w:val="24"/>
          <w:lang w:val="sr-Cyrl-CS"/>
        </w:rPr>
        <w:t>. Рок важења понуде:</w:t>
      </w:r>
    </w:p>
    <w:p w:rsidR="00475CF9" w:rsidRPr="009241A3" w:rsidRDefault="00475CF9" w:rsidP="00475CF9">
      <w:pPr>
        <w:jc w:val="both"/>
        <w:rPr>
          <w:b/>
          <w:bCs/>
          <w:iCs/>
          <w:sz w:val="24"/>
          <w:szCs w:val="24"/>
          <w:u w:val="single"/>
        </w:rPr>
      </w:pPr>
      <w:r w:rsidRPr="009241A3">
        <w:rPr>
          <w:sz w:val="24"/>
          <w:szCs w:val="24"/>
          <w:lang w:val="sr-Cyrl-CS"/>
        </w:rPr>
        <w:tab/>
      </w:r>
    </w:p>
    <w:p w:rsidR="00475CF9" w:rsidRPr="009241A3" w:rsidRDefault="00475CF9" w:rsidP="00475CF9">
      <w:pPr>
        <w:ind w:firstLine="540"/>
        <w:rPr>
          <w:b/>
          <w:sz w:val="24"/>
          <w:szCs w:val="24"/>
        </w:rPr>
      </w:pPr>
      <w:r w:rsidRPr="009241A3">
        <w:rPr>
          <w:b/>
          <w:sz w:val="24"/>
          <w:szCs w:val="24"/>
        </w:rPr>
        <w:lastRenderedPageBreak/>
        <w:t>Рок важења понуде мора бити до исплате последње рате од стране наручиоца;</w:t>
      </w:r>
    </w:p>
    <w:p w:rsidR="00475CF9" w:rsidRPr="009241A3" w:rsidRDefault="00475CF9" w:rsidP="00475CF9">
      <w:pPr>
        <w:ind w:firstLine="540"/>
        <w:jc w:val="both"/>
        <w:rPr>
          <w:iCs/>
          <w:sz w:val="24"/>
          <w:szCs w:val="24"/>
        </w:rPr>
      </w:pPr>
      <w:r w:rsidRPr="009241A3">
        <w:rPr>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475CF9" w:rsidRPr="009241A3" w:rsidRDefault="00475CF9" w:rsidP="00475CF9">
      <w:pPr>
        <w:ind w:firstLine="540"/>
        <w:jc w:val="both"/>
        <w:rPr>
          <w:iCs/>
          <w:sz w:val="24"/>
          <w:szCs w:val="24"/>
        </w:rPr>
      </w:pPr>
      <w:r w:rsidRPr="009241A3">
        <w:rPr>
          <w:iCs/>
          <w:sz w:val="24"/>
          <w:szCs w:val="24"/>
        </w:rPr>
        <w:t>Понуђач који прихвати захтев за продужење рока важења понуде не може мењати понуду.</w:t>
      </w:r>
    </w:p>
    <w:p w:rsidR="00475CF9" w:rsidRPr="009241A3" w:rsidRDefault="00475CF9" w:rsidP="00475CF9">
      <w:pPr>
        <w:ind w:firstLine="540"/>
        <w:jc w:val="both"/>
        <w:rPr>
          <w:b/>
          <w:iCs/>
          <w:sz w:val="24"/>
          <w:szCs w:val="24"/>
          <w:u w:val="single"/>
        </w:rPr>
      </w:pPr>
    </w:p>
    <w:p w:rsidR="00475CF9" w:rsidRPr="009241A3" w:rsidRDefault="00475CF9" w:rsidP="00475CF9">
      <w:pPr>
        <w:ind w:firstLine="540"/>
        <w:jc w:val="both"/>
        <w:rPr>
          <w:b/>
          <w:iCs/>
          <w:sz w:val="24"/>
          <w:szCs w:val="24"/>
        </w:rPr>
      </w:pPr>
      <w:r w:rsidRPr="009241A3">
        <w:rPr>
          <w:b/>
          <w:iCs/>
          <w:sz w:val="24"/>
          <w:szCs w:val="24"/>
        </w:rPr>
        <w:t>5.11. Обавезни захтеви за прихватљивост понуде</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b/>
          <w:bCs/>
          <w:i/>
          <w:iCs/>
          <w:szCs w:val="24"/>
        </w:rPr>
      </w:pPr>
      <w:r w:rsidRPr="003F7468">
        <w:rPr>
          <w:rFonts w:ascii="Times New Roman" w:hAnsi="Times New Roman"/>
          <w:iCs/>
          <w:szCs w:val="24"/>
        </w:rPr>
        <w:t xml:space="preserve">да се понуда односи искључиво на оне датуме или временске интервале које је </w:t>
      </w:r>
      <w:r w:rsidRPr="003F7468">
        <w:rPr>
          <w:rFonts w:ascii="Times New Roman" w:hAnsi="Times New Roman"/>
          <w:iCs/>
          <w:szCs w:val="24"/>
          <w:lang w:val="sr-Latn-CS"/>
        </w:rPr>
        <w:t xml:space="preserve">захтевао </w:t>
      </w:r>
      <w:r w:rsidRPr="003F7468">
        <w:rPr>
          <w:rFonts w:ascii="Times New Roman" w:hAnsi="Times New Roman"/>
          <w:iCs/>
          <w:szCs w:val="24"/>
        </w:rPr>
        <w:t>Наручилац у техничкој спецификацији набавке</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b/>
          <w:bCs/>
          <w:i/>
          <w:iCs/>
          <w:szCs w:val="24"/>
        </w:rPr>
      </w:pPr>
      <w:r w:rsidRPr="003F7468">
        <w:rPr>
          <w:rFonts w:ascii="Times New Roman" w:hAnsi="Times New Roman"/>
          <w:iCs/>
          <w:szCs w:val="24"/>
        </w:rPr>
        <w:t xml:space="preserve">понуђени смештај </w:t>
      </w:r>
      <w:r w:rsidR="00EA3351" w:rsidRPr="003F7468">
        <w:rPr>
          <w:rFonts w:ascii="Times New Roman" w:hAnsi="Times New Roman"/>
          <w:iCs/>
          <w:szCs w:val="24"/>
        </w:rPr>
        <w:t>и исхрана на бази п</w:t>
      </w:r>
      <w:r w:rsidR="00EA3351" w:rsidRPr="003F7468">
        <w:rPr>
          <w:rFonts w:ascii="Times New Roman" w:hAnsi="Times New Roman"/>
          <w:iCs/>
          <w:szCs w:val="24"/>
          <w:lang w:val="sr-Cyrl-CS"/>
        </w:rPr>
        <w:t xml:space="preserve">уног </w:t>
      </w:r>
      <w:r w:rsidR="00157D6E" w:rsidRPr="003F7468">
        <w:rPr>
          <w:rFonts w:ascii="Times New Roman" w:hAnsi="Times New Roman"/>
          <w:iCs/>
          <w:szCs w:val="24"/>
        </w:rPr>
        <w:t xml:space="preserve">пансиона </w:t>
      </w:r>
      <w:r w:rsidRPr="003F7468">
        <w:rPr>
          <w:rFonts w:ascii="Times New Roman" w:hAnsi="Times New Roman"/>
          <w:iCs/>
          <w:szCs w:val="24"/>
        </w:rPr>
        <w:t>за ученике у свему мора да одговара захтевима Наручиоца</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b/>
          <w:bCs/>
          <w:i/>
          <w:iCs/>
          <w:szCs w:val="24"/>
        </w:rPr>
      </w:pPr>
      <w:r w:rsidRPr="003F7468">
        <w:rPr>
          <w:rFonts w:ascii="Times New Roman" w:hAnsi="Times New Roman"/>
          <w:iCs/>
          <w:szCs w:val="24"/>
        </w:rPr>
        <w:t>у  цену аранжмана морају бити урачунати сви елементи које захтева Наручилац</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iCs/>
          <w:szCs w:val="24"/>
        </w:rPr>
      </w:pPr>
      <w:r w:rsidRPr="003F7468">
        <w:rPr>
          <w:rFonts w:ascii="Times New Roman" w:hAnsi="Times New Roman"/>
          <w:iCs/>
          <w:szCs w:val="24"/>
        </w:rPr>
        <w:t>укупна вредност услуга из понуде - укупна цена без ПДВ-а (збир свих партија ако се подноси понуда за више њих) не сме прећи процењени износ набавке, у складу са чланом 39. Закона о јавним набавкама</w:t>
      </w:r>
    </w:p>
    <w:p w:rsidR="00475CF9" w:rsidRPr="003F7468" w:rsidRDefault="00475CF9" w:rsidP="003F7468">
      <w:pPr>
        <w:pStyle w:val="ListParagraph"/>
        <w:numPr>
          <w:ilvl w:val="0"/>
          <w:numId w:val="5"/>
        </w:numPr>
        <w:autoSpaceDE w:val="0"/>
        <w:autoSpaceDN w:val="0"/>
        <w:adjustRightInd w:val="0"/>
        <w:spacing w:line="240" w:lineRule="auto"/>
        <w:jc w:val="both"/>
        <w:rPr>
          <w:rFonts w:ascii="Times New Roman" w:hAnsi="Times New Roman"/>
          <w:iCs/>
          <w:szCs w:val="24"/>
        </w:rPr>
      </w:pPr>
      <w:r w:rsidRPr="003F7468">
        <w:rPr>
          <w:rFonts w:ascii="Times New Roman" w:hAnsi="Times New Roman"/>
          <w:iCs/>
          <w:szCs w:val="24"/>
        </w:rPr>
        <w:t>у случају лоших временских прилика (кише), на захтев Наручиоца једнодневне екскурзије се могу одложити.</w:t>
      </w:r>
    </w:p>
    <w:p w:rsidR="0028445A" w:rsidRPr="003F7468" w:rsidRDefault="00A72954" w:rsidP="003F7468">
      <w:pPr>
        <w:pStyle w:val="ListParagraph"/>
        <w:numPr>
          <w:ilvl w:val="0"/>
          <w:numId w:val="5"/>
        </w:numPr>
        <w:autoSpaceDE w:val="0"/>
        <w:autoSpaceDN w:val="0"/>
        <w:adjustRightInd w:val="0"/>
        <w:spacing w:line="240" w:lineRule="auto"/>
        <w:jc w:val="both"/>
        <w:rPr>
          <w:rFonts w:ascii="Times New Roman" w:hAnsi="Times New Roman"/>
          <w:iCs/>
          <w:szCs w:val="24"/>
        </w:rPr>
      </w:pPr>
      <w:r>
        <w:rPr>
          <w:rFonts w:ascii="Times New Roman" w:hAnsi="Times New Roman"/>
          <w:iCs/>
          <w:szCs w:val="24"/>
          <w:lang w:val="sr-Cyrl-CS"/>
        </w:rPr>
        <w:t>о</w:t>
      </w:r>
      <w:r w:rsidR="00D1208A" w:rsidRPr="003F7468">
        <w:rPr>
          <w:rFonts w:ascii="Times New Roman" w:hAnsi="Times New Roman"/>
          <w:iCs/>
          <w:szCs w:val="24"/>
        </w:rPr>
        <w:t>долазак по ученике подручн</w:t>
      </w:r>
      <w:r w:rsidR="00D1208A" w:rsidRPr="003F7468">
        <w:rPr>
          <w:rFonts w:ascii="Times New Roman" w:hAnsi="Times New Roman"/>
          <w:iCs/>
          <w:szCs w:val="24"/>
          <w:lang w:val="sr-Cyrl-CS"/>
        </w:rPr>
        <w:t>е</w:t>
      </w:r>
      <w:r w:rsidR="0028445A" w:rsidRPr="003F7468">
        <w:rPr>
          <w:rFonts w:ascii="Times New Roman" w:hAnsi="Times New Roman"/>
          <w:iCs/>
          <w:szCs w:val="24"/>
        </w:rPr>
        <w:t xml:space="preserve"> школ</w:t>
      </w:r>
      <w:r w:rsidR="00D1208A" w:rsidRPr="003F7468">
        <w:rPr>
          <w:rFonts w:ascii="Times New Roman" w:hAnsi="Times New Roman"/>
          <w:iCs/>
          <w:szCs w:val="24"/>
          <w:lang w:val="sr-Cyrl-CS"/>
        </w:rPr>
        <w:t>е</w:t>
      </w:r>
      <w:r w:rsidR="0028445A" w:rsidRPr="003F7468">
        <w:rPr>
          <w:rFonts w:ascii="Times New Roman" w:hAnsi="Times New Roman"/>
          <w:iCs/>
          <w:szCs w:val="24"/>
        </w:rPr>
        <w:t xml:space="preserve"> у </w:t>
      </w:r>
      <w:r w:rsidR="00D1208A" w:rsidRPr="003F7468">
        <w:rPr>
          <w:rFonts w:ascii="Times New Roman" w:hAnsi="Times New Roman"/>
          <w:iCs/>
          <w:szCs w:val="24"/>
          <w:lang w:val="sr-Cyrl-CS"/>
        </w:rPr>
        <w:t xml:space="preserve">Малом Орашју </w:t>
      </w:r>
    </w:p>
    <w:p w:rsidR="003A2FA8" w:rsidRPr="009241A3" w:rsidRDefault="00F30925" w:rsidP="003A2FA8">
      <w:pPr>
        <w:spacing w:before="120" w:line="320" w:lineRule="atLeast"/>
        <w:jc w:val="both"/>
        <w:rPr>
          <w:b/>
          <w:bCs/>
          <w:sz w:val="24"/>
          <w:szCs w:val="24"/>
          <w:lang w:val="sr-Cyrl-CS"/>
        </w:rPr>
      </w:pPr>
      <w:r w:rsidRPr="009241A3">
        <w:rPr>
          <w:sz w:val="24"/>
          <w:szCs w:val="24"/>
          <w:lang w:val="sr-Cyrl-CS"/>
        </w:rPr>
        <w:tab/>
      </w:r>
      <w:r w:rsidR="004B3F3A" w:rsidRPr="009241A3">
        <w:rPr>
          <w:b/>
          <w:bCs/>
          <w:sz w:val="24"/>
          <w:szCs w:val="24"/>
          <w:lang w:val="sr-Cyrl-CS"/>
        </w:rPr>
        <w:t>5</w:t>
      </w:r>
      <w:r w:rsidR="003A2FA8" w:rsidRPr="009241A3">
        <w:rPr>
          <w:b/>
          <w:bCs/>
          <w:sz w:val="24"/>
          <w:szCs w:val="24"/>
          <w:lang w:val="sr-Cyrl-CS"/>
        </w:rPr>
        <w:t>.12</w:t>
      </w:r>
      <w:r w:rsidRPr="009241A3">
        <w:rPr>
          <w:b/>
          <w:bCs/>
          <w:sz w:val="24"/>
          <w:szCs w:val="24"/>
          <w:lang w:val="sr-Cyrl-CS"/>
        </w:rPr>
        <w:t>. Валута и начин на који мора бити наведена и изражена цена у понуди:</w:t>
      </w:r>
    </w:p>
    <w:p w:rsidR="003A2FA8" w:rsidRPr="009241A3" w:rsidRDefault="003A2FA8" w:rsidP="00FE0366">
      <w:pPr>
        <w:ind w:firstLine="720"/>
        <w:jc w:val="both"/>
        <w:rPr>
          <w:sz w:val="24"/>
          <w:szCs w:val="24"/>
        </w:rPr>
      </w:pPr>
      <w:r w:rsidRPr="009241A3">
        <w:rPr>
          <w:sz w:val="24"/>
          <w:szCs w:val="24"/>
        </w:rPr>
        <w:t>Цена у понуди мора бити исказана у динарима, са и без ПДВ-а. Цена наведена у понуди је коначна и не може се мењати, осим из разлога и на начин предвиђен моделом уговора. У цену морају бити урачунати сви трошкови.  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rsidR="003A2FA8" w:rsidRPr="009241A3" w:rsidRDefault="003A2FA8" w:rsidP="003A2FA8">
      <w:pPr>
        <w:jc w:val="both"/>
        <w:rPr>
          <w:b/>
          <w:sz w:val="24"/>
          <w:szCs w:val="24"/>
        </w:rPr>
      </w:pPr>
    </w:p>
    <w:p w:rsidR="003A2FA8" w:rsidRPr="009241A3" w:rsidRDefault="003A2FA8" w:rsidP="003A2FA8">
      <w:pPr>
        <w:jc w:val="both"/>
        <w:rPr>
          <w:b/>
          <w:sz w:val="24"/>
          <w:szCs w:val="24"/>
        </w:rPr>
      </w:pPr>
      <w:r w:rsidRPr="009241A3">
        <w:rPr>
          <w:b/>
          <w:sz w:val="24"/>
          <w:szCs w:val="24"/>
          <w:lang w:val="sr-Latn-CS"/>
        </w:rPr>
        <w:t xml:space="preserve">       5.13</w:t>
      </w:r>
      <w:r w:rsidRPr="009241A3">
        <w:rPr>
          <w:b/>
          <w:sz w:val="24"/>
          <w:szCs w:val="24"/>
        </w:rPr>
        <w:t>. Средства финансијског обезбеђења</w:t>
      </w:r>
    </w:p>
    <w:p w:rsidR="003A2FA8" w:rsidRPr="009241A3" w:rsidRDefault="003A2FA8" w:rsidP="003A2FA8">
      <w:pPr>
        <w:spacing w:before="100" w:beforeAutospacing="1" w:after="100" w:afterAutospacing="1"/>
        <w:jc w:val="both"/>
        <w:rPr>
          <w:b/>
          <w:sz w:val="24"/>
          <w:szCs w:val="24"/>
          <w:u w:val="single"/>
        </w:rPr>
      </w:pPr>
      <w:r w:rsidRPr="009241A3">
        <w:rPr>
          <w:b/>
          <w:sz w:val="24"/>
          <w:szCs w:val="24"/>
        </w:rPr>
        <w:tab/>
        <w:t xml:space="preserve">- </w:t>
      </w:r>
      <w:r w:rsidRPr="009241A3">
        <w:rPr>
          <w:b/>
          <w:sz w:val="24"/>
          <w:szCs w:val="24"/>
          <w:u w:val="single"/>
        </w:rPr>
        <w:t xml:space="preserve">За обезбеђење повраћаја авансног плаћања </w:t>
      </w:r>
      <w:r w:rsidRPr="009241A3">
        <w:rPr>
          <w:sz w:val="24"/>
          <w:szCs w:val="24"/>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роком важности до правдања аванса.</w:t>
      </w:r>
    </w:p>
    <w:p w:rsidR="003A2FA8" w:rsidRPr="009241A3" w:rsidRDefault="003A2FA8" w:rsidP="003A2FA8">
      <w:pPr>
        <w:jc w:val="both"/>
        <w:rPr>
          <w:sz w:val="24"/>
          <w:szCs w:val="24"/>
        </w:rPr>
      </w:pPr>
      <w:r w:rsidRPr="009241A3">
        <w:rPr>
          <w:sz w:val="24"/>
          <w:szCs w:val="24"/>
        </w:rPr>
        <w:t xml:space="preserve">   </w:t>
      </w:r>
      <w:r w:rsidRPr="009241A3">
        <w:rPr>
          <w:sz w:val="24"/>
          <w:szCs w:val="24"/>
        </w:rPr>
        <w:tab/>
        <w:t xml:space="preserve">- </w:t>
      </w:r>
      <w:r w:rsidRPr="009241A3">
        <w:rPr>
          <w:b/>
          <w:sz w:val="24"/>
          <w:szCs w:val="24"/>
          <w:u w:val="single"/>
        </w:rPr>
        <w:t>За обезбеђење испуњења уговорних обавеза</w:t>
      </w:r>
      <w:r w:rsidRPr="009241A3">
        <w:rPr>
          <w:sz w:val="24"/>
          <w:szCs w:val="24"/>
        </w:rPr>
        <w:t xml:space="preserve"> – оригинал сопствена бланко меница, са клаузулом „без протеста“, прописно потписана и оверена са копијом депо картона, овлашћењем за попуну менице и потврдом о регистрацији менице:</w:t>
      </w:r>
    </w:p>
    <w:p w:rsidR="003A2FA8" w:rsidRPr="009241A3" w:rsidRDefault="003A2FA8" w:rsidP="0096272D">
      <w:pPr>
        <w:numPr>
          <w:ilvl w:val="0"/>
          <w:numId w:val="7"/>
        </w:numPr>
        <w:suppressAutoHyphens w:val="0"/>
        <w:autoSpaceDE w:val="0"/>
        <w:autoSpaceDN w:val="0"/>
        <w:adjustRightInd w:val="0"/>
        <w:spacing w:line="240" w:lineRule="auto"/>
        <w:jc w:val="both"/>
        <w:rPr>
          <w:sz w:val="24"/>
          <w:szCs w:val="24"/>
        </w:rPr>
      </w:pPr>
      <w:r w:rsidRPr="009241A3">
        <w:rPr>
          <w:sz w:val="24"/>
          <w:szCs w:val="24"/>
          <w:u w:val="single"/>
        </w:rPr>
        <w:t>за добро извршење посла</w:t>
      </w:r>
      <w:r w:rsidRPr="009241A3">
        <w:rPr>
          <w:sz w:val="24"/>
          <w:szCs w:val="24"/>
        </w:rPr>
        <w:t xml:space="preserve"> у износу 10 % од вредности уговора са роком важности 30 дана дужим од уговореног рока за реализацију уговора;</w:t>
      </w:r>
    </w:p>
    <w:p w:rsidR="003A2FA8" w:rsidRPr="009241A3" w:rsidRDefault="003A2FA8" w:rsidP="003A2FA8">
      <w:pPr>
        <w:jc w:val="both"/>
        <w:rPr>
          <w:sz w:val="24"/>
          <w:szCs w:val="24"/>
        </w:rPr>
      </w:pPr>
    </w:p>
    <w:p w:rsidR="00F30925" w:rsidRPr="009241A3" w:rsidRDefault="003A2FA8" w:rsidP="003A2FA8">
      <w:pPr>
        <w:ind w:firstLine="360"/>
        <w:jc w:val="both"/>
        <w:rPr>
          <w:b/>
          <w:i/>
          <w:sz w:val="24"/>
          <w:szCs w:val="24"/>
        </w:rPr>
      </w:pPr>
      <w:r w:rsidRPr="009241A3">
        <w:rPr>
          <w:sz w:val="24"/>
          <w:szCs w:val="24"/>
        </w:rPr>
        <w:t xml:space="preserve">Саставни део конкурсне документације је образац изјаве, којим се понуђачи обавезују да ће, у случају доделе уговора, доставити средства финансијског обезбеђења </w:t>
      </w:r>
      <w:r w:rsidRPr="009241A3">
        <w:rPr>
          <w:b/>
          <w:sz w:val="24"/>
          <w:szCs w:val="24"/>
        </w:rPr>
        <w:t>(за сваки додељен уговор односно партију обе менице)</w:t>
      </w:r>
      <w:r w:rsidRPr="009241A3">
        <w:rPr>
          <w:sz w:val="24"/>
          <w:szCs w:val="24"/>
        </w:rPr>
        <w:t xml:space="preserve"> предвиђена у м</w:t>
      </w:r>
      <w:r w:rsidR="005F4621" w:rsidRPr="009241A3">
        <w:rPr>
          <w:sz w:val="24"/>
          <w:szCs w:val="24"/>
        </w:rPr>
        <w:t>оделу уговора (образац број 1</w:t>
      </w:r>
      <w:r w:rsidR="00B15492">
        <w:rPr>
          <w:sz w:val="24"/>
          <w:szCs w:val="24"/>
          <w:lang w:val="sr-Cyrl-CS"/>
        </w:rPr>
        <w:t>4</w:t>
      </w:r>
      <w:r w:rsidR="005F4621" w:rsidRPr="009241A3">
        <w:rPr>
          <w:sz w:val="24"/>
          <w:szCs w:val="24"/>
        </w:rPr>
        <w:t>).</w:t>
      </w:r>
    </w:p>
    <w:p w:rsidR="00A74FB2" w:rsidRPr="009241A3" w:rsidRDefault="00A74FB2" w:rsidP="001F5DE2">
      <w:pPr>
        <w:jc w:val="both"/>
        <w:rPr>
          <w:b/>
          <w:i/>
          <w:sz w:val="24"/>
          <w:szCs w:val="24"/>
          <w:lang w:val="sr-Cyrl-CS"/>
        </w:rPr>
      </w:pPr>
    </w:p>
    <w:p w:rsidR="00F30925" w:rsidRPr="009241A3" w:rsidRDefault="00F30925">
      <w:pPr>
        <w:spacing w:before="120" w:line="320" w:lineRule="atLeast"/>
        <w:jc w:val="both"/>
        <w:rPr>
          <w:b/>
          <w:bCs/>
          <w:sz w:val="24"/>
          <w:szCs w:val="24"/>
          <w:lang w:val="sr-Cyrl-CS"/>
        </w:rPr>
      </w:pPr>
      <w:r w:rsidRPr="009241A3">
        <w:rPr>
          <w:sz w:val="24"/>
          <w:szCs w:val="24"/>
          <w:lang w:val="sr-Cyrl-BA"/>
        </w:rPr>
        <w:tab/>
      </w:r>
      <w:r w:rsidR="004B3F3A" w:rsidRPr="009241A3">
        <w:rPr>
          <w:b/>
          <w:bCs/>
          <w:sz w:val="24"/>
          <w:szCs w:val="24"/>
          <w:lang w:val="sr-Cyrl-CS"/>
        </w:rPr>
        <w:t>5</w:t>
      </w:r>
      <w:r w:rsidR="003A2FA8" w:rsidRPr="009241A3">
        <w:rPr>
          <w:b/>
          <w:bCs/>
          <w:sz w:val="24"/>
          <w:szCs w:val="24"/>
          <w:lang w:val="sr-Cyrl-CS"/>
        </w:rPr>
        <w:t>.14</w:t>
      </w:r>
      <w:r w:rsidRPr="009241A3">
        <w:rPr>
          <w:b/>
          <w:bCs/>
          <w:sz w:val="24"/>
          <w:szCs w:val="24"/>
          <w:lang w:val="sr-Cyrl-CS"/>
        </w:rPr>
        <w:t>. Заштита података:</w:t>
      </w:r>
    </w:p>
    <w:p w:rsidR="00F30925" w:rsidRPr="009241A3" w:rsidRDefault="00F30925" w:rsidP="00C15B3B">
      <w:pPr>
        <w:spacing w:line="320" w:lineRule="atLeast"/>
        <w:jc w:val="both"/>
        <w:rPr>
          <w:sz w:val="24"/>
          <w:szCs w:val="24"/>
          <w:lang w:val="sr-Cyrl-CS"/>
        </w:rPr>
      </w:pPr>
      <w:r w:rsidRPr="009241A3">
        <w:rPr>
          <w:sz w:val="24"/>
          <w:szCs w:val="24"/>
          <w:lang w:val="sr-Cyrl-CS"/>
        </w:rPr>
        <w:tab/>
      </w:r>
      <w:r w:rsidRPr="009241A3">
        <w:rPr>
          <w:sz w:val="24"/>
          <w:szCs w:val="24"/>
          <w:lang w:val="sr-Cyrl-CS"/>
        </w:rPr>
        <w:tab/>
        <w:t>Наручилац је дужан да:</w:t>
      </w:r>
    </w:p>
    <w:p w:rsidR="00F30925" w:rsidRPr="009241A3" w:rsidRDefault="00F30925" w:rsidP="0096272D">
      <w:pPr>
        <w:numPr>
          <w:ilvl w:val="1"/>
          <w:numId w:val="1"/>
        </w:numPr>
        <w:spacing w:line="320" w:lineRule="atLeast"/>
        <w:jc w:val="both"/>
        <w:rPr>
          <w:sz w:val="24"/>
          <w:szCs w:val="24"/>
          <w:lang w:val="sr-Cyrl-CS"/>
        </w:rPr>
      </w:pPr>
      <w:r w:rsidRPr="009241A3">
        <w:rPr>
          <w:sz w:val="24"/>
          <w:szCs w:val="24"/>
          <w:lang w:val="sr-Cyrl-CS"/>
        </w:rPr>
        <w:t>чува као поверљиве све податке о понуђачима садржане у понуди које је као такве, у складу са законом, понуђач означио у понуди;</w:t>
      </w:r>
    </w:p>
    <w:p w:rsidR="00F30925" w:rsidRPr="009241A3" w:rsidRDefault="00F30925" w:rsidP="0096272D">
      <w:pPr>
        <w:numPr>
          <w:ilvl w:val="1"/>
          <w:numId w:val="1"/>
        </w:numPr>
        <w:spacing w:line="320" w:lineRule="atLeast"/>
        <w:jc w:val="both"/>
        <w:rPr>
          <w:sz w:val="24"/>
          <w:szCs w:val="24"/>
          <w:lang w:val="sr-Cyrl-CS"/>
        </w:rPr>
      </w:pPr>
      <w:r w:rsidRPr="009241A3">
        <w:rPr>
          <w:sz w:val="24"/>
          <w:szCs w:val="24"/>
          <w:lang w:val="sr-Cyrl-CS"/>
        </w:rPr>
        <w:t>одбије давање информације која би значила повреду поверљивости података добијених у понуди;</w:t>
      </w:r>
    </w:p>
    <w:p w:rsidR="00F30925" w:rsidRPr="009241A3" w:rsidRDefault="004B3F3A" w:rsidP="0096272D">
      <w:pPr>
        <w:numPr>
          <w:ilvl w:val="1"/>
          <w:numId w:val="1"/>
        </w:numPr>
        <w:spacing w:line="320" w:lineRule="atLeast"/>
        <w:jc w:val="both"/>
        <w:rPr>
          <w:sz w:val="24"/>
          <w:szCs w:val="24"/>
          <w:lang w:val="sr-Cyrl-CS"/>
        </w:rPr>
      </w:pPr>
      <w:r w:rsidRPr="009241A3">
        <w:rPr>
          <w:sz w:val="24"/>
          <w:szCs w:val="24"/>
          <w:lang w:val="sr-Cyrl-CS"/>
        </w:rPr>
        <w:t>чува као пословну тајну имена</w:t>
      </w:r>
      <w:r w:rsidR="00F30925" w:rsidRPr="009241A3">
        <w:rPr>
          <w:sz w:val="24"/>
          <w:szCs w:val="24"/>
          <w:lang w:val="sr-Cyrl-CS"/>
        </w:rPr>
        <w:t xml:space="preserve"> заинтересованих лица и понуђача, као и податке о поднетим понудама, до истека рока предвиђеног за отварање понуда.</w:t>
      </w:r>
    </w:p>
    <w:p w:rsidR="00F30925" w:rsidRPr="009241A3" w:rsidRDefault="00F30925" w:rsidP="00C15B3B">
      <w:pPr>
        <w:spacing w:line="320" w:lineRule="atLeast"/>
        <w:jc w:val="both"/>
        <w:rPr>
          <w:sz w:val="24"/>
          <w:szCs w:val="24"/>
          <w:lang w:val="sr-Cyrl-CS"/>
        </w:rPr>
      </w:pPr>
      <w:r w:rsidRPr="009241A3">
        <w:rPr>
          <w:sz w:val="24"/>
          <w:szCs w:val="24"/>
          <w:lang w:val="sr-Cyrl-CS"/>
        </w:rPr>
        <w:tab/>
      </w:r>
      <w:r w:rsidRPr="009241A3">
        <w:rPr>
          <w:sz w:val="24"/>
          <w:szCs w:val="24"/>
          <w:lang w:val="sr-Cyrl-CS"/>
        </w:rPr>
        <w:tab/>
        <w:t xml:space="preserve">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w:t>
      </w:r>
    </w:p>
    <w:p w:rsidR="00F30925" w:rsidRPr="009241A3" w:rsidRDefault="00F30925">
      <w:pPr>
        <w:spacing w:before="120" w:line="320" w:lineRule="atLeast"/>
        <w:jc w:val="both"/>
        <w:rPr>
          <w:b/>
          <w:sz w:val="24"/>
          <w:szCs w:val="24"/>
          <w:lang w:val="sr-Cyrl-BA"/>
        </w:rPr>
      </w:pPr>
      <w:r w:rsidRPr="009241A3">
        <w:rPr>
          <w:sz w:val="24"/>
          <w:szCs w:val="24"/>
          <w:lang w:val="ru-RU"/>
        </w:rPr>
        <w:lastRenderedPageBreak/>
        <w:tab/>
      </w:r>
      <w:r w:rsidR="00903354" w:rsidRPr="009241A3">
        <w:rPr>
          <w:b/>
          <w:bCs/>
          <w:sz w:val="24"/>
          <w:szCs w:val="24"/>
          <w:lang w:val="ru-RU"/>
        </w:rPr>
        <w:t>5</w:t>
      </w:r>
      <w:r w:rsidRPr="009241A3">
        <w:rPr>
          <w:b/>
          <w:sz w:val="24"/>
          <w:szCs w:val="24"/>
          <w:lang w:val="sr-Cyrl-BA"/>
        </w:rPr>
        <w:t>.1</w:t>
      </w:r>
      <w:r w:rsidR="0028445A" w:rsidRPr="009241A3">
        <w:rPr>
          <w:b/>
          <w:sz w:val="24"/>
          <w:szCs w:val="24"/>
          <w:lang w:val="sr-Cyrl-CS"/>
        </w:rPr>
        <w:t>5</w:t>
      </w:r>
      <w:r w:rsidRPr="009241A3">
        <w:rPr>
          <w:b/>
          <w:sz w:val="24"/>
          <w:szCs w:val="24"/>
          <w:lang w:val="sr-Cyrl-BA"/>
        </w:rPr>
        <w:t>. Додатне информације и појашњења код наручиоца: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Понуђач може, у писаном облику (или путем е</w:t>
      </w:r>
      <w:r w:rsidR="000F7C57" w:rsidRPr="009241A3">
        <w:rPr>
          <w:sz w:val="24"/>
          <w:szCs w:val="24"/>
          <w:lang w:val="en-US"/>
        </w:rPr>
        <w:t>-</w:t>
      </w:r>
      <w:r w:rsidRPr="009241A3">
        <w:rPr>
          <w:sz w:val="24"/>
          <w:szCs w:val="24"/>
          <w:lang w:val="sr-Cyrl-CS"/>
        </w:rPr>
        <w:t>поште</w:t>
      </w:r>
      <w:r w:rsidR="000F7C57" w:rsidRPr="009241A3">
        <w:rPr>
          <w:sz w:val="24"/>
          <w:szCs w:val="24"/>
          <w:lang w:val="sr-Cyrl-CS"/>
        </w:rPr>
        <w:t xml:space="preserve"> </w:t>
      </w:r>
      <w:hyperlink r:id="rId8" w:history="1">
        <w:r w:rsidR="00372ADC" w:rsidRPr="009241A3">
          <w:rPr>
            <w:rStyle w:val="Hyperlink"/>
            <w:sz w:val="24"/>
            <w:szCs w:val="24"/>
            <w:lang w:val="sr-Latn-CS"/>
          </w:rPr>
          <w:t>osvozdvodanj</w:t>
        </w:r>
        <w:r w:rsidR="00372ADC" w:rsidRPr="009241A3">
          <w:rPr>
            <w:rStyle w:val="Hyperlink"/>
            <w:sz w:val="24"/>
            <w:szCs w:val="24"/>
            <w:lang w:val="en-US"/>
          </w:rPr>
          <w:t>@</w:t>
        </w:r>
        <w:r w:rsidR="00372ADC" w:rsidRPr="009241A3">
          <w:rPr>
            <w:rStyle w:val="Hyperlink"/>
            <w:sz w:val="24"/>
            <w:szCs w:val="24"/>
            <w:lang w:val="sr-Latn-CS"/>
          </w:rPr>
          <w:t>gmail.rs</w:t>
        </w:r>
      </w:hyperlink>
      <w:r w:rsidR="00586C14" w:rsidRPr="009241A3">
        <w:rPr>
          <w:sz w:val="24"/>
          <w:szCs w:val="24"/>
          <w:lang w:val="sr-Latn-CS"/>
        </w:rPr>
        <w:t xml:space="preserve"> </w:t>
      </w:r>
      <w:r w:rsidR="000F7C57" w:rsidRPr="009241A3">
        <w:rPr>
          <w:sz w:val="24"/>
          <w:szCs w:val="24"/>
          <w:lang w:val="en-US"/>
        </w:rPr>
        <w:t xml:space="preserve"> </w:t>
      </w:r>
      <w:r w:rsidRPr="009241A3">
        <w:rPr>
          <w:sz w:val="24"/>
          <w:szCs w:val="24"/>
          <w:lang w:val="sr-Cyrl-CS"/>
        </w:rPr>
        <w:t>или факса</w:t>
      </w:r>
      <w:r w:rsidR="000F7C57" w:rsidRPr="009241A3">
        <w:rPr>
          <w:sz w:val="24"/>
          <w:szCs w:val="24"/>
          <w:lang w:val="en-US"/>
        </w:rPr>
        <w:t xml:space="preserve"> 0</w:t>
      </w:r>
      <w:r w:rsidR="00586C14" w:rsidRPr="009241A3">
        <w:rPr>
          <w:sz w:val="24"/>
          <w:szCs w:val="24"/>
          <w:lang w:val="en-US"/>
        </w:rPr>
        <w:t>26/</w:t>
      </w:r>
      <w:r w:rsidR="00372ADC" w:rsidRPr="009241A3">
        <w:rPr>
          <w:sz w:val="24"/>
          <w:szCs w:val="24"/>
          <w:lang w:val="en-US"/>
        </w:rPr>
        <w:t>4715-004</w:t>
      </w:r>
      <w:r w:rsidRPr="009241A3">
        <w:rPr>
          <w:sz w:val="24"/>
          <w:szCs w:val="24"/>
          <w:lang w:val="sr-Cyrl-CS"/>
        </w:rPr>
        <w:t>) на адресу наручиоца –</w:t>
      </w:r>
      <w:r w:rsidR="00955FA2" w:rsidRPr="009241A3">
        <w:rPr>
          <w:sz w:val="24"/>
          <w:szCs w:val="24"/>
          <w:lang w:val="en-US"/>
        </w:rPr>
        <w:t xml:space="preserve"> </w:t>
      </w:r>
      <w:r w:rsidR="00586C14" w:rsidRPr="009241A3">
        <w:rPr>
          <w:sz w:val="24"/>
          <w:szCs w:val="24"/>
          <w:lang w:val="sr-Cyrl-CS"/>
        </w:rPr>
        <w:t xml:space="preserve">Основна школа </w:t>
      </w:r>
      <w:r w:rsidR="00372ADC" w:rsidRPr="009241A3">
        <w:rPr>
          <w:sz w:val="24"/>
          <w:szCs w:val="24"/>
          <w:lang w:val="sr-Cyrl-CS"/>
        </w:rPr>
        <w:t>'' Вожд Карађорђе</w:t>
      </w:r>
      <w:r w:rsidR="00586C14" w:rsidRPr="009241A3">
        <w:rPr>
          <w:sz w:val="24"/>
          <w:szCs w:val="24"/>
          <w:lang w:val="sr-Cyrl-CS"/>
        </w:rPr>
        <w:t>“</w:t>
      </w:r>
      <w:r w:rsidR="00955FA2" w:rsidRPr="009241A3">
        <w:rPr>
          <w:sz w:val="24"/>
          <w:szCs w:val="24"/>
          <w:lang w:val="sr-Cyrl-CS"/>
        </w:rPr>
        <w:t>,</w:t>
      </w:r>
      <w:r w:rsidR="00586C14" w:rsidRPr="009241A3">
        <w:rPr>
          <w:sz w:val="24"/>
          <w:szCs w:val="24"/>
          <w:lang w:val="sr-Cyrl-CS"/>
        </w:rPr>
        <w:t xml:space="preserve"> </w:t>
      </w:r>
      <w:r w:rsidR="00372ADC" w:rsidRPr="009241A3">
        <w:rPr>
          <w:sz w:val="24"/>
          <w:szCs w:val="24"/>
          <w:lang w:val="sr-Cyrl-CS"/>
        </w:rPr>
        <w:t>11328 Водањ</w:t>
      </w:r>
      <w:r w:rsidRPr="009241A3">
        <w:rPr>
          <w:sz w:val="24"/>
          <w:szCs w:val="24"/>
          <w:lang w:val="sr-Cyrl-CS"/>
        </w:rPr>
        <w:t>, са обавезном назнаком на лицу коверте:</w:t>
      </w:r>
      <w:r w:rsidR="00586C14" w:rsidRPr="009241A3">
        <w:rPr>
          <w:sz w:val="24"/>
          <w:szCs w:val="24"/>
          <w:lang w:val="sr-Cyrl-CS"/>
        </w:rPr>
        <w:t xml:space="preserve"> </w:t>
      </w:r>
      <w:r w:rsidR="0038669B" w:rsidRPr="009241A3">
        <w:rPr>
          <w:b/>
          <w:bCs/>
          <w:sz w:val="24"/>
          <w:szCs w:val="24"/>
          <w:lang w:val="sr-Cyrl-CS"/>
        </w:rPr>
        <w:t>„</w:t>
      </w:r>
      <w:r w:rsidR="0038669B" w:rsidRPr="009241A3">
        <w:rPr>
          <w:b/>
          <w:bCs/>
          <w:iCs/>
          <w:sz w:val="24"/>
          <w:szCs w:val="24"/>
          <w:lang w:val="sr-Cyrl-BA"/>
        </w:rPr>
        <w:t>Не</w:t>
      </w:r>
      <w:r w:rsidR="0038669B" w:rsidRPr="009241A3">
        <w:rPr>
          <w:b/>
          <w:bCs/>
          <w:i/>
          <w:iCs/>
          <w:sz w:val="24"/>
          <w:szCs w:val="24"/>
          <w:lang w:val="sr-Cyrl-BA"/>
        </w:rPr>
        <w:t xml:space="preserve"> </w:t>
      </w:r>
      <w:r w:rsidR="0038669B" w:rsidRPr="009241A3">
        <w:rPr>
          <w:b/>
          <w:bCs/>
          <w:iCs/>
          <w:sz w:val="24"/>
          <w:szCs w:val="24"/>
          <w:lang w:val="sr-Cyrl-BA"/>
        </w:rPr>
        <w:t>отварати</w:t>
      </w:r>
      <w:r w:rsidR="0038669B" w:rsidRPr="009241A3">
        <w:rPr>
          <w:b/>
          <w:bCs/>
          <w:sz w:val="24"/>
          <w:szCs w:val="24"/>
          <w:lang w:val="sr-Cyrl-BA"/>
        </w:rPr>
        <w:t xml:space="preserve"> – Понуд</w:t>
      </w:r>
      <w:r w:rsidR="00CE2505" w:rsidRPr="009241A3">
        <w:rPr>
          <w:b/>
          <w:bCs/>
          <w:sz w:val="24"/>
          <w:szCs w:val="24"/>
          <w:lang w:val="sr-Cyrl-BA"/>
        </w:rPr>
        <w:t>а за јавну набавку – извођење</w:t>
      </w:r>
      <w:r w:rsidR="0038669B" w:rsidRPr="009241A3">
        <w:rPr>
          <w:b/>
          <w:bCs/>
          <w:sz w:val="24"/>
          <w:szCs w:val="24"/>
          <w:lang w:val="sr-Cyrl-BA"/>
        </w:rPr>
        <w:t xml:space="preserve"> екскурзија</w:t>
      </w:r>
      <w:r w:rsidR="001F5DE2" w:rsidRPr="009241A3">
        <w:rPr>
          <w:b/>
          <w:bCs/>
          <w:sz w:val="24"/>
          <w:szCs w:val="24"/>
          <w:lang w:val="sr-Cyrl-BA"/>
        </w:rPr>
        <w:t xml:space="preserve"> за </w:t>
      </w:r>
      <w:r w:rsidR="0028445A" w:rsidRPr="009241A3">
        <w:rPr>
          <w:b/>
          <w:bCs/>
          <w:sz w:val="24"/>
          <w:szCs w:val="24"/>
          <w:lang w:val="sr-Cyrl-BA"/>
        </w:rPr>
        <w:t>ученике ОШ „</w:t>
      </w:r>
      <w:r w:rsidR="00372ADC" w:rsidRPr="009241A3">
        <w:rPr>
          <w:b/>
          <w:bCs/>
          <w:sz w:val="24"/>
          <w:szCs w:val="24"/>
          <w:lang w:val="sr-Cyrl-BA"/>
        </w:rPr>
        <w:t>Вожд Карађорђе</w:t>
      </w:r>
      <w:r w:rsidR="0028445A" w:rsidRPr="009241A3">
        <w:rPr>
          <w:b/>
          <w:bCs/>
          <w:sz w:val="24"/>
          <w:szCs w:val="24"/>
          <w:lang w:val="sr-Cyrl-BA"/>
        </w:rPr>
        <w:t xml:space="preserve">“ из </w:t>
      </w:r>
      <w:r w:rsidR="00372ADC" w:rsidRPr="009241A3">
        <w:rPr>
          <w:b/>
          <w:bCs/>
          <w:sz w:val="24"/>
          <w:szCs w:val="24"/>
          <w:lang w:val="sr-Cyrl-BA"/>
        </w:rPr>
        <w:t>Водња</w:t>
      </w:r>
      <w:r w:rsidR="00CE2505" w:rsidRPr="009241A3">
        <w:rPr>
          <w:b/>
          <w:bCs/>
          <w:sz w:val="24"/>
          <w:szCs w:val="24"/>
          <w:lang w:val="sr-Cyrl-BA"/>
        </w:rPr>
        <w:t xml:space="preserve"> у школској 2014/2015</w:t>
      </w:r>
      <w:r w:rsidR="0038669B" w:rsidRPr="009241A3">
        <w:rPr>
          <w:b/>
          <w:bCs/>
          <w:sz w:val="24"/>
          <w:szCs w:val="24"/>
          <w:lang w:val="sr-Cyrl-BA"/>
        </w:rPr>
        <w:t>. години</w:t>
      </w:r>
      <w:r w:rsidR="0038669B" w:rsidRPr="009241A3">
        <w:rPr>
          <w:b/>
          <w:iCs/>
          <w:sz w:val="24"/>
          <w:szCs w:val="24"/>
          <w:lang w:val="sr-Cyrl-CS"/>
        </w:rPr>
        <w:t>“</w:t>
      </w:r>
      <w:r w:rsidRPr="009241A3">
        <w:rPr>
          <w:sz w:val="24"/>
          <w:szCs w:val="24"/>
          <w:lang w:val="sr-Cyrl-CS"/>
        </w:rPr>
        <w:t xml:space="preserve">, тражити од </w:t>
      </w:r>
      <w:r w:rsidRPr="009241A3">
        <w:rPr>
          <w:sz w:val="24"/>
          <w:szCs w:val="24"/>
          <w:lang w:val="sr-Cyrl-BA"/>
        </w:rPr>
        <w:t>н</w:t>
      </w:r>
      <w:r w:rsidRPr="009241A3">
        <w:rPr>
          <w:sz w:val="24"/>
          <w:szCs w:val="24"/>
          <w:lang w:val="sr-Cyrl-CS"/>
        </w:rPr>
        <w:t xml:space="preserve">аручиоца додатне информације или појашњења у вези са припремањем понуде. </w:t>
      </w:r>
    </w:p>
    <w:p w:rsidR="00272EF9" w:rsidRPr="009241A3" w:rsidRDefault="00F30925">
      <w:pPr>
        <w:spacing w:before="120" w:line="320" w:lineRule="atLeast"/>
        <w:jc w:val="both"/>
        <w:rPr>
          <w:sz w:val="24"/>
          <w:szCs w:val="24"/>
          <w:lang w:val="sr-Cyrl-CS"/>
        </w:rPr>
      </w:pPr>
      <w:r w:rsidRPr="009241A3">
        <w:rPr>
          <w:b/>
          <w:bCs/>
          <w:sz w:val="24"/>
          <w:szCs w:val="24"/>
          <w:lang w:val="sr-Cyrl-CS"/>
        </w:rPr>
        <w:tab/>
      </w:r>
      <w:r w:rsidRPr="009241A3">
        <w:rPr>
          <w:b/>
          <w:bCs/>
          <w:sz w:val="24"/>
          <w:szCs w:val="24"/>
          <w:lang w:val="sr-Cyrl-CS"/>
        </w:rPr>
        <w:tab/>
      </w:r>
      <w:r w:rsidRPr="009241A3">
        <w:rPr>
          <w:sz w:val="24"/>
          <w:szCs w:val="24"/>
          <w:lang w:val="sr-Cyrl-CS"/>
        </w:rPr>
        <w:t>Тражење информација и појашњења телеф</w:t>
      </w:r>
      <w:r w:rsidR="006B1E7C" w:rsidRPr="009241A3">
        <w:rPr>
          <w:sz w:val="24"/>
          <w:szCs w:val="24"/>
          <w:lang w:val="sr-Cyrl-CS"/>
        </w:rPr>
        <w:t>онски није дозвољено.</w:t>
      </w:r>
    </w:p>
    <w:p w:rsidR="00F30925" w:rsidRPr="009241A3" w:rsidRDefault="00F30925">
      <w:pPr>
        <w:spacing w:before="120" w:line="320" w:lineRule="atLeast"/>
        <w:jc w:val="both"/>
        <w:rPr>
          <w:b/>
          <w:bCs/>
          <w:sz w:val="24"/>
          <w:szCs w:val="24"/>
          <w:lang w:val="sr-Cyrl-BA"/>
        </w:rPr>
      </w:pPr>
      <w:r w:rsidRPr="009241A3">
        <w:rPr>
          <w:sz w:val="24"/>
          <w:szCs w:val="24"/>
          <w:lang w:val="sr-Cyrl-CS"/>
        </w:rPr>
        <w:tab/>
      </w:r>
      <w:r w:rsidR="00272EF9" w:rsidRPr="009241A3">
        <w:rPr>
          <w:b/>
          <w:bCs/>
          <w:sz w:val="24"/>
          <w:szCs w:val="24"/>
          <w:lang w:val="sr-Cyrl-CS"/>
        </w:rPr>
        <w:t>5</w:t>
      </w:r>
      <w:r w:rsidR="0028445A" w:rsidRPr="009241A3">
        <w:rPr>
          <w:b/>
          <w:bCs/>
          <w:sz w:val="24"/>
          <w:szCs w:val="24"/>
          <w:lang w:val="sr-Cyrl-CS"/>
        </w:rPr>
        <w:t>.16</w:t>
      </w:r>
      <w:r w:rsidRPr="009241A3">
        <w:rPr>
          <w:b/>
          <w:bCs/>
          <w:sz w:val="24"/>
          <w:szCs w:val="24"/>
          <w:lang w:val="sr-Cyrl-CS"/>
        </w:rPr>
        <w:t>.</w:t>
      </w:r>
      <w:r w:rsidRPr="009241A3">
        <w:rPr>
          <w:sz w:val="24"/>
          <w:szCs w:val="24"/>
          <w:lang w:val="sr-Cyrl-CS"/>
        </w:rPr>
        <w:t xml:space="preserve"> </w:t>
      </w:r>
      <w:r w:rsidRPr="009241A3">
        <w:rPr>
          <w:b/>
          <w:bCs/>
          <w:sz w:val="24"/>
          <w:szCs w:val="24"/>
          <w:lang w:val="sr-Cyrl-BA"/>
        </w:rPr>
        <w:t>Додатна објашњења, контрола и допуштене исправке:</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његових подизвођача.</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У случају разлике између јединичне и укупне цене, меродавна је јединична цена.</w:t>
      </w:r>
    </w:p>
    <w:p w:rsidR="00D027AE" w:rsidRPr="009241A3" w:rsidRDefault="00F30925" w:rsidP="00C15B3B">
      <w:pPr>
        <w:spacing w:line="320" w:lineRule="atLeast"/>
        <w:jc w:val="both"/>
        <w:rPr>
          <w:sz w:val="24"/>
          <w:szCs w:val="24"/>
          <w:lang w:val="sr-Cyrl-CS"/>
        </w:rPr>
      </w:pPr>
      <w:r w:rsidRPr="009241A3">
        <w:rPr>
          <w:b/>
          <w:bCs/>
          <w:sz w:val="24"/>
          <w:szCs w:val="24"/>
          <w:lang w:val="sr-Cyrl-CS"/>
        </w:rPr>
        <w:tab/>
      </w:r>
      <w:r w:rsidRPr="009241A3">
        <w:rPr>
          <w:b/>
          <w:bCs/>
          <w:sz w:val="24"/>
          <w:szCs w:val="24"/>
          <w:lang w:val="sr-Cyrl-CS"/>
        </w:rPr>
        <w:tab/>
      </w:r>
      <w:r w:rsidRPr="009241A3">
        <w:rPr>
          <w:sz w:val="24"/>
          <w:szCs w:val="24"/>
          <w:lang w:val="sr-Cyrl-CS"/>
        </w:rPr>
        <w:t>Ако се понуђач не сагласи са исправком рачунских грешака, наручилац ће његову понуду одбити као неприхватљиву.</w:t>
      </w:r>
    </w:p>
    <w:p w:rsidR="00F30925" w:rsidRPr="009241A3" w:rsidRDefault="00F30925">
      <w:pPr>
        <w:spacing w:before="120" w:line="320" w:lineRule="atLeast"/>
        <w:jc w:val="both"/>
        <w:rPr>
          <w:b/>
          <w:bCs/>
          <w:sz w:val="24"/>
          <w:szCs w:val="24"/>
          <w:lang w:val="sr-Cyrl-CS"/>
        </w:rPr>
      </w:pPr>
      <w:r w:rsidRPr="009241A3">
        <w:rPr>
          <w:b/>
          <w:bCs/>
          <w:sz w:val="24"/>
          <w:szCs w:val="24"/>
          <w:lang w:val="sr-Cyrl-CS"/>
        </w:rPr>
        <w:tab/>
      </w:r>
      <w:r w:rsidR="00D027AE" w:rsidRPr="009241A3">
        <w:rPr>
          <w:b/>
          <w:bCs/>
          <w:sz w:val="24"/>
          <w:szCs w:val="24"/>
          <w:lang w:val="sr-Cyrl-CS"/>
        </w:rPr>
        <w:t>5</w:t>
      </w:r>
      <w:r w:rsidR="0028445A" w:rsidRPr="009241A3">
        <w:rPr>
          <w:b/>
          <w:bCs/>
          <w:sz w:val="24"/>
          <w:szCs w:val="24"/>
          <w:lang w:val="sr-Cyrl-CS"/>
        </w:rPr>
        <w:t>.17</w:t>
      </w:r>
      <w:r w:rsidRPr="009241A3">
        <w:rPr>
          <w:b/>
          <w:bCs/>
          <w:sz w:val="24"/>
          <w:szCs w:val="24"/>
          <w:lang w:val="sr-Cyrl-CS"/>
        </w:rPr>
        <w:t>. Негативне референце:</w:t>
      </w:r>
    </w:p>
    <w:p w:rsidR="00F30925" w:rsidRPr="009241A3" w:rsidRDefault="00F30925">
      <w:pPr>
        <w:spacing w:before="120" w:line="320" w:lineRule="atLeast"/>
        <w:jc w:val="both"/>
        <w:rPr>
          <w:sz w:val="24"/>
          <w:szCs w:val="24"/>
          <w:lang w:val="sr-Cyrl-BA"/>
        </w:rPr>
      </w:pPr>
      <w:r w:rsidRPr="009241A3">
        <w:rPr>
          <w:sz w:val="24"/>
          <w:szCs w:val="24"/>
          <w:lang w:val="sr-Cyrl-CS"/>
        </w:rPr>
        <w:tab/>
      </w:r>
      <w:r w:rsidRPr="009241A3">
        <w:rPr>
          <w:sz w:val="24"/>
          <w:szCs w:val="24"/>
          <w:lang w:val="sr-Cyrl-CS"/>
        </w:rPr>
        <w:tab/>
      </w:r>
      <w:r w:rsidRPr="009241A3">
        <w:rPr>
          <w:sz w:val="24"/>
          <w:szCs w:val="24"/>
          <w:lang w:val="sr-Cyrl-BA"/>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Доказ може бити:</w:t>
      </w:r>
    </w:p>
    <w:p w:rsidR="00F30925" w:rsidRPr="009241A3" w:rsidRDefault="002921EA"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1</w:t>
      </w:r>
      <w:r w:rsidR="00F30925" w:rsidRPr="009241A3">
        <w:rPr>
          <w:sz w:val="24"/>
          <w:szCs w:val="24"/>
          <w:lang w:val="sr-Cyrl-BA"/>
        </w:rPr>
        <w:t>) правоснажна судска одлука или одлука другог надлежног органа;</w:t>
      </w:r>
    </w:p>
    <w:p w:rsidR="00F30925" w:rsidRPr="009241A3" w:rsidRDefault="002921EA"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t>2</w:t>
      </w:r>
      <w:r w:rsidR="00F30925" w:rsidRPr="009241A3">
        <w:rPr>
          <w:sz w:val="24"/>
          <w:szCs w:val="24"/>
          <w:lang w:val="sr-Cyrl-BA"/>
        </w:rPr>
        <w:t>) исправа о реализованом средству обезбеђења испуњења обавеза у поступку јавне набавке или испуњења уговорних обавеза;</w:t>
      </w:r>
    </w:p>
    <w:p w:rsidR="00F30925" w:rsidRPr="009241A3" w:rsidRDefault="00F30925" w:rsidP="00C15B3B">
      <w:pPr>
        <w:spacing w:line="320" w:lineRule="atLeast"/>
        <w:jc w:val="both"/>
        <w:rPr>
          <w:sz w:val="24"/>
          <w:szCs w:val="24"/>
          <w:lang w:val="sr-Cyrl-CS"/>
        </w:rPr>
      </w:pPr>
      <w:r w:rsidRPr="009241A3">
        <w:rPr>
          <w:sz w:val="24"/>
          <w:szCs w:val="24"/>
          <w:lang w:val="sr-Cyrl-BA"/>
        </w:rPr>
        <w:tab/>
      </w:r>
      <w:r w:rsidRPr="009241A3">
        <w:rPr>
          <w:sz w:val="24"/>
          <w:szCs w:val="24"/>
          <w:lang w:val="sr-Cyrl-BA"/>
        </w:rPr>
        <w:tab/>
      </w:r>
      <w:r w:rsidR="002921EA" w:rsidRPr="009241A3">
        <w:rPr>
          <w:sz w:val="24"/>
          <w:szCs w:val="24"/>
          <w:lang w:val="sr-Cyrl-CS"/>
        </w:rPr>
        <w:t>3</w:t>
      </w:r>
      <w:r w:rsidRPr="009241A3">
        <w:rPr>
          <w:sz w:val="24"/>
          <w:szCs w:val="24"/>
          <w:lang w:val="sr-Cyrl-CS"/>
        </w:rPr>
        <w:t>) исправа о наплаћеној уговорној казни;</w:t>
      </w:r>
    </w:p>
    <w:p w:rsidR="00F30925" w:rsidRPr="009241A3" w:rsidRDefault="002921EA" w:rsidP="00C15B3B">
      <w:pPr>
        <w:spacing w:line="320" w:lineRule="atLeast"/>
        <w:jc w:val="both"/>
        <w:rPr>
          <w:sz w:val="24"/>
          <w:szCs w:val="24"/>
          <w:lang w:val="sr-Cyrl-CS"/>
        </w:rPr>
      </w:pPr>
      <w:r w:rsidRPr="009241A3">
        <w:rPr>
          <w:sz w:val="24"/>
          <w:szCs w:val="24"/>
          <w:lang w:val="sr-Cyrl-CS"/>
        </w:rPr>
        <w:tab/>
      </w:r>
      <w:r w:rsidRPr="009241A3">
        <w:rPr>
          <w:sz w:val="24"/>
          <w:szCs w:val="24"/>
          <w:lang w:val="sr-Cyrl-CS"/>
        </w:rPr>
        <w:tab/>
        <w:t>4</w:t>
      </w:r>
      <w:r w:rsidR="00F30925" w:rsidRPr="009241A3">
        <w:rPr>
          <w:sz w:val="24"/>
          <w:szCs w:val="24"/>
          <w:lang w:val="sr-Cyrl-CS"/>
        </w:rPr>
        <w:t>) рекламације потрошача, односно корисника, ако нису отклоњене у уговореном року;</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r>
      <w:r w:rsidR="007D6BA8" w:rsidRPr="009241A3">
        <w:rPr>
          <w:sz w:val="24"/>
          <w:szCs w:val="24"/>
          <w:lang w:val="sr-Cyrl-CS"/>
        </w:rPr>
        <w:t>5</w:t>
      </w:r>
      <w:r w:rsidRPr="009241A3">
        <w:rPr>
          <w:sz w:val="24"/>
          <w:szCs w:val="24"/>
          <w:lang w:val="sr-Cyrl-BA"/>
        </w:rPr>
        <w:t>) изјава о раскиду уговора због неиспуњења обавеза дата на начин и под условима предвиђеним законом којим се уређују облигациони односи;</w:t>
      </w:r>
    </w:p>
    <w:p w:rsidR="00F30925" w:rsidRPr="009241A3" w:rsidRDefault="00F30925" w:rsidP="00C15B3B">
      <w:pPr>
        <w:spacing w:line="320" w:lineRule="atLeast"/>
        <w:jc w:val="both"/>
        <w:rPr>
          <w:sz w:val="24"/>
          <w:szCs w:val="24"/>
          <w:lang w:val="sr-Cyrl-BA"/>
        </w:rPr>
      </w:pPr>
      <w:r w:rsidRPr="009241A3">
        <w:rPr>
          <w:sz w:val="24"/>
          <w:szCs w:val="24"/>
          <w:lang w:val="sr-Cyrl-BA"/>
        </w:rPr>
        <w:tab/>
      </w:r>
      <w:r w:rsidRPr="009241A3">
        <w:rPr>
          <w:sz w:val="24"/>
          <w:szCs w:val="24"/>
          <w:lang w:val="sr-Cyrl-BA"/>
        </w:rPr>
        <w:tab/>
      </w:r>
      <w:r w:rsidR="007D6BA8" w:rsidRPr="009241A3">
        <w:rPr>
          <w:sz w:val="24"/>
          <w:szCs w:val="24"/>
          <w:lang w:val="sr-Cyrl-CS"/>
        </w:rPr>
        <w:t>6</w:t>
      </w:r>
      <w:r w:rsidRPr="009241A3">
        <w:rPr>
          <w:sz w:val="24"/>
          <w:szCs w:val="24"/>
          <w:lang w:val="sr-Cyrl-BA"/>
        </w:rPr>
        <w:t>) доказ о ангажовању на извршењу уговора о јавној набавци лица која нису означена у понуди као подизвођачи, односно чланови групе понуђача.</w:t>
      </w:r>
    </w:p>
    <w:p w:rsidR="00F30925" w:rsidRPr="009241A3"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негативну референцу.</w:t>
      </w:r>
    </w:p>
    <w:p w:rsidR="00F30925" w:rsidRPr="009241A3" w:rsidRDefault="00F30925" w:rsidP="0028445A">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Ако предмет јавне набавке није истоврстан предмету за који је понуђач добио негативну референцу, наручилац ће захтевати додатно обезбеђење испуњења уговорних обавеза.</w:t>
      </w:r>
    </w:p>
    <w:p w:rsidR="00F30925" w:rsidRPr="009241A3" w:rsidRDefault="00F30925">
      <w:pPr>
        <w:spacing w:before="120" w:line="320" w:lineRule="atLeast"/>
        <w:jc w:val="both"/>
        <w:rPr>
          <w:sz w:val="24"/>
          <w:szCs w:val="24"/>
          <w:lang w:val="sr-Cyrl-CS"/>
        </w:rPr>
      </w:pPr>
      <w:r w:rsidRPr="009241A3">
        <w:rPr>
          <w:b/>
          <w:bCs/>
          <w:sz w:val="24"/>
          <w:szCs w:val="24"/>
          <w:lang w:val="sr-Cyrl-BA"/>
        </w:rPr>
        <w:tab/>
      </w:r>
      <w:r w:rsidR="00D9162F" w:rsidRPr="009241A3">
        <w:rPr>
          <w:b/>
          <w:bCs/>
          <w:sz w:val="24"/>
          <w:szCs w:val="24"/>
          <w:lang w:val="sr-Cyrl-CS"/>
        </w:rPr>
        <w:t>5</w:t>
      </w:r>
      <w:r w:rsidR="0028445A" w:rsidRPr="009241A3">
        <w:rPr>
          <w:b/>
          <w:bCs/>
          <w:sz w:val="24"/>
          <w:szCs w:val="24"/>
          <w:lang w:val="sr-Cyrl-CS"/>
        </w:rPr>
        <w:t>.18</w:t>
      </w:r>
      <w:r w:rsidRPr="009241A3">
        <w:rPr>
          <w:b/>
          <w:bCs/>
          <w:sz w:val="24"/>
          <w:szCs w:val="24"/>
          <w:lang w:val="sr-Cyrl-CS"/>
        </w:rPr>
        <w:t xml:space="preserve">. Критеријум за избор најповољније понуде:   </w:t>
      </w:r>
      <w:r w:rsidRPr="009241A3">
        <w:rPr>
          <w:sz w:val="24"/>
          <w:szCs w:val="24"/>
          <w:lang w:val="sr-Cyrl-CS"/>
        </w:rPr>
        <w:t xml:space="preserve"> </w:t>
      </w:r>
    </w:p>
    <w:p w:rsidR="00ED1F2C" w:rsidRDefault="00F30925" w:rsidP="00ED1F2C">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Одлука о додели уговора о јавној набавци</w:t>
      </w:r>
      <w:r w:rsidR="004E36C1" w:rsidRPr="009241A3">
        <w:rPr>
          <w:sz w:val="24"/>
          <w:szCs w:val="24"/>
          <w:lang w:val="sr-Cyrl-CS"/>
        </w:rPr>
        <w:t xml:space="preserve"> услуге</w:t>
      </w:r>
      <w:r w:rsidR="001E09B7" w:rsidRPr="009241A3">
        <w:rPr>
          <w:sz w:val="24"/>
          <w:szCs w:val="24"/>
          <w:lang w:val="sr-Cyrl-CS"/>
        </w:rPr>
        <w:t xml:space="preserve"> </w:t>
      </w:r>
      <w:r w:rsidR="00020679" w:rsidRPr="009241A3">
        <w:rPr>
          <w:sz w:val="24"/>
          <w:szCs w:val="24"/>
          <w:lang w:val="sr-Cyrl-CS"/>
        </w:rPr>
        <w:t xml:space="preserve">број </w:t>
      </w:r>
      <w:r w:rsidR="00883586" w:rsidRPr="009241A3">
        <w:rPr>
          <w:sz w:val="24"/>
          <w:szCs w:val="24"/>
          <w:lang w:val="sr-Cyrl-CS"/>
        </w:rPr>
        <w:t>03</w:t>
      </w:r>
      <w:r w:rsidR="00DB40C9" w:rsidRPr="009241A3">
        <w:rPr>
          <w:sz w:val="24"/>
          <w:szCs w:val="24"/>
          <w:lang w:val="sr-Cyrl-CS"/>
        </w:rPr>
        <w:t>/2014</w:t>
      </w:r>
      <w:r w:rsidRPr="009241A3">
        <w:rPr>
          <w:sz w:val="24"/>
          <w:szCs w:val="24"/>
          <w:lang w:val="sr-Cyrl-CS"/>
        </w:rPr>
        <w:t xml:space="preserve">, донеће се применом критеријума </w:t>
      </w:r>
      <w:r w:rsidRPr="009241A3">
        <w:rPr>
          <w:b/>
          <w:bCs/>
          <w:sz w:val="24"/>
          <w:szCs w:val="24"/>
          <w:lang w:val="sr-Cyrl-CS"/>
        </w:rPr>
        <w:t>„</w:t>
      </w:r>
      <w:r w:rsidR="00404F55" w:rsidRPr="009241A3">
        <w:rPr>
          <w:b/>
          <w:bCs/>
          <w:sz w:val="24"/>
          <w:szCs w:val="24"/>
          <w:lang w:val="sr-Cyrl-CS"/>
        </w:rPr>
        <w:t xml:space="preserve">најнижа понуђена цена </w:t>
      </w:r>
      <w:r w:rsidRPr="009241A3">
        <w:rPr>
          <w:b/>
          <w:bCs/>
          <w:sz w:val="24"/>
          <w:szCs w:val="24"/>
          <w:lang w:val="sr-Cyrl-CS"/>
        </w:rPr>
        <w:t>“.</w:t>
      </w:r>
      <w:r w:rsidRPr="009241A3">
        <w:rPr>
          <w:sz w:val="24"/>
          <w:szCs w:val="24"/>
          <w:lang w:val="sr-Cyrl-CS"/>
        </w:rPr>
        <w:t xml:space="preserve"> </w:t>
      </w:r>
    </w:p>
    <w:p w:rsidR="00ED1F2C" w:rsidRDefault="00ED1F2C" w:rsidP="00ED1F2C">
      <w:pPr>
        <w:spacing w:before="120" w:line="320" w:lineRule="atLeast"/>
        <w:ind w:firstLine="425"/>
        <w:jc w:val="both"/>
        <w:rPr>
          <w:b/>
          <w:sz w:val="24"/>
          <w:lang w:val="sr-Cyrl-CS"/>
        </w:rPr>
      </w:pPr>
      <w:r>
        <w:rPr>
          <w:sz w:val="24"/>
          <w:lang w:val="sr-Cyrl-CS"/>
        </w:rPr>
        <w:t xml:space="preserve">У случају постојања  две или више понуда са истом понуђеном ценом, елеменат критеријума на основу кога ће се извршити додела уговора је </w:t>
      </w:r>
      <w:r w:rsidRPr="00676A58">
        <w:rPr>
          <w:b/>
          <w:sz w:val="24"/>
          <w:lang w:val="sr-Cyrl-CS"/>
        </w:rPr>
        <w:t>„бољи услови плаћања</w:t>
      </w:r>
      <w:r w:rsidR="00D950C8">
        <w:rPr>
          <w:b/>
          <w:sz w:val="24"/>
          <w:lang w:val="sr-Cyrl-CS"/>
        </w:rPr>
        <w:t xml:space="preserve"> – већи број рата</w:t>
      </w:r>
      <w:r w:rsidRPr="00676A58">
        <w:rPr>
          <w:b/>
          <w:sz w:val="24"/>
          <w:lang w:val="sr-Cyrl-CS"/>
        </w:rPr>
        <w:t>“.</w:t>
      </w:r>
      <w:r>
        <w:rPr>
          <w:b/>
          <w:sz w:val="24"/>
          <w:lang w:val="sr-Cyrl-CS"/>
        </w:rPr>
        <w:t xml:space="preserve"> </w:t>
      </w:r>
      <w:r w:rsidRPr="00540AFB">
        <w:rPr>
          <w:sz w:val="24"/>
          <w:lang w:val="sr-Cyrl-CS"/>
        </w:rPr>
        <w:t>Уколико</w:t>
      </w:r>
      <w:r>
        <w:rPr>
          <w:sz w:val="24"/>
          <w:lang w:val="sr-Cyrl-CS"/>
        </w:rPr>
        <w:t xml:space="preserve"> две или више понуда им</w:t>
      </w:r>
      <w:r w:rsidR="00D950C8">
        <w:rPr>
          <w:sz w:val="24"/>
          <w:lang w:val="sr-Cyrl-CS"/>
        </w:rPr>
        <w:t xml:space="preserve">ају исту најнижу понуђену цену </w:t>
      </w:r>
      <w:r>
        <w:rPr>
          <w:sz w:val="24"/>
          <w:lang w:val="sr-Cyrl-CS"/>
        </w:rPr>
        <w:t xml:space="preserve"> </w:t>
      </w:r>
      <w:r w:rsidR="00D950C8">
        <w:rPr>
          <w:sz w:val="24"/>
          <w:lang w:val="sr-Cyrl-CS"/>
        </w:rPr>
        <w:t>и исте услове плаћања</w:t>
      </w:r>
      <w:r>
        <w:rPr>
          <w:sz w:val="24"/>
          <w:lang w:val="sr-Cyrl-CS"/>
        </w:rPr>
        <w:t xml:space="preserve">, биће изабрана она понуда у којој је наведен </w:t>
      </w:r>
      <w:r>
        <w:rPr>
          <w:b/>
          <w:lang w:val="sr-Cyrl-CS"/>
        </w:rPr>
        <w:t>већи број гратиса</w:t>
      </w:r>
      <w:r w:rsidRPr="00540AFB">
        <w:rPr>
          <w:b/>
          <w:sz w:val="24"/>
          <w:lang w:val="sr-Cyrl-CS"/>
        </w:rPr>
        <w:t>.</w:t>
      </w:r>
    </w:p>
    <w:p w:rsidR="00ED1F2C" w:rsidRPr="00ED1F2C" w:rsidRDefault="00ED1F2C" w:rsidP="00ED1F2C">
      <w:pPr>
        <w:spacing w:before="120" w:line="320" w:lineRule="atLeast"/>
        <w:ind w:firstLine="425"/>
        <w:jc w:val="both"/>
        <w:rPr>
          <w:sz w:val="24"/>
          <w:szCs w:val="24"/>
          <w:lang w:val="sr-Cyrl-CS"/>
        </w:rPr>
      </w:pPr>
    </w:p>
    <w:p w:rsidR="00F30925" w:rsidRPr="009241A3" w:rsidRDefault="00F30925" w:rsidP="00ED1F2C">
      <w:pPr>
        <w:tabs>
          <w:tab w:val="left" w:pos="426"/>
        </w:tabs>
        <w:jc w:val="both"/>
        <w:rPr>
          <w:b/>
          <w:bCs/>
          <w:sz w:val="24"/>
          <w:szCs w:val="24"/>
          <w:lang w:val="sr-Cyrl-CS"/>
        </w:rPr>
      </w:pPr>
      <w:r w:rsidRPr="009241A3">
        <w:rPr>
          <w:sz w:val="24"/>
          <w:szCs w:val="24"/>
          <w:lang w:val="sr-Cyrl-CS"/>
        </w:rPr>
        <w:tab/>
      </w:r>
      <w:r w:rsidR="00D9162F" w:rsidRPr="009241A3">
        <w:rPr>
          <w:b/>
          <w:bCs/>
          <w:sz w:val="24"/>
          <w:szCs w:val="24"/>
          <w:lang w:val="sr-Cyrl-CS"/>
        </w:rPr>
        <w:t>5</w:t>
      </w:r>
      <w:r w:rsidR="0028445A" w:rsidRPr="009241A3">
        <w:rPr>
          <w:b/>
          <w:bCs/>
          <w:sz w:val="24"/>
          <w:szCs w:val="24"/>
          <w:lang w:val="sr-Cyrl-CS"/>
        </w:rPr>
        <w:t>.19</w:t>
      </w:r>
      <w:r w:rsidRPr="009241A3">
        <w:rPr>
          <w:b/>
          <w:bCs/>
          <w:sz w:val="24"/>
          <w:szCs w:val="24"/>
          <w:lang w:val="sr-Cyrl-CS"/>
        </w:rPr>
        <w:t>.</w:t>
      </w:r>
      <w:r w:rsidRPr="009241A3">
        <w:rPr>
          <w:sz w:val="24"/>
          <w:szCs w:val="24"/>
          <w:lang w:val="sr-Cyrl-CS"/>
        </w:rPr>
        <w:t xml:space="preserve"> </w:t>
      </w:r>
      <w:r w:rsidRPr="009241A3">
        <w:rPr>
          <w:b/>
          <w:bCs/>
          <w:sz w:val="24"/>
          <w:szCs w:val="24"/>
          <w:lang w:val="sr-Cyrl-CS"/>
        </w:rPr>
        <w:t>Обавештење о начину и року подношења захтева за заштиту права понуђача:</w:t>
      </w:r>
    </w:p>
    <w:p w:rsidR="00F30925" w:rsidRPr="009241A3" w:rsidRDefault="00F30925" w:rsidP="00DB40C9">
      <w:pPr>
        <w:spacing w:line="320" w:lineRule="atLeast"/>
        <w:jc w:val="both"/>
        <w:rPr>
          <w:sz w:val="24"/>
          <w:szCs w:val="24"/>
          <w:lang w:val="sr-Cyrl-CS"/>
        </w:rPr>
      </w:pPr>
      <w:r w:rsidRPr="009241A3">
        <w:rPr>
          <w:sz w:val="24"/>
          <w:szCs w:val="24"/>
          <w:lang w:val="sr-Cyrl-CS"/>
        </w:rPr>
        <w:tab/>
      </w:r>
      <w:r w:rsidRPr="009241A3">
        <w:rPr>
          <w:sz w:val="24"/>
          <w:szCs w:val="24"/>
          <w:lang w:val="sr-Cyrl-CS"/>
        </w:rPr>
        <w:tab/>
        <w:t xml:space="preserve">Захтев за заштиту права подноси се Републичкој комисији, а предаје наручиоцу. </w:t>
      </w:r>
    </w:p>
    <w:p w:rsidR="00F30925" w:rsidRPr="009241A3" w:rsidRDefault="00F30925" w:rsidP="00DB40C9">
      <w:pPr>
        <w:spacing w:line="320" w:lineRule="atLeast"/>
        <w:jc w:val="both"/>
        <w:rPr>
          <w:sz w:val="24"/>
          <w:szCs w:val="24"/>
          <w:lang w:val="sr-Cyrl-CS"/>
        </w:rPr>
      </w:pPr>
      <w:r w:rsidRPr="009241A3">
        <w:rPr>
          <w:sz w:val="24"/>
          <w:szCs w:val="24"/>
          <w:lang w:val="sr-Cyrl-CS"/>
        </w:rPr>
        <w:tab/>
      </w:r>
      <w:r w:rsidRPr="009241A3">
        <w:rPr>
          <w:sz w:val="24"/>
          <w:szCs w:val="24"/>
          <w:lang w:val="sr-Cyrl-CS"/>
        </w:rPr>
        <w:tab/>
        <w:t xml:space="preserve">Подносилац захтева за заштиту права дужан је да на рачун буџета Републике Србије, број рачуна: 840-742221843-57, шифра плаћања 153, </w:t>
      </w:r>
      <w:r w:rsidRPr="009241A3">
        <w:rPr>
          <w:sz w:val="24"/>
          <w:szCs w:val="24"/>
          <w:lang w:val="sr-Cyrl-BA"/>
        </w:rPr>
        <w:t>модел</w:t>
      </w:r>
      <w:r w:rsidRPr="009241A3">
        <w:rPr>
          <w:sz w:val="24"/>
          <w:szCs w:val="24"/>
          <w:lang w:val="sr-Cyrl-CS"/>
        </w:rPr>
        <w:t xml:space="preserve"> 97</w:t>
      </w:r>
      <w:r w:rsidR="0041423D" w:rsidRPr="009241A3">
        <w:rPr>
          <w:sz w:val="24"/>
          <w:szCs w:val="24"/>
          <w:lang w:val="sr-Cyrl-CS"/>
        </w:rPr>
        <w:t>,</w:t>
      </w:r>
      <w:r w:rsidRPr="009241A3">
        <w:rPr>
          <w:sz w:val="24"/>
          <w:szCs w:val="24"/>
          <w:lang w:val="sr-Cyrl-CS"/>
        </w:rPr>
        <w:t xml:space="preserve"> позив на број 50-016, сврха уплате: Републичка административна такса, прималац уплате: Буџет Републике Србије, уплати таксу у </w:t>
      </w:r>
      <w:r w:rsidRPr="009241A3">
        <w:rPr>
          <w:sz w:val="24"/>
          <w:szCs w:val="24"/>
          <w:lang w:val="sr-Cyrl-BA"/>
        </w:rPr>
        <w:t xml:space="preserve">износу од </w:t>
      </w:r>
      <w:r w:rsidRPr="009241A3">
        <w:rPr>
          <w:sz w:val="24"/>
          <w:szCs w:val="24"/>
          <w:lang w:val="sr-Cyrl-CS"/>
        </w:rPr>
        <w:t>4</w:t>
      </w:r>
      <w:r w:rsidRPr="009241A3">
        <w:rPr>
          <w:sz w:val="24"/>
          <w:szCs w:val="24"/>
          <w:lang w:val="sr-Cyrl-BA"/>
        </w:rPr>
        <w:t>0.000,00 динара.</w:t>
      </w:r>
      <w:r w:rsidRPr="009241A3">
        <w:rPr>
          <w:sz w:val="24"/>
          <w:szCs w:val="24"/>
          <w:lang w:val="sr-Cyrl-CS"/>
        </w:rPr>
        <w:t xml:space="preserve"> </w:t>
      </w:r>
    </w:p>
    <w:p w:rsidR="00F30925" w:rsidRPr="009241A3" w:rsidRDefault="006B1E7C" w:rsidP="00DB40C9">
      <w:pPr>
        <w:spacing w:line="320" w:lineRule="atLeast"/>
        <w:jc w:val="both"/>
        <w:rPr>
          <w:sz w:val="24"/>
          <w:szCs w:val="24"/>
          <w:lang w:val="sr-Cyrl-BA"/>
        </w:rPr>
      </w:pPr>
      <w:r w:rsidRPr="009241A3">
        <w:rPr>
          <w:sz w:val="24"/>
          <w:szCs w:val="24"/>
          <w:lang w:val="sr-Cyrl-CS"/>
        </w:rPr>
        <w:tab/>
      </w:r>
      <w:r w:rsidR="00F30925" w:rsidRPr="009241A3">
        <w:rPr>
          <w:sz w:val="24"/>
          <w:szCs w:val="24"/>
          <w:lang w:val="sr-Cyrl-CS"/>
        </w:rPr>
        <w:tab/>
        <w:t xml:space="preserve">Захтев за заштиту права </w:t>
      </w:r>
      <w:r w:rsidR="00F30925" w:rsidRPr="009241A3">
        <w:rPr>
          <w:sz w:val="24"/>
          <w:szCs w:val="24"/>
          <w:lang w:val="sr-Cyrl-BA"/>
        </w:rPr>
        <w:t xml:space="preserve">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w:t>
      </w:r>
      <w:r w:rsidR="00F30925" w:rsidRPr="009241A3">
        <w:rPr>
          <w:sz w:val="24"/>
          <w:szCs w:val="24"/>
          <w:lang w:val="sr-Cyrl-CS"/>
        </w:rPr>
        <w:t xml:space="preserve">3 (три) дана </w:t>
      </w:r>
      <w:r w:rsidR="00F30925" w:rsidRPr="009241A3">
        <w:rPr>
          <w:sz w:val="24"/>
          <w:szCs w:val="24"/>
          <w:lang w:val="sr-Cyrl-BA"/>
        </w:rPr>
        <w:t>пре истека рока за подношење понуда без обзира на начин достављања.</w:t>
      </w:r>
    </w:p>
    <w:p w:rsidR="00F30925" w:rsidRPr="009241A3" w:rsidRDefault="00F30925" w:rsidP="00DB40C9">
      <w:pPr>
        <w:spacing w:line="320" w:lineRule="atLeast"/>
        <w:jc w:val="both"/>
        <w:rPr>
          <w:sz w:val="24"/>
          <w:szCs w:val="24"/>
          <w:lang w:val="sr-Cyrl-BA"/>
        </w:rPr>
      </w:pPr>
      <w:r w:rsidRPr="009241A3">
        <w:rPr>
          <w:sz w:val="24"/>
          <w:szCs w:val="24"/>
          <w:lang w:val="sr-Cyrl-BA"/>
        </w:rPr>
        <w:tab/>
      </w:r>
      <w:r w:rsidRPr="009241A3">
        <w:rPr>
          <w:sz w:val="24"/>
          <w:szCs w:val="24"/>
          <w:lang w:val="sr-Cyrl-BA"/>
        </w:rPr>
        <w:tab/>
        <w:t xml:space="preserve">После доношења одлуке о додели уговора, рок за подношење захтева за заштиту права је </w:t>
      </w:r>
      <w:r w:rsidRPr="009241A3">
        <w:rPr>
          <w:sz w:val="24"/>
          <w:szCs w:val="24"/>
          <w:lang w:val="sr-Cyrl-CS"/>
        </w:rPr>
        <w:t>5 (пет)</w:t>
      </w:r>
      <w:r w:rsidRPr="009241A3">
        <w:rPr>
          <w:sz w:val="24"/>
          <w:szCs w:val="24"/>
          <w:lang w:val="sr-Cyrl-BA"/>
        </w:rPr>
        <w:t xml:space="preserve"> дана од дана пријема одлуке.</w:t>
      </w:r>
    </w:p>
    <w:p w:rsidR="00F30925" w:rsidRPr="009241A3" w:rsidRDefault="006B1E7C" w:rsidP="00DB40C9">
      <w:pPr>
        <w:spacing w:line="320" w:lineRule="atLeast"/>
        <w:jc w:val="both"/>
        <w:rPr>
          <w:sz w:val="24"/>
          <w:szCs w:val="24"/>
          <w:lang w:val="sr-Cyrl-BA"/>
        </w:rPr>
      </w:pPr>
      <w:r w:rsidRPr="009241A3">
        <w:rPr>
          <w:sz w:val="24"/>
          <w:szCs w:val="24"/>
          <w:lang w:val="sr-Cyrl-BA"/>
        </w:rPr>
        <w:tab/>
      </w:r>
      <w:r w:rsidR="00F30925" w:rsidRPr="009241A3">
        <w:rPr>
          <w:sz w:val="24"/>
          <w:szCs w:val="24"/>
          <w:lang w:val="sr-Cyrl-BA"/>
        </w:rPr>
        <w:tab/>
      </w:r>
      <w:r w:rsidR="00F30925" w:rsidRPr="009241A3">
        <w:rPr>
          <w:sz w:val="24"/>
          <w:szCs w:val="24"/>
          <w:lang w:val="sr-Cyrl-CS"/>
        </w:rPr>
        <w:t>Захтев</w:t>
      </w:r>
      <w:r w:rsidR="00F30925" w:rsidRPr="009241A3">
        <w:rPr>
          <w:sz w:val="24"/>
          <w:szCs w:val="24"/>
          <w:lang w:val="sr-Cyrl-BA"/>
        </w:rPr>
        <w:t>ом</w:t>
      </w:r>
      <w:r w:rsidR="00F30925" w:rsidRPr="009241A3">
        <w:rPr>
          <w:sz w:val="24"/>
          <w:szCs w:val="24"/>
          <w:lang w:val="sr-Cyrl-CS"/>
        </w:rPr>
        <w:t xml:space="preserve"> за заштиту права </w:t>
      </w:r>
      <w:r w:rsidR="00F30925" w:rsidRPr="009241A3">
        <w:rPr>
          <w:sz w:val="24"/>
          <w:szCs w:val="24"/>
          <w:lang w:val="sr-Cyrl-BA"/>
        </w:rPr>
        <w:t xml:space="preserve">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w:t>
      </w:r>
      <w:r w:rsidR="00F30925" w:rsidRPr="009241A3">
        <w:rPr>
          <w:sz w:val="24"/>
          <w:szCs w:val="24"/>
          <w:lang w:val="sr-Cyrl-CS"/>
        </w:rPr>
        <w:t>149. став 3. Закона о јавним набавкама</w:t>
      </w:r>
      <w:r w:rsidR="00F30925" w:rsidRPr="009241A3">
        <w:rPr>
          <w:sz w:val="24"/>
          <w:szCs w:val="24"/>
          <w:lang w:val="sr-Cyrl-BA"/>
        </w:rPr>
        <w:t>, а подносилац захтева га није поднео пре истека тог рока.</w:t>
      </w:r>
    </w:p>
    <w:p w:rsidR="00F30925" w:rsidRPr="009241A3" w:rsidRDefault="00F30925" w:rsidP="00DB40C9">
      <w:pPr>
        <w:spacing w:line="320" w:lineRule="atLeast"/>
        <w:jc w:val="both"/>
        <w:rPr>
          <w:sz w:val="24"/>
          <w:szCs w:val="24"/>
          <w:lang w:val="sr-Cyrl-CS"/>
        </w:rPr>
      </w:pPr>
      <w:r w:rsidRPr="009241A3">
        <w:rPr>
          <w:sz w:val="24"/>
          <w:szCs w:val="24"/>
          <w:lang w:val="sr-Cyrl-CS"/>
        </w:rPr>
        <w:tab/>
      </w:r>
      <w:r w:rsidRPr="009241A3">
        <w:rPr>
          <w:sz w:val="24"/>
          <w:szCs w:val="24"/>
          <w:lang w:val="sr-Cyrl-CS"/>
        </w:rPr>
        <w:tab/>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BE287D" w:rsidRPr="009241A3" w:rsidRDefault="00F30925" w:rsidP="00DB40C9">
      <w:pPr>
        <w:spacing w:line="320" w:lineRule="atLeast"/>
        <w:jc w:val="both"/>
        <w:rPr>
          <w:sz w:val="24"/>
          <w:szCs w:val="24"/>
          <w:lang w:val="en-US"/>
        </w:rPr>
      </w:pPr>
      <w:r w:rsidRPr="009241A3">
        <w:rPr>
          <w:sz w:val="24"/>
          <w:szCs w:val="24"/>
          <w:lang w:val="sr-Cyrl-CS"/>
        </w:rPr>
        <w:tab/>
      </w:r>
      <w:r w:rsidRPr="009241A3">
        <w:rPr>
          <w:sz w:val="24"/>
          <w:szCs w:val="24"/>
          <w:lang w:val="sr-Cyrl-CS"/>
        </w:rPr>
        <w:tab/>
        <w:t xml:space="preserve">О поднетом захтеву за заштиту права </w:t>
      </w:r>
      <w:r w:rsidRPr="009241A3">
        <w:rPr>
          <w:sz w:val="24"/>
          <w:szCs w:val="24"/>
          <w:lang w:val="sr-Cyrl-BA"/>
        </w:rPr>
        <w:t>н</w:t>
      </w:r>
      <w:r w:rsidRPr="009241A3">
        <w:rPr>
          <w:sz w:val="24"/>
          <w:szCs w:val="24"/>
          <w:lang w:val="sr-Cyrl-CS"/>
        </w:rPr>
        <w:t>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пријема захтева за заштиту права.</w:t>
      </w:r>
    </w:p>
    <w:p w:rsidR="00A74FB2" w:rsidRPr="009241A3" w:rsidRDefault="00A74FB2" w:rsidP="00DB40C9">
      <w:pPr>
        <w:spacing w:line="320" w:lineRule="atLeast"/>
        <w:jc w:val="both"/>
        <w:rPr>
          <w:sz w:val="24"/>
          <w:szCs w:val="24"/>
          <w:lang w:val="en-US"/>
        </w:rPr>
      </w:pPr>
    </w:p>
    <w:p w:rsidR="00F30925" w:rsidRPr="009241A3" w:rsidRDefault="00F30925">
      <w:pPr>
        <w:spacing w:before="120" w:line="320" w:lineRule="atLeast"/>
        <w:jc w:val="both"/>
        <w:rPr>
          <w:b/>
          <w:bCs/>
          <w:sz w:val="24"/>
          <w:szCs w:val="24"/>
          <w:lang w:val="sr-Cyrl-CS"/>
        </w:rPr>
      </w:pPr>
      <w:r w:rsidRPr="009241A3">
        <w:rPr>
          <w:sz w:val="24"/>
          <w:szCs w:val="24"/>
          <w:lang w:val="sr-Cyrl-BA"/>
        </w:rPr>
        <w:tab/>
      </w:r>
      <w:r w:rsidR="0041423D" w:rsidRPr="009241A3">
        <w:rPr>
          <w:b/>
          <w:bCs/>
          <w:sz w:val="24"/>
          <w:szCs w:val="24"/>
          <w:lang w:val="sr-Cyrl-CS"/>
        </w:rPr>
        <w:t>5</w:t>
      </w:r>
      <w:r w:rsidR="0028445A" w:rsidRPr="009241A3">
        <w:rPr>
          <w:b/>
          <w:bCs/>
          <w:sz w:val="24"/>
          <w:szCs w:val="24"/>
          <w:lang w:val="sr-Cyrl-CS"/>
        </w:rPr>
        <w:t>.20</w:t>
      </w:r>
      <w:r w:rsidRPr="009241A3">
        <w:rPr>
          <w:b/>
          <w:bCs/>
          <w:sz w:val="24"/>
          <w:szCs w:val="24"/>
          <w:lang w:val="sr-Cyrl-CS"/>
        </w:rPr>
        <w:t>. Обавештење о року за закључење уговора:</w:t>
      </w:r>
    </w:p>
    <w:p w:rsidR="00F30925" w:rsidRDefault="00F30925">
      <w:pPr>
        <w:spacing w:before="120" w:line="320" w:lineRule="atLeast"/>
        <w:jc w:val="both"/>
        <w:rPr>
          <w:sz w:val="24"/>
          <w:szCs w:val="24"/>
          <w:lang w:val="sr-Cyrl-CS"/>
        </w:rPr>
      </w:pPr>
      <w:r w:rsidRPr="009241A3">
        <w:rPr>
          <w:sz w:val="24"/>
          <w:szCs w:val="24"/>
          <w:lang w:val="sr-Cyrl-CS"/>
        </w:rPr>
        <w:tab/>
      </w:r>
      <w:r w:rsidRPr="009241A3">
        <w:rPr>
          <w:sz w:val="24"/>
          <w:szCs w:val="24"/>
          <w:lang w:val="sr-Cyrl-CS"/>
        </w:rPr>
        <w:tab/>
        <w:t>Уговор ће бити закључен најкасније у року од 8 (осам) дана од дана истека рока за подношење захтева за заштиту права из члана 149. Закона.</w:t>
      </w:r>
    </w:p>
    <w:p w:rsidR="007E162B" w:rsidRDefault="007E162B">
      <w:pPr>
        <w:spacing w:before="120" w:line="320" w:lineRule="atLeast"/>
        <w:jc w:val="both"/>
        <w:rPr>
          <w:b/>
          <w:sz w:val="24"/>
          <w:szCs w:val="24"/>
          <w:lang w:val="sr-Cyrl-CS"/>
        </w:rPr>
      </w:pPr>
      <w:r>
        <w:rPr>
          <w:sz w:val="24"/>
          <w:szCs w:val="24"/>
          <w:lang w:val="sr-Cyrl-CS"/>
        </w:rPr>
        <w:tab/>
      </w:r>
      <w:r w:rsidRPr="007E162B">
        <w:rPr>
          <w:b/>
          <w:sz w:val="24"/>
          <w:szCs w:val="24"/>
          <w:lang w:val="sr-Cyrl-CS"/>
        </w:rPr>
        <w:t>5.21. Модел уговора</w:t>
      </w:r>
    </w:p>
    <w:p w:rsidR="00A0232F" w:rsidRPr="00A0232F" w:rsidRDefault="00A0232F" w:rsidP="00A0232F">
      <w:pPr>
        <w:tabs>
          <w:tab w:val="left" w:pos="720"/>
        </w:tabs>
        <w:jc w:val="both"/>
        <w:rPr>
          <w:sz w:val="24"/>
          <w:szCs w:val="24"/>
          <w:lang w:val="sr-Cyrl-CS"/>
        </w:rPr>
      </w:pPr>
      <w:r>
        <w:rPr>
          <w:sz w:val="24"/>
          <w:szCs w:val="24"/>
          <w:lang w:val="sr-Cyrl-CS"/>
        </w:rPr>
        <w:tab/>
      </w:r>
      <w:r w:rsidRPr="00A0232F">
        <w:rPr>
          <w:sz w:val="24"/>
          <w:szCs w:val="24"/>
          <w:lang w:val="sr-Cyrl-CS"/>
        </w:rPr>
        <w:t>Одговорно, односно овлашћено лице понуђача је дужно да попуни модел уговора, парафира све стране, овери печатом и потпише, чиме потврђује да прихвата све елементе уговора.</w:t>
      </w:r>
    </w:p>
    <w:p w:rsidR="007E162B" w:rsidRPr="007E162B" w:rsidRDefault="007E162B">
      <w:pPr>
        <w:spacing w:before="120" w:line="320" w:lineRule="atLeast"/>
        <w:jc w:val="both"/>
        <w:rPr>
          <w:b/>
          <w:sz w:val="24"/>
          <w:szCs w:val="24"/>
          <w:lang w:val="sr-Cyrl-CS"/>
        </w:rPr>
      </w:pPr>
    </w:p>
    <w:p w:rsidR="001E09B7" w:rsidRPr="009241A3" w:rsidRDefault="007273E1" w:rsidP="006B1E7C">
      <w:pPr>
        <w:spacing w:before="120" w:line="320" w:lineRule="atLeast"/>
        <w:ind w:firstLine="425"/>
        <w:jc w:val="both"/>
        <w:rPr>
          <w:sz w:val="24"/>
          <w:szCs w:val="24"/>
          <w:lang w:val="sr-Cyrl-CS"/>
        </w:rPr>
      </w:pPr>
      <w:r w:rsidRPr="009241A3">
        <w:rPr>
          <w:b/>
          <w:sz w:val="24"/>
          <w:szCs w:val="24"/>
          <w:lang w:val="sr-Cyrl-CS"/>
        </w:rPr>
        <w:t xml:space="preserve">НАПОМЕНА: </w:t>
      </w:r>
      <w:r w:rsidR="006B1E7C" w:rsidRPr="009241A3">
        <w:rPr>
          <w:sz w:val="24"/>
          <w:szCs w:val="24"/>
          <w:lang w:val="sr-Cyrl-CS"/>
        </w:rPr>
        <w:t>Приликом израде понуде</w:t>
      </w:r>
      <w:r w:rsidRPr="009241A3">
        <w:rPr>
          <w:sz w:val="24"/>
          <w:szCs w:val="24"/>
          <w:lang w:val="sr-Cyrl-CS"/>
        </w:rPr>
        <w:t>, молимо да пре</w:t>
      </w:r>
      <w:r w:rsidR="006B1E7C" w:rsidRPr="009241A3">
        <w:rPr>
          <w:sz w:val="24"/>
          <w:szCs w:val="24"/>
          <w:lang w:val="sr-Cyrl-CS"/>
        </w:rPr>
        <w:t>дметну конкурсну документацију детаљно проучите</w:t>
      </w:r>
      <w:r w:rsidRPr="009241A3">
        <w:rPr>
          <w:sz w:val="24"/>
          <w:szCs w:val="24"/>
          <w:lang w:val="sr-Cyrl-CS"/>
        </w:rPr>
        <w:t xml:space="preserve"> и у свему поступите по њој .</w:t>
      </w:r>
    </w:p>
    <w:p w:rsidR="00432BE6" w:rsidRDefault="006B1E7C" w:rsidP="00432BE6">
      <w:pPr>
        <w:spacing w:before="120" w:line="320" w:lineRule="atLeast"/>
        <w:ind w:firstLine="425"/>
        <w:jc w:val="both"/>
        <w:rPr>
          <w:sz w:val="24"/>
          <w:szCs w:val="24"/>
          <w:lang w:val="sr-Cyrl-CS"/>
        </w:rPr>
      </w:pPr>
      <w:r w:rsidRPr="009241A3">
        <w:rPr>
          <w:sz w:val="24"/>
          <w:szCs w:val="24"/>
          <w:lang w:val="sr-Cyrl-CS"/>
        </w:rPr>
        <w:t xml:space="preserve">Заинтересована лица </w:t>
      </w:r>
      <w:r w:rsidR="007273E1" w:rsidRPr="009241A3">
        <w:rPr>
          <w:sz w:val="24"/>
          <w:szCs w:val="24"/>
          <w:lang w:val="sr-Cyrl-CS"/>
        </w:rPr>
        <w:t>дужна су</w:t>
      </w:r>
      <w:r w:rsidRPr="009241A3">
        <w:rPr>
          <w:sz w:val="24"/>
          <w:szCs w:val="24"/>
          <w:lang w:val="sr-Cyrl-CS"/>
        </w:rPr>
        <w:t xml:space="preserve"> да прате Портал јавних набав</w:t>
      </w:r>
      <w:r w:rsidR="005B4720" w:rsidRPr="009241A3">
        <w:rPr>
          <w:sz w:val="24"/>
          <w:szCs w:val="24"/>
          <w:lang w:val="sr-Cyrl-CS"/>
        </w:rPr>
        <w:t xml:space="preserve">ки </w:t>
      </w:r>
      <w:r w:rsidRPr="009241A3">
        <w:rPr>
          <w:sz w:val="24"/>
          <w:szCs w:val="24"/>
          <w:lang w:val="sr-Cyrl-CS"/>
        </w:rPr>
        <w:t xml:space="preserve"> </w:t>
      </w:r>
      <w:r w:rsidR="007273E1" w:rsidRPr="009241A3">
        <w:rPr>
          <w:sz w:val="24"/>
          <w:szCs w:val="24"/>
          <w:lang w:val="sr-Cyrl-CS"/>
        </w:rPr>
        <w:t xml:space="preserve">како </w:t>
      </w:r>
      <w:r w:rsidRPr="009241A3">
        <w:rPr>
          <w:sz w:val="24"/>
          <w:szCs w:val="24"/>
          <w:lang w:val="sr-Cyrl-CS"/>
        </w:rPr>
        <w:t>би благовремено били обвештени о изменама</w:t>
      </w:r>
      <w:r w:rsidR="005B4720" w:rsidRPr="009241A3">
        <w:rPr>
          <w:sz w:val="24"/>
          <w:szCs w:val="24"/>
          <w:lang w:val="sr-Cyrl-CS"/>
        </w:rPr>
        <w:t>,</w:t>
      </w:r>
      <w:r w:rsidRPr="009241A3">
        <w:rPr>
          <w:sz w:val="24"/>
          <w:szCs w:val="24"/>
          <w:lang w:val="sr-Cyrl-CS"/>
        </w:rPr>
        <w:t xml:space="preserve"> допунама и појашњењима из конкурсне документације</w:t>
      </w:r>
      <w:r w:rsidR="005B4720" w:rsidRPr="009241A3">
        <w:rPr>
          <w:sz w:val="24"/>
          <w:szCs w:val="24"/>
          <w:lang w:val="sr-Cyrl-CS"/>
        </w:rPr>
        <w:t>,</w:t>
      </w:r>
      <w:r w:rsidRPr="009241A3">
        <w:rPr>
          <w:sz w:val="24"/>
          <w:szCs w:val="24"/>
          <w:lang w:val="sr-Cyrl-CS"/>
        </w:rPr>
        <w:t xml:space="preserve"> јер </w:t>
      </w:r>
      <w:r w:rsidR="005B4720" w:rsidRPr="009241A3">
        <w:rPr>
          <w:sz w:val="24"/>
          <w:szCs w:val="24"/>
          <w:lang w:val="sr-Cyrl-CS"/>
        </w:rPr>
        <w:t xml:space="preserve">је </w:t>
      </w:r>
      <w:r w:rsidRPr="009241A3">
        <w:rPr>
          <w:sz w:val="24"/>
          <w:szCs w:val="24"/>
          <w:lang w:val="sr-Cyrl-CS"/>
        </w:rPr>
        <w:t>наручилац у складу са чланом 63. став</w:t>
      </w:r>
      <w:r w:rsidR="005B4720" w:rsidRPr="009241A3">
        <w:rPr>
          <w:sz w:val="24"/>
          <w:szCs w:val="24"/>
          <w:lang w:val="sr-Cyrl-CS"/>
        </w:rPr>
        <w:t xml:space="preserve"> </w:t>
      </w:r>
      <w:r w:rsidRPr="009241A3">
        <w:rPr>
          <w:sz w:val="24"/>
          <w:szCs w:val="24"/>
          <w:lang w:val="sr-Cyrl-CS"/>
        </w:rPr>
        <w:t>1. ЗЈН  („Сл.гласник РС</w:t>
      </w:r>
      <w:r w:rsidR="00DD146C" w:rsidRPr="009241A3">
        <w:rPr>
          <w:sz w:val="24"/>
          <w:szCs w:val="24"/>
          <w:lang w:val="sr-Cyrl-CS"/>
        </w:rPr>
        <w:t>„ бр. 124/2012</w:t>
      </w:r>
      <w:r w:rsidRPr="009241A3">
        <w:rPr>
          <w:sz w:val="24"/>
          <w:szCs w:val="24"/>
          <w:lang w:val="sr-Cyrl-CS"/>
        </w:rPr>
        <w:t>) дужан да све измене</w:t>
      </w:r>
      <w:r w:rsidR="006311D3" w:rsidRPr="009241A3">
        <w:rPr>
          <w:sz w:val="24"/>
          <w:szCs w:val="24"/>
          <w:lang w:val="sr-Cyrl-CS"/>
        </w:rPr>
        <w:t xml:space="preserve"> и допуне конкурсне документације, као и све додатне информације и појашњења објави на Порталу јавних набавки и својој интернет страници.</w:t>
      </w:r>
      <w:bookmarkStart w:id="9" w:name="_Toc356470807"/>
      <w:bookmarkStart w:id="10" w:name="_Toc365017741"/>
    </w:p>
    <w:p w:rsidR="00432BE6" w:rsidRDefault="00432BE6" w:rsidP="00432BE6">
      <w:pPr>
        <w:spacing w:before="120" w:line="320" w:lineRule="atLeast"/>
        <w:ind w:firstLine="425"/>
        <w:jc w:val="both"/>
        <w:rPr>
          <w:sz w:val="24"/>
          <w:szCs w:val="24"/>
          <w:lang w:val="sr-Cyrl-CS"/>
        </w:rPr>
      </w:pPr>
    </w:p>
    <w:p w:rsidR="00432BE6" w:rsidRDefault="00432BE6" w:rsidP="00432BE6">
      <w:pPr>
        <w:spacing w:before="120" w:line="320" w:lineRule="atLeast"/>
        <w:ind w:firstLine="425"/>
        <w:jc w:val="both"/>
        <w:rPr>
          <w:sz w:val="24"/>
          <w:szCs w:val="24"/>
          <w:lang w:val="sr-Cyrl-CS"/>
        </w:rPr>
      </w:pPr>
    </w:p>
    <w:p w:rsidR="00432BE6" w:rsidRDefault="00432BE6" w:rsidP="00432BE6">
      <w:pPr>
        <w:spacing w:before="120" w:line="320" w:lineRule="atLeast"/>
        <w:ind w:firstLine="425"/>
        <w:jc w:val="both"/>
        <w:rPr>
          <w:sz w:val="24"/>
          <w:szCs w:val="24"/>
          <w:lang w:val="sr-Cyrl-CS"/>
        </w:rPr>
      </w:pPr>
    </w:p>
    <w:p w:rsidR="00432BE6" w:rsidRDefault="00432BE6" w:rsidP="00432BE6">
      <w:pPr>
        <w:spacing w:before="120" w:line="320" w:lineRule="atLeast"/>
        <w:ind w:firstLine="425"/>
        <w:jc w:val="both"/>
        <w:rPr>
          <w:sz w:val="24"/>
          <w:szCs w:val="24"/>
          <w:lang w:val="sr-Cyrl-CS"/>
        </w:rPr>
      </w:pPr>
    </w:p>
    <w:p w:rsidR="00432BE6" w:rsidRDefault="00432BE6" w:rsidP="00432BE6">
      <w:pPr>
        <w:spacing w:before="120" w:line="320" w:lineRule="atLeast"/>
        <w:ind w:firstLine="425"/>
        <w:jc w:val="both"/>
        <w:rPr>
          <w:sz w:val="24"/>
          <w:szCs w:val="24"/>
          <w:lang w:val="sr-Cyrl-CS"/>
        </w:rPr>
      </w:pPr>
    </w:p>
    <w:p w:rsidR="00F30925" w:rsidRPr="00432BE6" w:rsidRDefault="001B30D1" w:rsidP="008E7CD4">
      <w:pPr>
        <w:spacing w:before="120" w:line="320" w:lineRule="atLeast"/>
        <w:ind w:firstLine="425"/>
        <w:jc w:val="center"/>
        <w:rPr>
          <w:sz w:val="24"/>
          <w:szCs w:val="24"/>
          <w:lang w:val="sr-Cyrl-CS"/>
        </w:rPr>
      </w:pPr>
      <w:r w:rsidRPr="009241A3">
        <w:rPr>
          <w:sz w:val="24"/>
          <w:szCs w:val="24"/>
        </w:rPr>
        <w:t>6</w:t>
      </w:r>
      <w:r w:rsidR="00F30925" w:rsidRPr="009241A3">
        <w:rPr>
          <w:sz w:val="24"/>
          <w:szCs w:val="24"/>
        </w:rPr>
        <w:t>.</w:t>
      </w:r>
      <w:r w:rsidR="001463B6" w:rsidRPr="009241A3">
        <w:rPr>
          <w:sz w:val="24"/>
          <w:szCs w:val="24"/>
          <w:lang w:val="en-US"/>
        </w:rPr>
        <w:tab/>
      </w:r>
      <w:r w:rsidR="00F30925" w:rsidRPr="009241A3">
        <w:rPr>
          <w:sz w:val="24"/>
          <w:szCs w:val="24"/>
        </w:rPr>
        <w:t>ОБРАСЦИ И МОДЕЛ УГОВОРА</w:t>
      </w:r>
      <w:bookmarkEnd w:id="9"/>
      <w:bookmarkEnd w:id="10"/>
    </w:p>
    <w:p w:rsidR="00F30925" w:rsidRPr="009241A3" w:rsidRDefault="00F30925">
      <w:pPr>
        <w:spacing w:before="120" w:line="320" w:lineRule="atLeast"/>
        <w:jc w:val="both"/>
        <w:rPr>
          <w:sz w:val="24"/>
          <w:szCs w:val="24"/>
          <w:lang w:val="sr-Cyrl-BA"/>
        </w:rPr>
      </w:pPr>
    </w:p>
    <w:p w:rsidR="00F30925" w:rsidRPr="009241A3" w:rsidRDefault="00F30925">
      <w:pPr>
        <w:jc w:val="both"/>
        <w:rPr>
          <w:b/>
          <w:sz w:val="24"/>
          <w:szCs w:val="24"/>
          <w:lang w:val="sr-Cyrl-CS"/>
        </w:rPr>
      </w:pPr>
      <w:r w:rsidRPr="009241A3">
        <w:rPr>
          <w:b/>
          <w:sz w:val="24"/>
          <w:szCs w:val="24"/>
          <w:lang w:val="sr-Cyrl-CS"/>
        </w:rPr>
        <w:t>О</w:t>
      </w:r>
      <w:r w:rsidRPr="009241A3">
        <w:rPr>
          <w:b/>
          <w:sz w:val="24"/>
          <w:szCs w:val="24"/>
          <w:lang w:val="sr-Cyrl-BA"/>
        </w:rPr>
        <w:t xml:space="preserve">бразац </w:t>
      </w:r>
      <w:r w:rsidRPr="009241A3">
        <w:rPr>
          <w:b/>
          <w:sz w:val="24"/>
          <w:szCs w:val="24"/>
          <w:lang w:val="sr-Cyrl-CS"/>
        </w:rPr>
        <w:t xml:space="preserve">1 </w:t>
      </w:r>
    </w:p>
    <w:p w:rsidR="00F30925" w:rsidRPr="009241A3" w:rsidRDefault="00F30925">
      <w:pPr>
        <w:jc w:val="both"/>
        <w:rPr>
          <w:sz w:val="24"/>
          <w:szCs w:val="24"/>
          <w:lang w:val="sr-Cyrl-CS"/>
        </w:rPr>
      </w:pPr>
    </w:p>
    <w:p w:rsidR="00F30925" w:rsidRPr="009241A3" w:rsidRDefault="00F30925">
      <w:pPr>
        <w:jc w:val="center"/>
        <w:rPr>
          <w:b/>
          <w:bCs/>
          <w:sz w:val="24"/>
          <w:szCs w:val="24"/>
          <w:lang w:val="sr-Cyrl-CS"/>
        </w:rPr>
      </w:pPr>
      <w:r w:rsidRPr="009241A3">
        <w:rPr>
          <w:b/>
          <w:bCs/>
          <w:sz w:val="24"/>
          <w:szCs w:val="24"/>
          <w:lang w:val="sr-Cyrl-CS"/>
        </w:rPr>
        <w:t>ПОДАЦИ О ПОНУЂАЧУ</w:t>
      </w:r>
    </w:p>
    <w:p w:rsidR="00F30925" w:rsidRPr="009241A3" w:rsidRDefault="00F30925">
      <w:pPr>
        <w:jc w:val="center"/>
        <w:rPr>
          <w:b/>
          <w:bCs/>
          <w:sz w:val="24"/>
          <w:szCs w:val="24"/>
          <w:lang w:val="sr-Cyrl-CS"/>
        </w:rPr>
      </w:pPr>
    </w:p>
    <w:p w:rsidR="00F30925" w:rsidRPr="009241A3" w:rsidRDefault="00F30925" w:rsidP="0096272D">
      <w:pPr>
        <w:numPr>
          <w:ilvl w:val="0"/>
          <w:numId w:val="2"/>
        </w:numPr>
        <w:ind w:left="0" w:firstLine="3544"/>
        <w:rPr>
          <w:sz w:val="24"/>
          <w:szCs w:val="24"/>
          <w:lang w:val="sr-Cyrl-BA"/>
        </w:rPr>
      </w:pPr>
      <w:r w:rsidRPr="009241A3">
        <w:rPr>
          <w:sz w:val="24"/>
          <w:szCs w:val="24"/>
          <w:lang w:val="sr-Cyrl-BA"/>
        </w:rPr>
        <w:t>КОЈИ НАСТУПА САМОСТАЛНО</w:t>
      </w:r>
    </w:p>
    <w:p w:rsidR="00F30925" w:rsidRPr="009241A3" w:rsidRDefault="00F30925" w:rsidP="0096272D">
      <w:pPr>
        <w:numPr>
          <w:ilvl w:val="0"/>
          <w:numId w:val="2"/>
        </w:numPr>
        <w:ind w:left="0" w:firstLine="3544"/>
        <w:rPr>
          <w:bCs/>
          <w:sz w:val="24"/>
          <w:szCs w:val="24"/>
          <w:lang w:val="sr-Cyrl-CS"/>
        </w:rPr>
      </w:pPr>
      <w:r w:rsidRPr="009241A3">
        <w:rPr>
          <w:sz w:val="24"/>
          <w:szCs w:val="24"/>
          <w:lang w:val="sr-Cyrl-BA"/>
        </w:rPr>
        <w:t>КОЈИ НАСТУПА СА ПОДИЗВОЂАЧИМА</w:t>
      </w:r>
      <w:r w:rsidRPr="009241A3">
        <w:rPr>
          <w:bCs/>
          <w:sz w:val="24"/>
          <w:szCs w:val="24"/>
          <w:lang w:val="sr-Cyrl-CS"/>
        </w:rPr>
        <w:t xml:space="preserve"> </w:t>
      </w:r>
    </w:p>
    <w:p w:rsidR="00F30925" w:rsidRPr="009241A3" w:rsidRDefault="00F30925" w:rsidP="0096272D">
      <w:pPr>
        <w:numPr>
          <w:ilvl w:val="0"/>
          <w:numId w:val="2"/>
        </w:numPr>
        <w:ind w:left="0" w:firstLine="3544"/>
        <w:rPr>
          <w:sz w:val="24"/>
          <w:szCs w:val="24"/>
          <w:lang w:val="sr-Cyrl-BA"/>
        </w:rPr>
      </w:pPr>
      <w:r w:rsidRPr="009241A3">
        <w:rPr>
          <w:sz w:val="24"/>
          <w:szCs w:val="24"/>
          <w:lang w:val="sr-Cyrl-BA"/>
        </w:rPr>
        <w:t>ОВЛАШЋЕНОГ ЧЛАНА ГРУПЕ ПОНУЂАЧА</w:t>
      </w:r>
    </w:p>
    <w:p w:rsidR="00F30925" w:rsidRPr="009241A3" w:rsidRDefault="00F30925">
      <w:pPr>
        <w:jc w:val="center"/>
        <w:rPr>
          <w:sz w:val="24"/>
          <w:szCs w:val="24"/>
          <w:lang w:val="sr-Cyrl-BA"/>
        </w:rPr>
      </w:pPr>
      <w:r w:rsidRPr="009241A3">
        <w:rPr>
          <w:sz w:val="24"/>
          <w:szCs w:val="24"/>
          <w:lang w:val="sr-Cyrl-BA"/>
        </w:rPr>
        <w:t>(заокружити)</w:t>
      </w: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tbl>
      <w:tblPr>
        <w:tblW w:w="0" w:type="auto"/>
        <w:tblInd w:w="64" w:type="dxa"/>
        <w:tblLayout w:type="fixed"/>
        <w:tblLook w:val="0000"/>
      </w:tblPr>
      <w:tblGrid>
        <w:gridCol w:w="4664"/>
        <w:gridCol w:w="4898"/>
      </w:tblGrid>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НАЗИВ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СЕДИШТЕ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АДРЕСА СЕДИШТА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МАТИЧНИ БРОЈ</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BA"/>
              </w:rPr>
            </w:pPr>
            <w:r w:rsidRPr="009241A3">
              <w:rPr>
                <w:b/>
                <w:bCs/>
                <w:sz w:val="24"/>
                <w:szCs w:val="24"/>
                <w:lang w:val="sr-Cyrl-CS"/>
              </w:rPr>
              <w:t>П</w:t>
            </w:r>
            <w:r w:rsidRPr="009241A3">
              <w:rPr>
                <w:b/>
                <w:bCs/>
                <w:sz w:val="24"/>
                <w:szCs w:val="24"/>
                <w:lang w:val="sr-Cyrl-BA"/>
              </w:rPr>
              <w:t>ИБ</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РАЧУН</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BA"/>
              </w:rPr>
              <w:t>ОДГОВОРНО ЛИЦЕ - директор</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 xml:space="preserve">ОСОБА ЗА КОНТАКТ </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CS"/>
              </w:rPr>
              <w:t>ТЕЛЕФОН</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Cyrl-CS"/>
              </w:rPr>
            </w:pPr>
            <w:r w:rsidRPr="009241A3">
              <w:rPr>
                <w:b/>
                <w:bCs/>
                <w:sz w:val="24"/>
                <w:szCs w:val="24"/>
                <w:lang w:val="sr-Cyrl-BA"/>
              </w:rPr>
              <w:t>ТЕЛЕФАКС</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F925F1">
            <w:pPr>
              <w:rPr>
                <w:b/>
                <w:bCs/>
                <w:sz w:val="24"/>
                <w:szCs w:val="24"/>
                <w:lang w:val="sr-Latn-CS"/>
              </w:rPr>
            </w:pPr>
            <w:r w:rsidRPr="009241A3">
              <w:rPr>
                <w:b/>
                <w:bCs/>
                <w:sz w:val="24"/>
                <w:szCs w:val="24"/>
                <w:lang w:val="sr-Cyrl-CS"/>
              </w:rPr>
              <w:t>ЕЛЕКТРОНСКА ПОШТА (</w:t>
            </w:r>
            <w:r w:rsidRPr="009241A3">
              <w:rPr>
                <w:b/>
                <w:bCs/>
                <w:sz w:val="24"/>
                <w:szCs w:val="24"/>
                <w:lang w:val="sr-Latn-CS"/>
              </w:rPr>
              <w:t>e-mail)</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925" w:rsidRPr="009241A3" w:rsidRDefault="00F30925" w:rsidP="00F925F1">
            <w:pPr>
              <w:snapToGrid w:val="0"/>
              <w:rPr>
                <w:sz w:val="24"/>
                <w:szCs w:val="24"/>
                <w:lang w:val="sr-Cyrl-CS"/>
              </w:rPr>
            </w:pPr>
          </w:p>
        </w:tc>
      </w:tr>
    </w:tbl>
    <w:p w:rsidR="00F30925" w:rsidRPr="009241A3" w:rsidRDefault="00F30925">
      <w:pPr>
        <w:jc w:val="center"/>
        <w:rPr>
          <w:sz w:val="24"/>
          <w:szCs w:val="24"/>
        </w:rPr>
      </w:pP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rsidP="009F46E4">
      <w:pPr>
        <w:jc w:val="both"/>
        <w:rPr>
          <w:sz w:val="24"/>
          <w:szCs w:val="24"/>
          <w:lang w:val="sr-Cyrl-CS"/>
        </w:rPr>
      </w:pPr>
      <w:r w:rsidRPr="009241A3">
        <w:rPr>
          <w:sz w:val="24"/>
          <w:szCs w:val="24"/>
          <w:lang w:val="sr-Cyrl-CS"/>
        </w:rPr>
        <w:t>___________________</w:t>
      </w:r>
      <w:r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 xml:space="preserve">П О Н У Ђ А Ч </w:t>
      </w:r>
    </w:p>
    <w:p w:rsidR="00F30925" w:rsidRPr="009241A3" w:rsidRDefault="00F30925">
      <w:pPr>
        <w:jc w:val="both"/>
        <w:rPr>
          <w:sz w:val="24"/>
          <w:szCs w:val="24"/>
          <w:lang w:val="sr-Cyrl-CS"/>
        </w:rPr>
      </w:pPr>
      <w:r w:rsidRPr="009241A3">
        <w:rPr>
          <w:sz w:val="24"/>
          <w:szCs w:val="24"/>
          <w:lang w:val="sr-Cyrl-CS"/>
        </w:rPr>
        <w:t xml:space="preserve">    Место и датум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w:t>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___________________________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 xml:space="preserve">                           Име и презиме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 xml:space="preserve">         </w:t>
      </w:r>
      <w:r w:rsidRPr="009241A3">
        <w:rPr>
          <w:sz w:val="24"/>
          <w:szCs w:val="24"/>
          <w:lang w:val="sr-Cyrl-BA"/>
        </w:rPr>
        <w:t>М.П.</w:t>
      </w:r>
      <w:r w:rsidRPr="009241A3">
        <w:rPr>
          <w:sz w:val="24"/>
          <w:szCs w:val="24"/>
          <w:lang w:val="sr-Cyrl-CS"/>
        </w:rPr>
        <w:tab/>
      </w:r>
      <w:r w:rsidRPr="009241A3">
        <w:rPr>
          <w:sz w:val="24"/>
          <w:szCs w:val="24"/>
          <w:lang w:val="sr-Cyrl-CS"/>
        </w:rPr>
        <w:tab/>
        <w:t xml:space="preserve">                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ab/>
      </w:r>
      <w:r w:rsidRPr="009241A3">
        <w:rPr>
          <w:sz w:val="24"/>
          <w:szCs w:val="24"/>
          <w:lang w:val="sr-Cyrl-CS"/>
        </w:rPr>
        <w:tab/>
        <w:t xml:space="preserve">                                  Потпис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D23AB6" w:rsidRPr="009241A3" w:rsidRDefault="00D23AB6">
      <w:pPr>
        <w:jc w:val="both"/>
        <w:rPr>
          <w:sz w:val="24"/>
          <w:szCs w:val="24"/>
          <w:lang w:val="sr-Cyrl-CS"/>
        </w:rPr>
      </w:pPr>
    </w:p>
    <w:p w:rsidR="002C1365" w:rsidRPr="009241A3" w:rsidRDefault="002C1365">
      <w:pPr>
        <w:jc w:val="both"/>
        <w:rPr>
          <w:sz w:val="24"/>
          <w:szCs w:val="24"/>
          <w:lang w:val="sr-Cyrl-CS"/>
        </w:rPr>
      </w:pPr>
    </w:p>
    <w:p w:rsidR="002C1365" w:rsidRPr="009241A3" w:rsidRDefault="002C1365">
      <w:pPr>
        <w:jc w:val="both"/>
        <w:rPr>
          <w:sz w:val="24"/>
          <w:szCs w:val="24"/>
          <w:lang w:val="sr-Cyrl-CS"/>
        </w:rPr>
      </w:pPr>
    </w:p>
    <w:p w:rsidR="002C1365" w:rsidRPr="009241A3" w:rsidRDefault="002C1365">
      <w:pPr>
        <w:jc w:val="both"/>
        <w:rPr>
          <w:sz w:val="24"/>
          <w:szCs w:val="24"/>
          <w:lang w:val="sr-Cyrl-CS"/>
        </w:rPr>
      </w:pPr>
    </w:p>
    <w:p w:rsidR="009F46E4" w:rsidRPr="009241A3" w:rsidRDefault="009F46E4">
      <w:pPr>
        <w:jc w:val="both"/>
        <w:rPr>
          <w:sz w:val="24"/>
          <w:szCs w:val="24"/>
          <w:lang w:val="sr-Cyrl-CS"/>
        </w:rPr>
      </w:pPr>
    </w:p>
    <w:p w:rsidR="00F30925" w:rsidRPr="009241A3" w:rsidRDefault="00F30925">
      <w:pPr>
        <w:jc w:val="both"/>
        <w:rPr>
          <w:b/>
          <w:sz w:val="24"/>
          <w:szCs w:val="24"/>
          <w:lang w:val="sr-Cyrl-CS"/>
        </w:rPr>
      </w:pPr>
      <w:r w:rsidRPr="009241A3">
        <w:rPr>
          <w:b/>
          <w:sz w:val="24"/>
          <w:szCs w:val="24"/>
          <w:lang w:val="sr-Cyrl-CS"/>
        </w:rPr>
        <w:t>О</w:t>
      </w:r>
      <w:r w:rsidRPr="009241A3">
        <w:rPr>
          <w:b/>
          <w:sz w:val="24"/>
          <w:szCs w:val="24"/>
          <w:lang w:val="sr-Cyrl-BA"/>
        </w:rPr>
        <w:t>бразац 2</w:t>
      </w:r>
      <w:r w:rsidRPr="009241A3">
        <w:rPr>
          <w:b/>
          <w:sz w:val="24"/>
          <w:szCs w:val="24"/>
          <w:lang w:val="sr-Cyrl-CS"/>
        </w:rPr>
        <w:t xml:space="preserve"> </w:t>
      </w:r>
    </w:p>
    <w:p w:rsidR="00F30925" w:rsidRPr="009241A3" w:rsidRDefault="00F30925">
      <w:pPr>
        <w:jc w:val="both"/>
        <w:rPr>
          <w:sz w:val="24"/>
          <w:szCs w:val="24"/>
          <w:lang w:val="sr-Cyrl-CS"/>
        </w:rPr>
      </w:pPr>
    </w:p>
    <w:p w:rsidR="00F30925" w:rsidRPr="009241A3" w:rsidRDefault="00F30925">
      <w:pPr>
        <w:jc w:val="center"/>
        <w:rPr>
          <w:b/>
          <w:bCs/>
          <w:sz w:val="24"/>
          <w:szCs w:val="24"/>
          <w:lang w:val="sr-Cyrl-BA"/>
        </w:rPr>
      </w:pPr>
      <w:r w:rsidRPr="009241A3">
        <w:rPr>
          <w:b/>
          <w:bCs/>
          <w:sz w:val="24"/>
          <w:szCs w:val="24"/>
          <w:lang w:val="sr-Cyrl-BA"/>
        </w:rPr>
        <w:t xml:space="preserve">ИЗЈАВА </w:t>
      </w:r>
      <w:r w:rsidRPr="009241A3">
        <w:rPr>
          <w:b/>
          <w:bCs/>
          <w:sz w:val="24"/>
          <w:szCs w:val="24"/>
          <w:lang w:val="sr-Cyrl-CS"/>
        </w:rPr>
        <w:t>ПОНУЂАЧ</w:t>
      </w:r>
      <w:r w:rsidRPr="009241A3">
        <w:rPr>
          <w:b/>
          <w:bCs/>
          <w:sz w:val="24"/>
          <w:szCs w:val="24"/>
          <w:lang w:val="sr-Cyrl-BA"/>
        </w:rPr>
        <w:t>А О ЛИЦУ ОВЛАШЋЕНОМ ЗА САСТАВЉАЊЕ И ПОТПИСИВАЊЕ ПОНУДЕ</w:t>
      </w:r>
    </w:p>
    <w:p w:rsidR="00F30925" w:rsidRPr="009241A3" w:rsidRDefault="00F30925">
      <w:pPr>
        <w:jc w:val="center"/>
        <w:rPr>
          <w:b/>
          <w:bCs/>
          <w:sz w:val="24"/>
          <w:szCs w:val="24"/>
          <w:lang w:val="sr-Cyrl-BA"/>
        </w:rPr>
      </w:pPr>
    </w:p>
    <w:p w:rsidR="00F30925" w:rsidRPr="009241A3" w:rsidRDefault="00F30925" w:rsidP="009F46E4">
      <w:pPr>
        <w:ind w:firstLine="2410"/>
        <w:rPr>
          <w:bCs/>
          <w:sz w:val="24"/>
          <w:szCs w:val="24"/>
          <w:lang w:val="sr-Cyrl-CS"/>
        </w:rPr>
      </w:pPr>
    </w:p>
    <w:p w:rsidR="00F30925" w:rsidRPr="009241A3" w:rsidRDefault="00F30925" w:rsidP="0096272D">
      <w:pPr>
        <w:numPr>
          <w:ilvl w:val="0"/>
          <w:numId w:val="3"/>
        </w:numPr>
        <w:ind w:firstLine="2410"/>
        <w:rPr>
          <w:sz w:val="24"/>
          <w:szCs w:val="24"/>
          <w:lang w:val="sr-Cyrl-BA"/>
        </w:rPr>
      </w:pPr>
      <w:r w:rsidRPr="009241A3">
        <w:rPr>
          <w:sz w:val="24"/>
          <w:szCs w:val="24"/>
          <w:lang w:val="sr-Cyrl-BA"/>
        </w:rPr>
        <w:t>КОЈИ НАСТУПА САМОСТАЛНО</w:t>
      </w:r>
    </w:p>
    <w:p w:rsidR="00F30925" w:rsidRPr="009241A3" w:rsidRDefault="00F30925" w:rsidP="0096272D">
      <w:pPr>
        <w:numPr>
          <w:ilvl w:val="0"/>
          <w:numId w:val="3"/>
        </w:numPr>
        <w:ind w:firstLine="2410"/>
        <w:rPr>
          <w:bCs/>
          <w:sz w:val="24"/>
          <w:szCs w:val="24"/>
          <w:lang w:val="sr-Cyrl-CS"/>
        </w:rPr>
      </w:pPr>
      <w:r w:rsidRPr="009241A3">
        <w:rPr>
          <w:sz w:val="24"/>
          <w:szCs w:val="24"/>
          <w:lang w:val="sr-Cyrl-BA"/>
        </w:rPr>
        <w:t>КОЈИ НАСТУПА СА ПОДИЗВОЂАЧИМА</w:t>
      </w:r>
      <w:r w:rsidRPr="009241A3">
        <w:rPr>
          <w:bCs/>
          <w:sz w:val="24"/>
          <w:szCs w:val="24"/>
          <w:lang w:val="sr-Cyrl-CS"/>
        </w:rPr>
        <w:t xml:space="preserve"> </w:t>
      </w:r>
    </w:p>
    <w:p w:rsidR="00F30925" w:rsidRPr="009241A3" w:rsidRDefault="00F30925" w:rsidP="0096272D">
      <w:pPr>
        <w:numPr>
          <w:ilvl w:val="0"/>
          <w:numId w:val="3"/>
        </w:numPr>
        <w:ind w:firstLine="2410"/>
        <w:rPr>
          <w:sz w:val="24"/>
          <w:szCs w:val="24"/>
          <w:lang w:val="sr-Cyrl-BA"/>
        </w:rPr>
      </w:pPr>
      <w:r w:rsidRPr="009241A3">
        <w:rPr>
          <w:sz w:val="24"/>
          <w:szCs w:val="24"/>
          <w:lang w:val="sr-Cyrl-BA"/>
        </w:rPr>
        <w:t>ОВЛАШЋЕНОГ ЧЛАНА ГРУПЕ ПОНУЂАЧА</w:t>
      </w:r>
    </w:p>
    <w:p w:rsidR="00F30925" w:rsidRPr="009241A3" w:rsidRDefault="00F30925">
      <w:pPr>
        <w:jc w:val="center"/>
        <w:rPr>
          <w:sz w:val="24"/>
          <w:szCs w:val="24"/>
          <w:lang w:val="sr-Cyrl-BA"/>
        </w:rPr>
      </w:pPr>
      <w:r w:rsidRPr="009241A3">
        <w:rPr>
          <w:sz w:val="24"/>
          <w:szCs w:val="24"/>
          <w:lang w:val="sr-Cyrl-BA"/>
        </w:rPr>
        <w:t>(заокружити)</w:t>
      </w:r>
    </w:p>
    <w:p w:rsidR="00F30925" w:rsidRPr="009241A3" w:rsidRDefault="00F30925">
      <w:pPr>
        <w:snapToGrid w:val="0"/>
        <w:spacing w:before="120" w:line="320" w:lineRule="atLeast"/>
        <w:jc w:val="center"/>
        <w:rPr>
          <w:sz w:val="24"/>
          <w:szCs w:val="24"/>
          <w:lang w:val="sr-Cyrl-CS"/>
        </w:rPr>
      </w:pPr>
    </w:p>
    <w:p w:rsidR="00F30925" w:rsidRPr="009241A3" w:rsidRDefault="00F30925" w:rsidP="005E4027">
      <w:pPr>
        <w:snapToGrid w:val="0"/>
        <w:spacing w:before="120" w:line="320" w:lineRule="atLeast"/>
        <w:jc w:val="both"/>
        <w:rPr>
          <w:sz w:val="24"/>
          <w:szCs w:val="24"/>
          <w:lang w:val="ru-RU"/>
        </w:rPr>
      </w:pPr>
      <w:r w:rsidRPr="009241A3">
        <w:rPr>
          <w:sz w:val="24"/>
          <w:szCs w:val="24"/>
          <w:lang w:val="sr-Cyrl-CS"/>
        </w:rPr>
        <w:tab/>
      </w:r>
      <w:r w:rsidRPr="009241A3">
        <w:rPr>
          <w:sz w:val="24"/>
          <w:szCs w:val="24"/>
          <w:lang w:val="sr-Cyrl-CS"/>
        </w:rPr>
        <w:tab/>
      </w:r>
      <w:r w:rsidRPr="009241A3">
        <w:rPr>
          <w:sz w:val="24"/>
          <w:szCs w:val="24"/>
          <w:lang w:val="sr-Cyrl-BA"/>
        </w:rPr>
        <w:t>Под пуном моралном, материјалном и кривичном одговорношћу, изјављујем да је понуду за јавну набавку</w:t>
      </w:r>
      <w:r w:rsidR="00913D82" w:rsidRPr="009241A3">
        <w:rPr>
          <w:sz w:val="24"/>
          <w:szCs w:val="24"/>
          <w:lang w:val="sr-Cyrl-CS"/>
        </w:rPr>
        <w:t xml:space="preserve"> </w:t>
      </w:r>
      <w:r w:rsidR="00650072">
        <w:rPr>
          <w:sz w:val="24"/>
          <w:szCs w:val="24"/>
          <w:lang w:val="sr-Cyrl-CS"/>
        </w:rPr>
        <w:t>услуге – редни број 03</w:t>
      </w:r>
      <w:r w:rsidR="00DB40C9" w:rsidRPr="009241A3">
        <w:rPr>
          <w:sz w:val="24"/>
          <w:szCs w:val="24"/>
          <w:lang w:val="sr-Cyrl-CS"/>
        </w:rPr>
        <w:t>/2014</w:t>
      </w:r>
      <w:r w:rsidR="003459FD" w:rsidRPr="009241A3">
        <w:rPr>
          <w:sz w:val="24"/>
          <w:szCs w:val="24"/>
          <w:lang w:val="sr-Cyrl-CS"/>
        </w:rPr>
        <w:t xml:space="preserve">, саставио и потписао </w:t>
      </w:r>
    </w:p>
    <w:p w:rsidR="00F30925" w:rsidRPr="009241A3" w:rsidRDefault="00F30925">
      <w:pPr>
        <w:pStyle w:val="TableContents"/>
        <w:snapToGrid w:val="0"/>
        <w:spacing w:before="120" w:line="320" w:lineRule="atLeast"/>
        <w:jc w:val="both"/>
        <w:rPr>
          <w:sz w:val="24"/>
          <w:szCs w:val="24"/>
          <w:lang w:val="sr-Cyrl-CS"/>
        </w:rPr>
      </w:pPr>
      <w:r w:rsidRPr="009241A3">
        <w:rPr>
          <w:sz w:val="24"/>
          <w:szCs w:val="24"/>
          <w:lang w:val="sr-Cyrl-CS"/>
        </w:rPr>
        <w:t>____________________________________________________________________</w:t>
      </w:r>
    </w:p>
    <w:p w:rsidR="00F30925" w:rsidRPr="009241A3" w:rsidRDefault="00F30925">
      <w:pPr>
        <w:pStyle w:val="TableContents"/>
        <w:snapToGrid w:val="0"/>
        <w:spacing w:before="120" w:line="320" w:lineRule="atLeast"/>
        <w:jc w:val="both"/>
        <w:rPr>
          <w:i/>
          <w:iCs/>
          <w:sz w:val="24"/>
          <w:szCs w:val="24"/>
          <w:lang w:val="sr-Cyrl-BA"/>
        </w:rPr>
      </w:pPr>
      <w:r w:rsidRPr="009241A3">
        <w:rPr>
          <w:i/>
          <w:iCs/>
          <w:sz w:val="24"/>
          <w:szCs w:val="24"/>
          <w:lang w:val="sr-Cyrl-BA"/>
        </w:rPr>
        <w:t>(име и презиме, звање лица овлашћеног за састављање и потписивање понуде)</w:t>
      </w:r>
    </w:p>
    <w:p w:rsidR="00F30925" w:rsidRPr="009241A3" w:rsidRDefault="00F30925">
      <w:pPr>
        <w:pStyle w:val="TableContents"/>
        <w:snapToGrid w:val="0"/>
        <w:spacing w:before="120" w:line="320" w:lineRule="atLeast"/>
        <w:jc w:val="both"/>
        <w:rPr>
          <w:i/>
          <w:iCs/>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у име и за рачун понуђача.</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_________________________________________________________</w:t>
      </w:r>
    </w:p>
    <w:p w:rsidR="00F30925" w:rsidRPr="009241A3" w:rsidRDefault="00F30925">
      <w:pPr>
        <w:pStyle w:val="TableContents"/>
        <w:snapToGrid w:val="0"/>
        <w:spacing w:before="120" w:line="320" w:lineRule="atLeast"/>
        <w:jc w:val="both"/>
        <w:rPr>
          <w:i/>
          <w:iCs/>
          <w:sz w:val="24"/>
          <w:szCs w:val="24"/>
          <w:lang w:val="sr-Cyrl-BA"/>
        </w:rPr>
      </w:pPr>
      <w:r w:rsidRPr="009241A3">
        <w:rPr>
          <w:i/>
          <w:iCs/>
          <w:sz w:val="24"/>
          <w:szCs w:val="24"/>
          <w:lang w:val="sr-Cyrl-BA"/>
        </w:rPr>
        <w:t>(потпис лица овлашћеног за састављање и потписивање понуде)</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jc w:val="both"/>
        <w:rPr>
          <w:sz w:val="24"/>
          <w:szCs w:val="24"/>
          <w:lang w:val="ru-RU"/>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Датум: ___________                        Име и презиме одговорног лица - директора</w:t>
      </w: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(Понуђача или овлашћеног члана Групе понуђача)</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_____________________________</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М.П.                                   Потпис одговорног лица - директора</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jc w:val="both"/>
        <w:rPr>
          <w:sz w:val="24"/>
          <w:szCs w:val="24"/>
          <w:lang w:val="sr-Cyrl-CS"/>
        </w:rPr>
      </w:pPr>
      <w:r w:rsidRPr="009241A3">
        <w:rPr>
          <w:sz w:val="24"/>
          <w:szCs w:val="24"/>
          <w:lang w:val="sr-Cyrl-CS"/>
        </w:rPr>
        <w:t xml:space="preserve">                                                                       ______________________________</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snapToGrid w:val="0"/>
        <w:spacing w:before="120" w:line="320" w:lineRule="atLeast"/>
        <w:jc w:val="both"/>
        <w:rPr>
          <w:sz w:val="24"/>
          <w:szCs w:val="24"/>
          <w:lang w:val="sr-Cyrl-BA"/>
        </w:rPr>
      </w:pPr>
      <w:r w:rsidRPr="009241A3">
        <w:rPr>
          <w:b/>
          <w:bCs/>
          <w:sz w:val="24"/>
          <w:szCs w:val="24"/>
          <w:lang w:val="sr-Cyrl-BA"/>
        </w:rPr>
        <w:t xml:space="preserve">НАПОМЕНА: </w:t>
      </w:r>
      <w:r w:rsidRPr="009241A3">
        <w:rPr>
          <w:sz w:val="24"/>
          <w:szCs w:val="24"/>
          <w:lang w:val="sr-Cyrl-BA"/>
        </w:rPr>
        <w:t>Уколико понуду саставља и потписује одговорно лице – директор Понуђача, односно одговорно лице – директор овлашћеног члана Групе понуђача, образац је неприменљив.</w:t>
      </w:r>
    </w:p>
    <w:p w:rsidR="00D23AB6" w:rsidRPr="009241A3" w:rsidRDefault="00D23AB6" w:rsidP="007158D0">
      <w:pPr>
        <w:snapToGrid w:val="0"/>
        <w:spacing w:before="120" w:line="320" w:lineRule="atLeast"/>
        <w:ind w:left="360"/>
        <w:jc w:val="center"/>
        <w:rPr>
          <w:sz w:val="24"/>
          <w:szCs w:val="24"/>
          <w:lang w:val="sr-Cyrl-CS"/>
        </w:rPr>
      </w:pPr>
    </w:p>
    <w:p w:rsidR="009F46E4" w:rsidRPr="009241A3" w:rsidRDefault="009F46E4" w:rsidP="007158D0">
      <w:pPr>
        <w:snapToGrid w:val="0"/>
        <w:spacing w:before="120" w:line="320" w:lineRule="atLeast"/>
        <w:ind w:left="360"/>
        <w:jc w:val="center"/>
        <w:rPr>
          <w:sz w:val="24"/>
          <w:szCs w:val="24"/>
          <w:lang w:val="en-US"/>
        </w:rPr>
      </w:pPr>
    </w:p>
    <w:p w:rsidR="00EF3827" w:rsidRPr="009241A3" w:rsidRDefault="00EF3827" w:rsidP="007158D0">
      <w:pPr>
        <w:snapToGrid w:val="0"/>
        <w:spacing w:before="120" w:line="320" w:lineRule="atLeast"/>
        <w:ind w:left="360"/>
        <w:jc w:val="center"/>
        <w:rPr>
          <w:sz w:val="24"/>
          <w:szCs w:val="24"/>
        </w:rPr>
      </w:pPr>
    </w:p>
    <w:p w:rsidR="006B1E7C" w:rsidRPr="009241A3" w:rsidRDefault="006B1E7C" w:rsidP="007158D0">
      <w:pPr>
        <w:snapToGrid w:val="0"/>
        <w:spacing w:before="120" w:line="320" w:lineRule="atLeast"/>
        <w:ind w:left="360"/>
        <w:jc w:val="center"/>
        <w:rPr>
          <w:sz w:val="24"/>
          <w:szCs w:val="24"/>
        </w:rPr>
      </w:pPr>
    </w:p>
    <w:p w:rsidR="00F30925" w:rsidRPr="009241A3" w:rsidRDefault="00F30925">
      <w:pPr>
        <w:pStyle w:val="TableContents"/>
        <w:snapToGrid w:val="0"/>
        <w:spacing w:before="120" w:line="320" w:lineRule="atLeast"/>
        <w:jc w:val="both"/>
        <w:rPr>
          <w:b/>
          <w:bCs/>
          <w:sz w:val="24"/>
          <w:szCs w:val="24"/>
          <w:lang w:val="sr-Cyrl-BA"/>
        </w:rPr>
      </w:pPr>
      <w:r w:rsidRPr="009241A3">
        <w:rPr>
          <w:b/>
          <w:bCs/>
          <w:sz w:val="24"/>
          <w:szCs w:val="24"/>
          <w:lang w:val="sr-Cyrl-BA"/>
        </w:rPr>
        <w:t>Образац 3</w:t>
      </w:r>
    </w:p>
    <w:p w:rsidR="00F30925" w:rsidRPr="009241A3" w:rsidRDefault="00F30925">
      <w:pPr>
        <w:spacing w:before="120" w:line="320" w:lineRule="atLeast"/>
        <w:jc w:val="both"/>
        <w:rPr>
          <w:sz w:val="24"/>
          <w:szCs w:val="24"/>
          <w:lang w:val="sr-Cyrl-CS"/>
        </w:rPr>
      </w:pPr>
      <w:r w:rsidRPr="009241A3">
        <w:rPr>
          <w:sz w:val="24"/>
          <w:szCs w:val="24"/>
          <w:lang w:val="sr-Cyrl-CS"/>
        </w:rPr>
        <w:tab/>
      </w:r>
    </w:p>
    <w:p w:rsidR="00F30925" w:rsidRPr="009241A3" w:rsidRDefault="00F30925">
      <w:pPr>
        <w:jc w:val="center"/>
        <w:rPr>
          <w:b/>
          <w:bCs/>
          <w:sz w:val="24"/>
          <w:szCs w:val="24"/>
          <w:lang w:val="sr-Cyrl-BA"/>
        </w:rPr>
      </w:pPr>
      <w:r w:rsidRPr="009241A3">
        <w:rPr>
          <w:b/>
          <w:bCs/>
          <w:sz w:val="24"/>
          <w:szCs w:val="24"/>
          <w:lang w:val="sr-Cyrl-BA"/>
        </w:rPr>
        <w:t xml:space="preserve">ИЗЈАВА </w:t>
      </w:r>
      <w:r w:rsidRPr="009241A3">
        <w:rPr>
          <w:b/>
          <w:bCs/>
          <w:sz w:val="24"/>
          <w:szCs w:val="24"/>
          <w:lang w:val="sr-Cyrl-CS"/>
        </w:rPr>
        <w:t>ПОНУЂАЧ</w:t>
      </w:r>
      <w:r w:rsidRPr="009241A3">
        <w:rPr>
          <w:b/>
          <w:bCs/>
          <w:sz w:val="24"/>
          <w:szCs w:val="24"/>
          <w:lang w:val="sr-Cyrl-BA"/>
        </w:rPr>
        <w:t>А О АНГАЖОВАЊУ ПОДИЗВОЂАЧА</w:t>
      </w:r>
    </w:p>
    <w:p w:rsidR="00F30925" w:rsidRPr="009241A3" w:rsidRDefault="00F30925">
      <w:pPr>
        <w:jc w:val="center"/>
        <w:rPr>
          <w:b/>
          <w:bCs/>
          <w:sz w:val="24"/>
          <w:szCs w:val="24"/>
          <w:lang w:val="sr-Cyrl-BA"/>
        </w:rPr>
      </w:pPr>
    </w:p>
    <w:p w:rsidR="00F30925" w:rsidRPr="009241A3" w:rsidRDefault="00F30925">
      <w:pPr>
        <w:spacing w:before="120" w:line="320" w:lineRule="atLeast"/>
        <w:jc w:val="center"/>
        <w:rPr>
          <w:b/>
          <w:bCs/>
          <w:sz w:val="24"/>
          <w:szCs w:val="24"/>
          <w:lang w:val="sr-Cyrl-BA"/>
        </w:rPr>
      </w:pPr>
      <w:r w:rsidRPr="009241A3">
        <w:rPr>
          <w:b/>
          <w:bCs/>
          <w:sz w:val="24"/>
          <w:szCs w:val="24"/>
          <w:lang w:val="sr-Cyrl-BA"/>
        </w:rPr>
        <w:t>(СПИСАК ПОДИЗВОЂАЧА КОЈЕ ЈЕ ПОНУЂАЧ УКЉУЧИО У ПОНУДУ)</w:t>
      </w:r>
    </w:p>
    <w:p w:rsidR="00F30925" w:rsidRPr="009241A3" w:rsidRDefault="00F30925">
      <w:pPr>
        <w:spacing w:before="120" w:line="320" w:lineRule="atLeast"/>
        <w:jc w:val="both"/>
        <w:rPr>
          <w:sz w:val="24"/>
          <w:szCs w:val="24"/>
          <w:lang w:val="sr-Cyrl-CS"/>
        </w:rPr>
      </w:pPr>
    </w:p>
    <w:p w:rsidR="00F30925" w:rsidRPr="009241A3" w:rsidRDefault="00F30925">
      <w:pPr>
        <w:spacing w:before="120" w:line="320" w:lineRule="atLeast"/>
        <w:jc w:val="center"/>
        <w:rPr>
          <w:sz w:val="24"/>
          <w:szCs w:val="24"/>
          <w:lang w:val="sr-Cyrl-BA"/>
        </w:rPr>
      </w:pPr>
      <w:r w:rsidRPr="009241A3">
        <w:rPr>
          <w:sz w:val="24"/>
          <w:szCs w:val="24"/>
          <w:lang w:val="sr-Cyrl-BA"/>
        </w:rPr>
        <w:t>За реализацију јавне набавке ангажоваћемо следеће подизвођаче</w:t>
      </w:r>
    </w:p>
    <w:p w:rsidR="00F30925" w:rsidRPr="009241A3" w:rsidRDefault="00F30925">
      <w:pPr>
        <w:spacing w:before="120" w:line="320" w:lineRule="atLeast"/>
        <w:jc w:val="both"/>
        <w:rPr>
          <w:sz w:val="24"/>
          <w:szCs w:val="24"/>
          <w:lang w:val="sr-Cyrl-CS"/>
        </w:rPr>
      </w:pPr>
    </w:p>
    <w:tbl>
      <w:tblPr>
        <w:tblW w:w="0" w:type="auto"/>
        <w:tblInd w:w="55" w:type="dxa"/>
        <w:tblLayout w:type="fixed"/>
        <w:tblCellMar>
          <w:top w:w="55" w:type="dxa"/>
          <w:left w:w="55" w:type="dxa"/>
          <w:bottom w:w="55" w:type="dxa"/>
          <w:right w:w="55" w:type="dxa"/>
        </w:tblCellMar>
        <w:tblLook w:val="0000"/>
      </w:tblPr>
      <w:tblGrid>
        <w:gridCol w:w="703"/>
        <w:gridCol w:w="2656"/>
        <w:gridCol w:w="4095"/>
        <w:gridCol w:w="2203"/>
      </w:tblGrid>
      <w:tr w:rsidR="00F30925" w:rsidRPr="009241A3">
        <w:tc>
          <w:tcPr>
            <w:tcW w:w="703"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Р.бр.</w:t>
            </w:r>
          </w:p>
        </w:tc>
        <w:tc>
          <w:tcPr>
            <w:tcW w:w="2656"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НАЗИВ ПОДИЗВОЂАЧА</w:t>
            </w:r>
          </w:p>
        </w:tc>
        <w:tc>
          <w:tcPr>
            <w:tcW w:w="4095"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 xml:space="preserve">ВРСТА </w:t>
            </w:r>
            <w:r w:rsidR="00650072">
              <w:rPr>
                <w:b/>
                <w:bCs/>
                <w:sz w:val="24"/>
                <w:szCs w:val="24"/>
                <w:lang w:val="sr-Cyrl-BA"/>
              </w:rPr>
              <w:t>УСЛУГЕ</w:t>
            </w:r>
            <w:r w:rsidRPr="009241A3">
              <w:rPr>
                <w:b/>
                <w:bCs/>
                <w:sz w:val="24"/>
                <w:szCs w:val="24"/>
                <w:lang w:val="sr-Cyrl-BA"/>
              </w:rPr>
              <w:t xml:space="preserve"> </w:t>
            </w:r>
          </w:p>
          <w:p w:rsidR="00F30925" w:rsidRPr="009241A3" w:rsidRDefault="00F30925">
            <w:pPr>
              <w:pStyle w:val="TableContents"/>
              <w:jc w:val="center"/>
              <w:rPr>
                <w:b/>
                <w:bCs/>
                <w:sz w:val="24"/>
                <w:szCs w:val="24"/>
                <w:lang w:val="sr-Cyrl-BA"/>
              </w:rPr>
            </w:pPr>
            <w:r w:rsidRPr="009241A3">
              <w:rPr>
                <w:b/>
                <w:bCs/>
                <w:sz w:val="24"/>
                <w:szCs w:val="24"/>
                <w:lang w:val="sr-Cyrl-BA"/>
              </w:rPr>
              <w:t>КОЈУ НУДИ</w:t>
            </w:r>
          </w:p>
        </w:tc>
        <w:tc>
          <w:tcPr>
            <w:tcW w:w="2203" w:type="dxa"/>
            <w:tcBorders>
              <w:top w:val="single" w:sz="1" w:space="0" w:color="000000"/>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CS"/>
              </w:rPr>
              <w:t xml:space="preserve">% </w:t>
            </w:r>
            <w:r w:rsidRPr="009241A3">
              <w:rPr>
                <w:b/>
                <w:bCs/>
                <w:sz w:val="24"/>
                <w:szCs w:val="24"/>
                <w:lang w:val="sr-Cyrl-BA"/>
              </w:rPr>
              <w:t>УЧЕШЋЕ ПОДИЗВОЂАЧА</w:t>
            </w:r>
          </w:p>
        </w:tc>
      </w:tr>
      <w:tr w:rsidR="00F30925" w:rsidRPr="009241A3">
        <w:tc>
          <w:tcPr>
            <w:tcW w:w="703"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jc w:val="center"/>
              <w:rPr>
                <w:sz w:val="24"/>
                <w:szCs w:val="24"/>
                <w:lang w:val="sr-Cyrl-BA"/>
              </w:rPr>
            </w:pPr>
            <w:r w:rsidRPr="009241A3">
              <w:rPr>
                <w:sz w:val="24"/>
                <w:szCs w:val="24"/>
                <w:lang w:val="sr-Cyrl-BA"/>
              </w:rPr>
              <w:t>1</w:t>
            </w:r>
          </w:p>
        </w:tc>
        <w:tc>
          <w:tcPr>
            <w:tcW w:w="2656"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tc>
        <w:tc>
          <w:tcPr>
            <w:tcW w:w="409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20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lang w:val="sr-Cyrl-BA"/>
              </w:rPr>
            </w:pPr>
          </w:p>
        </w:tc>
      </w:tr>
      <w:tr w:rsidR="00F30925" w:rsidRPr="009241A3">
        <w:tc>
          <w:tcPr>
            <w:tcW w:w="703"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jc w:val="center"/>
              <w:rPr>
                <w:sz w:val="24"/>
                <w:szCs w:val="24"/>
                <w:lang w:val="sr-Cyrl-BA"/>
              </w:rPr>
            </w:pPr>
            <w:r w:rsidRPr="009241A3">
              <w:rPr>
                <w:sz w:val="24"/>
                <w:szCs w:val="24"/>
                <w:lang w:val="sr-Cyrl-BA"/>
              </w:rPr>
              <w:t>2</w:t>
            </w:r>
          </w:p>
        </w:tc>
        <w:tc>
          <w:tcPr>
            <w:tcW w:w="2656"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tc>
        <w:tc>
          <w:tcPr>
            <w:tcW w:w="409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20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lang w:val="sr-Cyrl-BA"/>
              </w:rPr>
            </w:pPr>
          </w:p>
        </w:tc>
      </w:tr>
      <w:tr w:rsidR="00F30925" w:rsidRPr="009241A3">
        <w:tc>
          <w:tcPr>
            <w:tcW w:w="703"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jc w:val="center"/>
              <w:rPr>
                <w:sz w:val="24"/>
                <w:szCs w:val="24"/>
                <w:lang w:val="sr-Cyrl-BA"/>
              </w:rPr>
            </w:pPr>
            <w:r w:rsidRPr="009241A3">
              <w:rPr>
                <w:sz w:val="24"/>
                <w:szCs w:val="24"/>
                <w:lang w:val="sr-Cyrl-BA"/>
              </w:rPr>
              <w:t>3</w:t>
            </w:r>
          </w:p>
        </w:tc>
        <w:tc>
          <w:tcPr>
            <w:tcW w:w="2656"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p w:rsidR="00F30925" w:rsidRPr="009241A3" w:rsidRDefault="00F30925">
            <w:pPr>
              <w:pStyle w:val="TableContents"/>
              <w:jc w:val="both"/>
              <w:rPr>
                <w:sz w:val="24"/>
                <w:szCs w:val="24"/>
                <w:lang w:val="sr-Cyrl-BA"/>
              </w:rPr>
            </w:pPr>
          </w:p>
        </w:tc>
        <w:tc>
          <w:tcPr>
            <w:tcW w:w="409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20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lang w:val="sr-Cyrl-BA"/>
              </w:rPr>
            </w:pPr>
          </w:p>
        </w:tc>
      </w:tr>
    </w:tbl>
    <w:p w:rsidR="00F30925" w:rsidRPr="009241A3" w:rsidRDefault="00F30925">
      <w:pPr>
        <w:spacing w:before="120" w:line="320" w:lineRule="atLeast"/>
        <w:jc w:val="both"/>
        <w:rPr>
          <w:sz w:val="24"/>
          <w:szCs w:val="24"/>
          <w:lang w:val="sr-Cyrl-CS"/>
        </w:rPr>
      </w:pPr>
      <w:r w:rsidRPr="009241A3">
        <w:rPr>
          <w:sz w:val="24"/>
          <w:szCs w:val="24"/>
          <w:lang w:val="sr-Cyrl-CS"/>
        </w:rPr>
        <w:tab/>
      </w: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CS"/>
        </w:rPr>
        <w:t xml:space="preserve"> </w:t>
      </w:r>
      <w:r w:rsidRPr="009241A3">
        <w:rPr>
          <w:sz w:val="24"/>
          <w:szCs w:val="24"/>
          <w:lang w:val="sr-Cyrl-BA"/>
        </w:rPr>
        <w:t xml:space="preserve">Датум: ___________    </w:t>
      </w:r>
      <w:r w:rsidR="009F46E4" w:rsidRPr="009241A3">
        <w:rPr>
          <w:sz w:val="24"/>
          <w:szCs w:val="24"/>
          <w:lang w:val="sr-Cyrl-BA"/>
        </w:rPr>
        <w:tab/>
      </w:r>
      <w:r w:rsidR="009F46E4" w:rsidRPr="009241A3">
        <w:rPr>
          <w:sz w:val="24"/>
          <w:szCs w:val="24"/>
          <w:lang w:val="sr-Cyrl-BA"/>
        </w:rPr>
        <w:tab/>
      </w:r>
      <w:r w:rsidR="009F46E4" w:rsidRPr="009241A3">
        <w:rPr>
          <w:sz w:val="24"/>
          <w:szCs w:val="24"/>
          <w:lang w:val="sr-Cyrl-BA"/>
        </w:rPr>
        <w:tab/>
      </w:r>
      <w:r w:rsidRPr="009241A3">
        <w:rPr>
          <w:sz w:val="24"/>
          <w:szCs w:val="24"/>
          <w:lang w:val="sr-Cyrl-BA"/>
        </w:rPr>
        <w:t xml:space="preserve">                                Име и презиме овлашћеног лица </w:t>
      </w: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w:t>
      </w: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w:t>
      </w:r>
      <w:r w:rsidR="009F46E4" w:rsidRPr="009241A3">
        <w:rPr>
          <w:sz w:val="24"/>
          <w:szCs w:val="24"/>
          <w:lang w:val="sr-Cyrl-BA"/>
        </w:rPr>
        <w:tab/>
      </w:r>
      <w:r w:rsidR="009F46E4" w:rsidRPr="009241A3">
        <w:rPr>
          <w:sz w:val="24"/>
          <w:szCs w:val="24"/>
          <w:lang w:val="sr-Cyrl-BA"/>
        </w:rPr>
        <w:tab/>
      </w:r>
      <w:r w:rsidR="009F46E4" w:rsidRPr="009241A3">
        <w:rPr>
          <w:sz w:val="24"/>
          <w:szCs w:val="24"/>
          <w:lang w:val="sr-Cyrl-BA"/>
        </w:rPr>
        <w:tab/>
      </w:r>
      <w:r w:rsidR="009F46E4" w:rsidRPr="009241A3">
        <w:rPr>
          <w:sz w:val="24"/>
          <w:szCs w:val="24"/>
          <w:lang w:val="sr-Cyrl-BA"/>
        </w:rPr>
        <w:tab/>
      </w:r>
      <w:r w:rsidRPr="009241A3">
        <w:rPr>
          <w:sz w:val="24"/>
          <w:szCs w:val="24"/>
          <w:lang w:val="sr-Cyrl-BA"/>
        </w:rPr>
        <w:t xml:space="preserve">                         _____________________________</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sz w:val="24"/>
          <w:szCs w:val="24"/>
          <w:lang w:val="sr-Cyrl-BA"/>
        </w:rPr>
        <w:t xml:space="preserve">                                   </w:t>
      </w:r>
      <w:r w:rsidR="009F46E4" w:rsidRPr="009241A3">
        <w:rPr>
          <w:sz w:val="24"/>
          <w:szCs w:val="24"/>
          <w:lang w:val="sr-Cyrl-BA"/>
        </w:rPr>
        <w:tab/>
      </w:r>
      <w:r w:rsidR="009F46E4" w:rsidRPr="009241A3">
        <w:rPr>
          <w:sz w:val="24"/>
          <w:szCs w:val="24"/>
          <w:lang w:val="sr-Cyrl-BA"/>
        </w:rPr>
        <w:tab/>
      </w:r>
      <w:r w:rsidR="009F46E4" w:rsidRPr="009241A3">
        <w:rPr>
          <w:sz w:val="24"/>
          <w:szCs w:val="24"/>
          <w:lang w:val="sr-Cyrl-BA"/>
        </w:rPr>
        <w:tab/>
      </w:r>
      <w:r w:rsidRPr="009241A3">
        <w:rPr>
          <w:sz w:val="24"/>
          <w:szCs w:val="24"/>
          <w:lang w:val="sr-Cyrl-BA"/>
        </w:rPr>
        <w:t xml:space="preserve">                                          Потпис овлашћеног лица</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jc w:val="both"/>
        <w:rPr>
          <w:sz w:val="24"/>
          <w:szCs w:val="24"/>
          <w:lang w:val="sr-Cyrl-CS"/>
        </w:rPr>
      </w:pPr>
      <w:r w:rsidRPr="009241A3">
        <w:rPr>
          <w:sz w:val="24"/>
          <w:szCs w:val="24"/>
          <w:lang w:val="sr-Cyrl-CS"/>
        </w:rPr>
        <w:t xml:space="preserve">                                </w:t>
      </w:r>
      <w:r w:rsidR="009F46E4" w:rsidRPr="009241A3">
        <w:rPr>
          <w:sz w:val="24"/>
          <w:szCs w:val="24"/>
          <w:lang w:val="sr-Cyrl-CS"/>
        </w:rPr>
        <w:tab/>
      </w:r>
      <w:r w:rsidR="009F46E4" w:rsidRPr="009241A3">
        <w:rPr>
          <w:sz w:val="24"/>
          <w:szCs w:val="24"/>
          <w:lang w:val="sr-Cyrl-CS"/>
        </w:rPr>
        <w:tab/>
      </w:r>
      <w:r w:rsidR="009F46E4" w:rsidRPr="009241A3">
        <w:rPr>
          <w:sz w:val="24"/>
          <w:szCs w:val="24"/>
          <w:lang w:val="sr-Cyrl-CS"/>
        </w:rPr>
        <w:tab/>
      </w:r>
      <w:r w:rsidRPr="009241A3">
        <w:rPr>
          <w:sz w:val="24"/>
          <w:szCs w:val="24"/>
          <w:lang w:val="sr-Cyrl-CS"/>
        </w:rPr>
        <w:t xml:space="preserve">                       </w:t>
      </w:r>
      <w:r w:rsidRPr="009241A3">
        <w:rPr>
          <w:sz w:val="24"/>
          <w:szCs w:val="24"/>
          <w:lang w:val="sr-Cyrl-BA"/>
        </w:rPr>
        <w:t>М.П.</w:t>
      </w:r>
      <w:r w:rsidRPr="009241A3">
        <w:rPr>
          <w:sz w:val="24"/>
          <w:szCs w:val="24"/>
          <w:lang w:val="sr-Cyrl-CS"/>
        </w:rPr>
        <w:t xml:space="preserve">        ______________________________</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jc w:val="both"/>
        <w:rPr>
          <w:b/>
          <w:bCs/>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pStyle w:val="TableContents"/>
        <w:snapToGrid w:val="0"/>
        <w:spacing w:before="120" w:line="320" w:lineRule="atLeast"/>
        <w:jc w:val="both"/>
        <w:rPr>
          <w:sz w:val="24"/>
          <w:szCs w:val="24"/>
          <w:lang w:val="sr-Cyrl-BA"/>
        </w:rPr>
      </w:pPr>
      <w:r w:rsidRPr="009241A3">
        <w:rPr>
          <w:b/>
          <w:bCs/>
          <w:sz w:val="24"/>
          <w:szCs w:val="24"/>
          <w:lang w:val="sr-Cyrl-BA"/>
        </w:rPr>
        <w:t xml:space="preserve">НАПОМЕНА: </w:t>
      </w:r>
      <w:r w:rsidRPr="009241A3">
        <w:rPr>
          <w:sz w:val="24"/>
          <w:szCs w:val="24"/>
          <w:lang w:val="sr-Cyrl-BA"/>
        </w:rPr>
        <w:t>Уколико понуђач наступа самостално или у групи, образац је неприменљив.</w:t>
      </w:r>
    </w:p>
    <w:p w:rsidR="00F30925" w:rsidRPr="009241A3" w:rsidRDefault="00F30925">
      <w:pPr>
        <w:pStyle w:val="TableContents"/>
        <w:snapToGrid w:val="0"/>
        <w:spacing w:before="120" w:line="320" w:lineRule="atLeast"/>
        <w:jc w:val="center"/>
        <w:rPr>
          <w:sz w:val="24"/>
          <w:szCs w:val="24"/>
          <w:lang w:val="sr-Cyrl-BA"/>
        </w:rPr>
      </w:pPr>
    </w:p>
    <w:p w:rsidR="00F30925" w:rsidRPr="009241A3" w:rsidRDefault="00F30925">
      <w:pPr>
        <w:pStyle w:val="TableContents"/>
        <w:snapToGrid w:val="0"/>
        <w:spacing w:before="120" w:line="320" w:lineRule="atLeast"/>
        <w:jc w:val="center"/>
        <w:rPr>
          <w:sz w:val="24"/>
          <w:szCs w:val="24"/>
          <w:lang w:val="sr-Cyrl-BA"/>
        </w:rPr>
      </w:pPr>
    </w:p>
    <w:p w:rsidR="00B92BB3" w:rsidRPr="009241A3" w:rsidRDefault="00B92BB3">
      <w:pPr>
        <w:pStyle w:val="TableContents"/>
        <w:snapToGrid w:val="0"/>
        <w:spacing w:before="120" w:line="320" w:lineRule="atLeast"/>
        <w:jc w:val="center"/>
        <w:rPr>
          <w:sz w:val="24"/>
          <w:szCs w:val="24"/>
          <w:lang w:val="sr-Cyrl-BA"/>
        </w:rPr>
      </w:pPr>
    </w:p>
    <w:p w:rsidR="009F46E4" w:rsidRPr="009241A3" w:rsidRDefault="009F46E4">
      <w:pPr>
        <w:pStyle w:val="TableContents"/>
        <w:snapToGrid w:val="0"/>
        <w:spacing w:before="120" w:line="320" w:lineRule="atLeast"/>
        <w:jc w:val="center"/>
        <w:rPr>
          <w:sz w:val="24"/>
          <w:szCs w:val="24"/>
          <w:lang w:val="sr-Cyrl-BA"/>
        </w:rPr>
      </w:pPr>
    </w:p>
    <w:p w:rsidR="00296027" w:rsidRPr="009241A3" w:rsidRDefault="00296027">
      <w:pPr>
        <w:pStyle w:val="TableContents"/>
        <w:snapToGrid w:val="0"/>
        <w:spacing w:before="120" w:line="320" w:lineRule="atLeast"/>
        <w:jc w:val="center"/>
        <w:rPr>
          <w:sz w:val="24"/>
          <w:szCs w:val="24"/>
          <w:lang w:val="sr-Cyrl-BA"/>
        </w:rPr>
      </w:pPr>
    </w:p>
    <w:p w:rsidR="006B1E7C" w:rsidRPr="009241A3" w:rsidRDefault="006B1E7C">
      <w:pPr>
        <w:pStyle w:val="TableContents"/>
        <w:snapToGrid w:val="0"/>
        <w:spacing w:before="120" w:line="320" w:lineRule="atLeast"/>
        <w:jc w:val="center"/>
        <w:rPr>
          <w:sz w:val="24"/>
          <w:szCs w:val="24"/>
          <w:lang w:val="sr-Cyrl-BA"/>
        </w:rPr>
      </w:pPr>
    </w:p>
    <w:p w:rsidR="00F30925" w:rsidRPr="009241A3" w:rsidRDefault="00F30925">
      <w:pPr>
        <w:jc w:val="both"/>
        <w:rPr>
          <w:b/>
          <w:bCs/>
          <w:sz w:val="24"/>
          <w:szCs w:val="24"/>
          <w:lang w:val="sr-Cyrl-BA"/>
        </w:rPr>
      </w:pPr>
      <w:r w:rsidRPr="009241A3">
        <w:rPr>
          <w:b/>
          <w:bCs/>
          <w:sz w:val="24"/>
          <w:szCs w:val="24"/>
          <w:lang w:val="sr-Cyrl-BA"/>
        </w:rPr>
        <w:t>Образац 4</w:t>
      </w:r>
    </w:p>
    <w:p w:rsidR="00F30925" w:rsidRPr="009241A3" w:rsidRDefault="00F30925">
      <w:pPr>
        <w:jc w:val="center"/>
        <w:rPr>
          <w:b/>
          <w:bCs/>
          <w:sz w:val="24"/>
          <w:szCs w:val="24"/>
          <w:lang w:val="sr-Cyrl-CS"/>
        </w:rPr>
      </w:pPr>
    </w:p>
    <w:p w:rsidR="00F30925" w:rsidRPr="009241A3" w:rsidRDefault="00F30925">
      <w:pPr>
        <w:jc w:val="center"/>
        <w:rPr>
          <w:b/>
          <w:bCs/>
          <w:sz w:val="24"/>
          <w:szCs w:val="24"/>
          <w:lang w:val="sr-Cyrl-BA"/>
        </w:rPr>
      </w:pPr>
      <w:r w:rsidRPr="009241A3">
        <w:rPr>
          <w:b/>
          <w:bCs/>
          <w:sz w:val="24"/>
          <w:szCs w:val="24"/>
          <w:lang w:val="sr-Cyrl-BA"/>
        </w:rPr>
        <w:t xml:space="preserve">ОПШТИ </w:t>
      </w:r>
      <w:r w:rsidRPr="009241A3">
        <w:rPr>
          <w:b/>
          <w:bCs/>
          <w:sz w:val="24"/>
          <w:szCs w:val="24"/>
          <w:lang w:val="sr-Cyrl-CS"/>
        </w:rPr>
        <w:t>ПОДАЦИ О ПО</w:t>
      </w:r>
      <w:r w:rsidRPr="009241A3">
        <w:rPr>
          <w:b/>
          <w:bCs/>
          <w:sz w:val="24"/>
          <w:szCs w:val="24"/>
          <w:lang w:val="sr-Cyrl-BA"/>
        </w:rPr>
        <w:t>ДИЗВОЂАЧУ</w:t>
      </w: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tbl>
      <w:tblPr>
        <w:tblW w:w="0" w:type="auto"/>
        <w:tblInd w:w="64" w:type="dxa"/>
        <w:tblLayout w:type="fixed"/>
        <w:tblLook w:val="0000"/>
      </w:tblPr>
      <w:tblGrid>
        <w:gridCol w:w="4664"/>
        <w:gridCol w:w="4898"/>
      </w:tblGrid>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BA"/>
              </w:rPr>
            </w:pPr>
            <w:r w:rsidRPr="009241A3">
              <w:rPr>
                <w:b/>
                <w:bCs/>
                <w:sz w:val="24"/>
                <w:szCs w:val="24"/>
                <w:lang w:val="sr-Cyrl-CS"/>
              </w:rPr>
              <w:t>НАЗИВ ПО</w:t>
            </w:r>
            <w:r w:rsidRPr="009241A3">
              <w:rPr>
                <w:b/>
                <w:bCs/>
                <w:sz w:val="24"/>
                <w:szCs w:val="24"/>
                <w:lang w:val="sr-Cyrl-BA"/>
              </w:rPr>
              <w:t>ДИЗВОЂАЧА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BA"/>
              </w:rPr>
            </w:pPr>
            <w:r w:rsidRPr="009241A3">
              <w:rPr>
                <w:b/>
                <w:bCs/>
                <w:sz w:val="24"/>
                <w:szCs w:val="24"/>
                <w:lang w:val="sr-Cyrl-CS"/>
              </w:rPr>
              <w:t>СЕДИШТЕ ПО</w:t>
            </w:r>
            <w:r w:rsidRPr="009241A3">
              <w:rPr>
                <w:b/>
                <w:bCs/>
                <w:sz w:val="24"/>
                <w:szCs w:val="24"/>
                <w:lang w:val="sr-Cyrl-BA"/>
              </w:rPr>
              <w:t>ДИЗВОЂАЧА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BA"/>
              </w:rPr>
            </w:pPr>
            <w:r w:rsidRPr="009241A3">
              <w:rPr>
                <w:b/>
                <w:bCs/>
                <w:sz w:val="24"/>
                <w:szCs w:val="24"/>
                <w:lang w:val="sr-Cyrl-CS"/>
              </w:rPr>
              <w:t>АДРЕСА СЕДИШТА ПО</w:t>
            </w:r>
            <w:r w:rsidRPr="009241A3">
              <w:rPr>
                <w:b/>
                <w:bCs/>
                <w:sz w:val="24"/>
                <w:szCs w:val="24"/>
                <w:lang w:val="sr-Cyrl-BA"/>
              </w:rPr>
              <w:t>ДИЗВОЂАЧА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CS"/>
              </w:rPr>
              <w:t>МАТИЧНИ БРОЈ</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BA"/>
              </w:rPr>
            </w:pPr>
            <w:r w:rsidRPr="009241A3">
              <w:rPr>
                <w:b/>
                <w:bCs/>
                <w:sz w:val="24"/>
                <w:szCs w:val="24"/>
                <w:lang w:val="sr-Cyrl-CS"/>
              </w:rPr>
              <w:t>П</w:t>
            </w:r>
            <w:r w:rsidRPr="009241A3">
              <w:rPr>
                <w:b/>
                <w:bCs/>
                <w:sz w:val="24"/>
                <w:szCs w:val="24"/>
                <w:lang w:val="sr-Cyrl-BA"/>
              </w:rPr>
              <w:t>ИБ</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CS"/>
              </w:rPr>
              <w:t>РАЧУН</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BA"/>
              </w:rPr>
              <w:t>ОДГОВОРНО ЛИЦЕ - директор</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CS"/>
              </w:rPr>
              <w:t xml:space="preserve">ОСОБА ЗА КОНТАКТ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CS"/>
              </w:rPr>
              <w:t>ТЕЛЕФОН</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Cyrl-CS"/>
              </w:rPr>
            </w:pPr>
            <w:r w:rsidRPr="009241A3">
              <w:rPr>
                <w:b/>
                <w:bCs/>
                <w:sz w:val="24"/>
                <w:szCs w:val="24"/>
                <w:lang w:val="sr-Cyrl-BA"/>
              </w:rPr>
              <w:t>ТЕЛЕФАКС</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624"/>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9F46E4">
            <w:pPr>
              <w:rPr>
                <w:b/>
                <w:bCs/>
                <w:sz w:val="24"/>
                <w:szCs w:val="24"/>
                <w:lang w:val="sr-Latn-CS"/>
              </w:rPr>
            </w:pPr>
            <w:r w:rsidRPr="009241A3">
              <w:rPr>
                <w:b/>
                <w:bCs/>
                <w:sz w:val="24"/>
                <w:szCs w:val="24"/>
                <w:lang w:val="sr-Cyrl-CS"/>
              </w:rPr>
              <w:t>ЕЛЕКТРОНСКА ПОШТА (</w:t>
            </w:r>
            <w:r w:rsidRPr="009241A3">
              <w:rPr>
                <w:b/>
                <w:bCs/>
                <w:sz w:val="24"/>
                <w:szCs w:val="24"/>
                <w:lang w:val="sr-Latn-CS"/>
              </w:rPr>
              <w:t>e-mail)</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bl>
    <w:p w:rsidR="00F30925" w:rsidRPr="009241A3" w:rsidRDefault="00F30925">
      <w:pPr>
        <w:jc w:val="center"/>
        <w:rPr>
          <w:sz w:val="24"/>
          <w:szCs w:val="24"/>
        </w:rPr>
      </w:pPr>
    </w:p>
    <w:p w:rsidR="00F30925" w:rsidRPr="009241A3" w:rsidRDefault="00F30925">
      <w:pPr>
        <w:spacing w:before="120" w:line="320" w:lineRule="atLeast"/>
        <w:jc w:val="both"/>
        <w:rPr>
          <w:b/>
          <w:bCs/>
          <w:sz w:val="24"/>
          <w:szCs w:val="24"/>
          <w:lang w:val="sr-Cyrl-BA"/>
        </w:rPr>
      </w:pPr>
      <w:r w:rsidRPr="009241A3">
        <w:rPr>
          <w:b/>
          <w:bCs/>
          <w:sz w:val="24"/>
          <w:szCs w:val="24"/>
          <w:lang w:val="sr-Cyrl-BA"/>
        </w:rPr>
        <w:t>НАПОМЕНА: ОБРАЗАЦ КОПИРАТИ У ПОТРЕБНОМ БРОЈУ ПРИМЕРАКА ЗА СВАКОГ ПОДИЗВОЂАЧА.</w:t>
      </w: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pPr>
        <w:jc w:val="both"/>
        <w:rPr>
          <w:sz w:val="24"/>
          <w:szCs w:val="24"/>
          <w:lang w:val="sr-Cyrl-CS"/>
        </w:rPr>
      </w:pPr>
      <w:r w:rsidRPr="009241A3">
        <w:rPr>
          <w:sz w:val="24"/>
          <w:szCs w:val="24"/>
          <w:lang w:val="sr-Cyrl-CS"/>
        </w:rPr>
        <w:t>___________________</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p>
    <w:p w:rsidR="00F30925" w:rsidRPr="009241A3" w:rsidRDefault="00F30925">
      <w:pPr>
        <w:jc w:val="both"/>
        <w:rPr>
          <w:sz w:val="24"/>
          <w:szCs w:val="24"/>
          <w:lang w:val="sr-Cyrl-CS"/>
        </w:rPr>
      </w:pPr>
      <w:r w:rsidRPr="009241A3">
        <w:rPr>
          <w:sz w:val="24"/>
          <w:szCs w:val="24"/>
          <w:lang w:val="sr-Cyrl-CS"/>
        </w:rPr>
        <w:t xml:space="preserve">    Место и датум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t xml:space="preserve">                         ___________________________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t xml:space="preserve">                        Име и презиме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t xml:space="preserve">       </w:t>
      </w:r>
      <w:r w:rsidRPr="009241A3">
        <w:rPr>
          <w:sz w:val="24"/>
          <w:szCs w:val="24"/>
          <w:lang w:val="sr-Cyrl-BA"/>
        </w:rPr>
        <w:t>М.П.</w:t>
      </w:r>
      <w:r w:rsidRPr="009241A3">
        <w:rPr>
          <w:sz w:val="24"/>
          <w:szCs w:val="24"/>
          <w:lang w:val="sr-Cyrl-CS"/>
        </w:rPr>
        <w:tab/>
      </w:r>
      <w:r w:rsidRPr="009241A3">
        <w:rPr>
          <w:sz w:val="24"/>
          <w:szCs w:val="24"/>
          <w:lang w:val="sr-Cyrl-CS"/>
        </w:rPr>
        <w:tab/>
        <w:t xml:space="preserve">             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r>
      <w:r w:rsidRPr="009241A3">
        <w:rPr>
          <w:sz w:val="24"/>
          <w:szCs w:val="24"/>
          <w:lang w:val="sr-Cyrl-CS"/>
        </w:rPr>
        <w:tab/>
        <w:t xml:space="preserve">                              Потпис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1B767A" w:rsidRPr="009241A3" w:rsidRDefault="00F30925" w:rsidP="003459FD">
      <w:pPr>
        <w:pStyle w:val="TableContents"/>
        <w:snapToGrid w:val="0"/>
        <w:spacing w:before="120" w:line="320" w:lineRule="atLeast"/>
        <w:jc w:val="both"/>
        <w:rPr>
          <w:sz w:val="24"/>
          <w:szCs w:val="24"/>
          <w:lang w:val="sr-Cyrl-CS"/>
        </w:rPr>
      </w:pPr>
      <w:r w:rsidRPr="009241A3">
        <w:rPr>
          <w:b/>
          <w:bCs/>
          <w:sz w:val="24"/>
          <w:szCs w:val="24"/>
          <w:lang w:val="sr-Cyrl-BA"/>
        </w:rPr>
        <w:t xml:space="preserve">НАПОМЕНА: </w:t>
      </w:r>
      <w:r w:rsidRPr="009241A3">
        <w:rPr>
          <w:sz w:val="24"/>
          <w:szCs w:val="24"/>
          <w:lang w:val="sr-Cyrl-BA"/>
        </w:rPr>
        <w:t>Уколико понуђач наступа самостално или у групи, образац је неприменљив.</w:t>
      </w:r>
    </w:p>
    <w:p w:rsidR="001B767A" w:rsidRPr="009241A3" w:rsidRDefault="001B767A">
      <w:pPr>
        <w:jc w:val="center"/>
        <w:rPr>
          <w:sz w:val="24"/>
          <w:szCs w:val="24"/>
          <w:lang w:val="sr-Cyrl-CS"/>
        </w:rPr>
      </w:pPr>
    </w:p>
    <w:p w:rsidR="001B767A" w:rsidRPr="009241A3" w:rsidRDefault="001B767A">
      <w:pPr>
        <w:spacing w:line="320" w:lineRule="atLeast"/>
        <w:rPr>
          <w:b/>
          <w:bCs/>
          <w:sz w:val="24"/>
          <w:szCs w:val="24"/>
          <w:lang w:val="en-US"/>
        </w:rPr>
      </w:pPr>
    </w:p>
    <w:p w:rsidR="00EF3827" w:rsidRPr="009241A3" w:rsidRDefault="00EF3827">
      <w:pPr>
        <w:spacing w:line="320" w:lineRule="atLeast"/>
        <w:rPr>
          <w:b/>
          <w:bCs/>
          <w:sz w:val="24"/>
          <w:szCs w:val="24"/>
          <w:lang w:val="en-US"/>
        </w:rPr>
      </w:pPr>
    </w:p>
    <w:p w:rsidR="00EF3827" w:rsidRPr="009241A3" w:rsidRDefault="00EF3827">
      <w:pPr>
        <w:spacing w:line="320" w:lineRule="atLeast"/>
        <w:rPr>
          <w:b/>
          <w:bCs/>
          <w:sz w:val="24"/>
          <w:szCs w:val="24"/>
          <w:lang w:val="en-US"/>
        </w:rPr>
      </w:pPr>
    </w:p>
    <w:p w:rsidR="00EF3827" w:rsidRPr="009241A3" w:rsidRDefault="00EF3827">
      <w:pPr>
        <w:spacing w:line="320" w:lineRule="atLeast"/>
        <w:rPr>
          <w:b/>
          <w:bCs/>
          <w:sz w:val="24"/>
          <w:szCs w:val="24"/>
          <w:lang w:val="en-US"/>
        </w:rPr>
      </w:pPr>
    </w:p>
    <w:p w:rsidR="001B767A" w:rsidRPr="009241A3" w:rsidRDefault="001B767A">
      <w:pPr>
        <w:spacing w:line="320" w:lineRule="atLeast"/>
        <w:rPr>
          <w:b/>
          <w:bCs/>
          <w:sz w:val="24"/>
          <w:szCs w:val="24"/>
          <w:lang w:val="sr-Cyrl-CS"/>
        </w:rPr>
      </w:pPr>
    </w:p>
    <w:p w:rsidR="00F30925" w:rsidRPr="009241A3" w:rsidRDefault="00F30925">
      <w:pPr>
        <w:spacing w:line="320" w:lineRule="atLeast"/>
        <w:rPr>
          <w:b/>
          <w:bCs/>
          <w:sz w:val="24"/>
          <w:szCs w:val="24"/>
          <w:lang w:val="sr-Cyrl-BA"/>
        </w:rPr>
      </w:pPr>
      <w:r w:rsidRPr="009241A3">
        <w:rPr>
          <w:b/>
          <w:bCs/>
          <w:sz w:val="24"/>
          <w:szCs w:val="24"/>
          <w:lang w:val="sr-Cyrl-BA"/>
        </w:rPr>
        <w:t>Образац 5</w:t>
      </w:r>
    </w:p>
    <w:p w:rsidR="00826B46" w:rsidRPr="009241A3" w:rsidRDefault="00826B46">
      <w:pPr>
        <w:spacing w:line="320" w:lineRule="atLeast"/>
        <w:jc w:val="center"/>
        <w:rPr>
          <w:sz w:val="24"/>
          <w:szCs w:val="24"/>
          <w:lang w:val="sr-Cyrl-CS"/>
        </w:rPr>
      </w:pPr>
    </w:p>
    <w:p w:rsidR="00F30925" w:rsidRPr="009241A3" w:rsidRDefault="00F30925">
      <w:pPr>
        <w:spacing w:line="320" w:lineRule="atLeast"/>
        <w:jc w:val="center"/>
        <w:rPr>
          <w:sz w:val="24"/>
          <w:szCs w:val="24"/>
          <w:lang w:val="sr-Cyrl-CS"/>
        </w:rPr>
      </w:pPr>
    </w:p>
    <w:p w:rsidR="00F30925" w:rsidRPr="009241A3" w:rsidRDefault="00F30925">
      <w:pPr>
        <w:jc w:val="center"/>
        <w:rPr>
          <w:b/>
          <w:bCs/>
          <w:sz w:val="24"/>
          <w:szCs w:val="24"/>
          <w:lang w:val="sr-Cyrl-BA"/>
        </w:rPr>
      </w:pPr>
      <w:r w:rsidRPr="009241A3">
        <w:rPr>
          <w:b/>
          <w:bCs/>
          <w:sz w:val="24"/>
          <w:szCs w:val="24"/>
          <w:lang w:val="sr-Cyrl-BA"/>
        </w:rPr>
        <w:t>ИЗЈАВА ЧЛАНОВА ГРУПЕ КОЈИ ПОДНОСЕ ЗАЈЕДНИЧКУ ПОНУДУ</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rPr>
      </w:pPr>
      <w:r w:rsidRPr="009241A3">
        <w:rPr>
          <w:sz w:val="24"/>
          <w:szCs w:val="24"/>
          <w:lang w:val="sr-Cyrl-CS"/>
        </w:rPr>
        <w:tab/>
      </w:r>
      <w:r w:rsidRPr="009241A3">
        <w:rPr>
          <w:sz w:val="24"/>
          <w:szCs w:val="24"/>
          <w:lang w:val="sr-Cyrl-CS"/>
        </w:rPr>
        <w:tab/>
      </w:r>
      <w:r w:rsidRPr="009241A3">
        <w:rPr>
          <w:sz w:val="24"/>
          <w:szCs w:val="24"/>
          <w:lang w:val="sr-Cyrl-BA"/>
        </w:rPr>
        <w:t>Изјављујемо да наступамо као Група понуђача за јавну набавку</w:t>
      </w:r>
      <w:r w:rsidR="003459FD" w:rsidRPr="009241A3">
        <w:rPr>
          <w:sz w:val="24"/>
          <w:szCs w:val="24"/>
          <w:lang w:val="sr-Cyrl-CS"/>
        </w:rPr>
        <w:t xml:space="preserve"> </w:t>
      </w:r>
      <w:r w:rsidR="004E36C1" w:rsidRPr="009241A3">
        <w:rPr>
          <w:sz w:val="24"/>
          <w:szCs w:val="24"/>
          <w:lang w:val="sr-Cyrl-CS"/>
        </w:rPr>
        <w:t>услуге</w:t>
      </w:r>
      <w:r w:rsidR="001B6F93" w:rsidRPr="009241A3">
        <w:rPr>
          <w:sz w:val="24"/>
          <w:szCs w:val="24"/>
          <w:lang w:val="sr-Cyrl-CS"/>
        </w:rPr>
        <w:t xml:space="preserve"> </w:t>
      </w:r>
      <w:r w:rsidRPr="009241A3">
        <w:rPr>
          <w:sz w:val="24"/>
          <w:szCs w:val="24"/>
          <w:lang w:val="sr-Cyrl-BA"/>
        </w:rPr>
        <w:t>бр.</w:t>
      </w:r>
      <w:r w:rsidR="00C65CCA" w:rsidRPr="009241A3">
        <w:rPr>
          <w:sz w:val="24"/>
          <w:szCs w:val="24"/>
          <w:lang w:val="sr-Cyrl-BA"/>
        </w:rPr>
        <w:t xml:space="preserve"> </w:t>
      </w:r>
      <w:r w:rsidR="00DB40C9" w:rsidRPr="009241A3">
        <w:rPr>
          <w:sz w:val="24"/>
          <w:szCs w:val="24"/>
          <w:lang w:val="sr-Cyrl-CS"/>
        </w:rPr>
        <w:t>0</w:t>
      </w:r>
      <w:r w:rsidR="00650072">
        <w:rPr>
          <w:sz w:val="24"/>
          <w:szCs w:val="24"/>
          <w:lang w:val="sr-Cyrl-CS"/>
        </w:rPr>
        <w:t>3</w:t>
      </w:r>
      <w:r w:rsidR="00020406" w:rsidRPr="009241A3">
        <w:rPr>
          <w:sz w:val="24"/>
          <w:szCs w:val="24"/>
          <w:lang w:val="sr-Cyrl-CS"/>
        </w:rPr>
        <w:t>/2014</w:t>
      </w:r>
      <w:r w:rsidR="00BC141C" w:rsidRPr="009241A3">
        <w:rPr>
          <w:sz w:val="24"/>
          <w:szCs w:val="24"/>
          <w:lang w:val="sr-Cyrl-CS"/>
        </w:rPr>
        <w:t xml:space="preserve"> и </w:t>
      </w:r>
      <w:r w:rsidR="004E36C1" w:rsidRPr="009241A3">
        <w:rPr>
          <w:sz w:val="24"/>
          <w:szCs w:val="24"/>
          <w:lang w:val="sr-Cyrl-BA"/>
        </w:rPr>
        <w:t>о</w:t>
      </w:r>
      <w:r w:rsidR="0012432D" w:rsidRPr="009241A3">
        <w:rPr>
          <w:sz w:val="24"/>
          <w:szCs w:val="24"/>
          <w:lang w:val="sr-Cyrl-BA"/>
        </w:rPr>
        <w:t xml:space="preserve">влашћујемо </w:t>
      </w:r>
      <w:r w:rsidRPr="009241A3">
        <w:rPr>
          <w:sz w:val="24"/>
          <w:szCs w:val="24"/>
          <w:lang w:val="sr-Cyrl-BA"/>
        </w:rPr>
        <w:t>члана Групе ________</w:t>
      </w:r>
      <w:r w:rsidR="00C65CCA" w:rsidRPr="009241A3">
        <w:rPr>
          <w:sz w:val="24"/>
          <w:szCs w:val="24"/>
          <w:lang w:val="sr-Cyrl-BA"/>
        </w:rPr>
        <w:t>__________</w:t>
      </w:r>
      <w:r w:rsidR="0012432D" w:rsidRPr="009241A3">
        <w:rPr>
          <w:sz w:val="24"/>
          <w:szCs w:val="24"/>
          <w:lang w:val="sr-Cyrl-BA"/>
        </w:rPr>
        <w:t>_______________</w:t>
      </w:r>
      <w:r w:rsidRPr="009241A3">
        <w:rPr>
          <w:sz w:val="24"/>
          <w:szCs w:val="24"/>
          <w:lang w:val="sr-Cyrl-BA"/>
        </w:rPr>
        <w:t>да у име и за рачун осталих чланова Групе иступа пред наручиоцем.</w:t>
      </w:r>
    </w:p>
    <w:p w:rsidR="00F30925" w:rsidRPr="009241A3" w:rsidRDefault="00F30925">
      <w:pPr>
        <w:jc w:val="both"/>
        <w:rPr>
          <w:sz w:val="24"/>
          <w:szCs w:val="24"/>
          <w:lang w:val="sr-Cyrl-BA"/>
        </w:rPr>
      </w:pPr>
    </w:p>
    <w:p w:rsidR="00F30925" w:rsidRPr="009241A3" w:rsidRDefault="00F30925">
      <w:pPr>
        <w:jc w:val="both"/>
        <w:rPr>
          <w:sz w:val="24"/>
          <w:szCs w:val="24"/>
          <w:lang w:val="sr-Cyrl-BA"/>
        </w:rPr>
      </w:pPr>
    </w:p>
    <w:tbl>
      <w:tblPr>
        <w:tblW w:w="0" w:type="auto"/>
        <w:tblInd w:w="55" w:type="dxa"/>
        <w:tblLayout w:type="fixed"/>
        <w:tblCellMar>
          <w:top w:w="55" w:type="dxa"/>
          <w:left w:w="55" w:type="dxa"/>
          <w:bottom w:w="55" w:type="dxa"/>
          <w:right w:w="55" w:type="dxa"/>
        </w:tblCellMar>
        <w:tblLook w:val="0000"/>
      </w:tblPr>
      <w:tblGrid>
        <w:gridCol w:w="2114"/>
        <w:gridCol w:w="3345"/>
        <w:gridCol w:w="1755"/>
        <w:gridCol w:w="2443"/>
      </w:tblGrid>
      <w:tr w:rsidR="00F30925" w:rsidRPr="009241A3">
        <w:tc>
          <w:tcPr>
            <w:tcW w:w="2114"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Пун назив и седиште члана групе</w:t>
            </w:r>
          </w:p>
        </w:tc>
        <w:tc>
          <w:tcPr>
            <w:tcW w:w="3345"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CS"/>
              </w:rPr>
            </w:pPr>
            <w:r w:rsidRPr="009241A3">
              <w:rPr>
                <w:b/>
                <w:bCs/>
                <w:sz w:val="24"/>
                <w:szCs w:val="24"/>
                <w:lang w:val="sr-Cyrl-BA"/>
              </w:rPr>
              <w:t xml:space="preserve">Врста </w:t>
            </w:r>
            <w:r w:rsidR="00650072">
              <w:rPr>
                <w:b/>
                <w:bCs/>
                <w:sz w:val="24"/>
                <w:szCs w:val="24"/>
                <w:lang w:val="sr-Cyrl-CS"/>
              </w:rPr>
              <w:t>усуге</w:t>
            </w:r>
          </w:p>
          <w:p w:rsidR="00F30925" w:rsidRPr="009241A3" w:rsidRDefault="00F30925">
            <w:pPr>
              <w:pStyle w:val="TableContents"/>
              <w:jc w:val="center"/>
              <w:rPr>
                <w:b/>
                <w:bCs/>
                <w:sz w:val="24"/>
                <w:szCs w:val="24"/>
                <w:lang w:val="sr-Cyrl-BA"/>
              </w:rPr>
            </w:pPr>
            <w:r w:rsidRPr="009241A3">
              <w:rPr>
                <w:b/>
                <w:bCs/>
                <w:sz w:val="24"/>
                <w:szCs w:val="24"/>
                <w:lang w:val="sr-Cyrl-BA"/>
              </w:rPr>
              <w:t>коју нуди</w:t>
            </w:r>
          </w:p>
        </w:tc>
        <w:tc>
          <w:tcPr>
            <w:tcW w:w="1755" w:type="dxa"/>
            <w:tcBorders>
              <w:top w:val="single" w:sz="1" w:space="0" w:color="000000"/>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Учешће члана групе у понуди (%)</w:t>
            </w:r>
          </w:p>
        </w:tc>
        <w:tc>
          <w:tcPr>
            <w:tcW w:w="2443" w:type="dxa"/>
            <w:tcBorders>
              <w:top w:val="single" w:sz="1" w:space="0" w:color="000000"/>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b/>
                <w:bCs/>
                <w:sz w:val="24"/>
                <w:szCs w:val="24"/>
                <w:lang w:val="sr-Cyrl-BA"/>
              </w:rPr>
            </w:pPr>
            <w:r w:rsidRPr="009241A3">
              <w:rPr>
                <w:b/>
                <w:bCs/>
                <w:sz w:val="24"/>
                <w:szCs w:val="24"/>
                <w:lang w:val="sr-Cyrl-BA"/>
              </w:rPr>
              <w:t>Потпис одговорног лица и печат члана групе</w:t>
            </w:r>
          </w:p>
        </w:tc>
      </w:tr>
      <w:tr w:rsidR="00F30925" w:rsidRPr="009241A3">
        <w:tc>
          <w:tcPr>
            <w:tcW w:w="2114"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rPr>
                <w:sz w:val="24"/>
                <w:szCs w:val="24"/>
                <w:lang w:val="en-US"/>
              </w:rPr>
            </w:pPr>
            <w:r w:rsidRPr="009241A3">
              <w:rPr>
                <w:sz w:val="24"/>
                <w:szCs w:val="24"/>
                <w:lang w:val="sr-Cyrl-BA"/>
              </w:rPr>
              <w:t>Овлашћени члан</w:t>
            </w:r>
          </w:p>
        </w:tc>
        <w:tc>
          <w:tcPr>
            <w:tcW w:w="334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tc>
        <w:tc>
          <w:tcPr>
            <w:tcW w:w="175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44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rPr>
            </w:pPr>
          </w:p>
          <w:p w:rsidR="00F30925" w:rsidRPr="009241A3" w:rsidRDefault="00F30925">
            <w:pPr>
              <w:pStyle w:val="TableContents"/>
              <w:jc w:val="both"/>
              <w:rPr>
                <w:sz w:val="24"/>
                <w:szCs w:val="24"/>
              </w:rPr>
            </w:pPr>
            <w:r w:rsidRPr="009241A3">
              <w:rPr>
                <w:sz w:val="24"/>
                <w:szCs w:val="24"/>
              </w:rPr>
              <w:t>________________</w:t>
            </w:r>
          </w:p>
          <w:p w:rsidR="00F30925" w:rsidRPr="009241A3" w:rsidRDefault="00F30925">
            <w:pPr>
              <w:pStyle w:val="TableContents"/>
              <w:jc w:val="both"/>
              <w:rPr>
                <w:sz w:val="24"/>
                <w:szCs w:val="24"/>
              </w:rPr>
            </w:pPr>
          </w:p>
          <w:p w:rsidR="00F30925" w:rsidRPr="009241A3" w:rsidRDefault="00F30925">
            <w:pPr>
              <w:pStyle w:val="TableContents"/>
              <w:jc w:val="both"/>
              <w:rPr>
                <w:sz w:val="24"/>
                <w:szCs w:val="24"/>
                <w:lang w:val="sr-Cyrl-BA"/>
              </w:rPr>
            </w:pPr>
            <w:r w:rsidRPr="009241A3">
              <w:rPr>
                <w:sz w:val="24"/>
                <w:szCs w:val="24"/>
              </w:rPr>
              <w:t xml:space="preserve">                       </w:t>
            </w:r>
            <w:r w:rsidRPr="009241A3">
              <w:rPr>
                <w:sz w:val="24"/>
                <w:szCs w:val="24"/>
                <w:lang w:val="sr-Cyrl-BA"/>
              </w:rPr>
              <w:t>м.п.</w:t>
            </w:r>
          </w:p>
        </w:tc>
      </w:tr>
      <w:tr w:rsidR="00F30925" w:rsidRPr="009241A3">
        <w:tc>
          <w:tcPr>
            <w:tcW w:w="2114"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rPr>
                <w:sz w:val="24"/>
                <w:szCs w:val="24"/>
                <w:lang w:val="en-US"/>
              </w:rPr>
            </w:pPr>
            <w:r w:rsidRPr="009241A3">
              <w:rPr>
                <w:sz w:val="24"/>
                <w:szCs w:val="24"/>
                <w:lang w:val="sr-Cyrl-BA"/>
              </w:rPr>
              <w:t>Члан групе</w:t>
            </w:r>
          </w:p>
        </w:tc>
        <w:tc>
          <w:tcPr>
            <w:tcW w:w="334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tc>
        <w:tc>
          <w:tcPr>
            <w:tcW w:w="175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44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rPr>
            </w:pPr>
          </w:p>
          <w:p w:rsidR="00F30925" w:rsidRPr="009241A3" w:rsidRDefault="00F30925">
            <w:pPr>
              <w:pStyle w:val="TableContents"/>
              <w:jc w:val="both"/>
              <w:rPr>
                <w:sz w:val="24"/>
                <w:szCs w:val="24"/>
              </w:rPr>
            </w:pPr>
            <w:r w:rsidRPr="009241A3">
              <w:rPr>
                <w:sz w:val="24"/>
                <w:szCs w:val="24"/>
              </w:rPr>
              <w:t>______________</w:t>
            </w:r>
          </w:p>
          <w:p w:rsidR="00F30925" w:rsidRPr="009241A3" w:rsidRDefault="00F30925">
            <w:pPr>
              <w:pStyle w:val="TableContents"/>
              <w:jc w:val="both"/>
              <w:rPr>
                <w:sz w:val="24"/>
                <w:szCs w:val="24"/>
              </w:rPr>
            </w:pPr>
          </w:p>
          <w:p w:rsidR="00F30925" w:rsidRPr="009241A3" w:rsidRDefault="00F30925">
            <w:pPr>
              <w:pStyle w:val="TableContents"/>
              <w:jc w:val="both"/>
              <w:rPr>
                <w:sz w:val="24"/>
                <w:szCs w:val="24"/>
                <w:lang w:val="sr-Cyrl-BA"/>
              </w:rPr>
            </w:pPr>
            <w:r w:rsidRPr="009241A3">
              <w:rPr>
                <w:sz w:val="24"/>
                <w:szCs w:val="24"/>
              </w:rPr>
              <w:t xml:space="preserve">                       </w:t>
            </w:r>
            <w:r w:rsidRPr="009241A3">
              <w:rPr>
                <w:sz w:val="24"/>
                <w:szCs w:val="24"/>
                <w:lang w:val="sr-Cyrl-BA"/>
              </w:rPr>
              <w:t>м.п.</w:t>
            </w:r>
          </w:p>
        </w:tc>
      </w:tr>
      <w:tr w:rsidR="00F30925" w:rsidRPr="009241A3">
        <w:tc>
          <w:tcPr>
            <w:tcW w:w="2114" w:type="dxa"/>
            <w:tcBorders>
              <w:left w:val="single" w:sz="1" w:space="0" w:color="000000"/>
              <w:bottom w:val="single" w:sz="1" w:space="0" w:color="000000"/>
            </w:tcBorders>
            <w:shd w:val="clear" w:color="auto" w:fill="auto"/>
            <w:vAlign w:val="center"/>
          </w:tcPr>
          <w:p w:rsidR="00F30925" w:rsidRPr="009241A3" w:rsidRDefault="00F30925" w:rsidP="00913D82">
            <w:pPr>
              <w:pStyle w:val="TableContents"/>
              <w:snapToGrid w:val="0"/>
              <w:rPr>
                <w:sz w:val="24"/>
                <w:szCs w:val="24"/>
                <w:lang w:val="sr-Cyrl-BA"/>
              </w:rPr>
            </w:pPr>
            <w:r w:rsidRPr="009241A3">
              <w:rPr>
                <w:sz w:val="24"/>
                <w:szCs w:val="24"/>
                <w:lang w:val="sr-Cyrl-BA"/>
              </w:rPr>
              <w:t>Члан гр</w:t>
            </w:r>
            <w:r w:rsidR="00913D82" w:rsidRPr="009241A3">
              <w:rPr>
                <w:sz w:val="24"/>
                <w:szCs w:val="24"/>
                <w:lang w:val="sr-Cyrl-BA"/>
              </w:rPr>
              <w:t>уп</w:t>
            </w:r>
            <w:r w:rsidR="00913D82" w:rsidRPr="009241A3">
              <w:rPr>
                <w:sz w:val="24"/>
                <w:szCs w:val="24"/>
                <w:lang w:val="en-US"/>
              </w:rPr>
              <w:t>e</w:t>
            </w:r>
          </w:p>
        </w:tc>
        <w:tc>
          <w:tcPr>
            <w:tcW w:w="334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p w:rsidR="00913D82" w:rsidRPr="009241A3" w:rsidRDefault="00913D82">
            <w:pPr>
              <w:pStyle w:val="TableContents"/>
              <w:snapToGrid w:val="0"/>
              <w:jc w:val="both"/>
              <w:rPr>
                <w:sz w:val="24"/>
                <w:szCs w:val="24"/>
              </w:rPr>
            </w:pPr>
          </w:p>
        </w:tc>
        <w:tc>
          <w:tcPr>
            <w:tcW w:w="1755" w:type="dxa"/>
            <w:tcBorders>
              <w:left w:val="single" w:sz="1" w:space="0" w:color="000000"/>
              <w:bottom w:val="single" w:sz="1" w:space="0" w:color="000000"/>
            </w:tcBorders>
            <w:shd w:val="clear" w:color="auto" w:fill="auto"/>
          </w:tcPr>
          <w:p w:rsidR="00F30925" w:rsidRPr="009241A3" w:rsidRDefault="00F30925">
            <w:pPr>
              <w:pStyle w:val="TableContents"/>
              <w:snapToGrid w:val="0"/>
              <w:jc w:val="both"/>
              <w:rPr>
                <w:sz w:val="24"/>
                <w:szCs w:val="24"/>
              </w:rPr>
            </w:pPr>
          </w:p>
        </w:tc>
        <w:tc>
          <w:tcPr>
            <w:tcW w:w="2443"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both"/>
              <w:rPr>
                <w:sz w:val="24"/>
                <w:szCs w:val="24"/>
              </w:rPr>
            </w:pPr>
          </w:p>
          <w:p w:rsidR="00F30925" w:rsidRPr="009241A3" w:rsidRDefault="00F30925">
            <w:pPr>
              <w:pStyle w:val="TableContents"/>
              <w:jc w:val="both"/>
              <w:rPr>
                <w:sz w:val="24"/>
                <w:szCs w:val="24"/>
              </w:rPr>
            </w:pPr>
            <w:r w:rsidRPr="009241A3">
              <w:rPr>
                <w:sz w:val="24"/>
                <w:szCs w:val="24"/>
              </w:rPr>
              <w:t>______________</w:t>
            </w:r>
          </w:p>
          <w:p w:rsidR="00F30925" w:rsidRPr="009241A3" w:rsidRDefault="00F30925">
            <w:pPr>
              <w:pStyle w:val="TableContents"/>
              <w:jc w:val="both"/>
              <w:rPr>
                <w:sz w:val="24"/>
                <w:szCs w:val="24"/>
              </w:rPr>
            </w:pPr>
          </w:p>
          <w:p w:rsidR="00F30925" w:rsidRPr="009241A3" w:rsidRDefault="00F30925">
            <w:pPr>
              <w:pStyle w:val="TableContents"/>
              <w:jc w:val="both"/>
              <w:rPr>
                <w:sz w:val="24"/>
                <w:szCs w:val="24"/>
                <w:lang w:val="sr-Cyrl-BA"/>
              </w:rPr>
            </w:pPr>
            <w:r w:rsidRPr="009241A3">
              <w:rPr>
                <w:sz w:val="24"/>
                <w:szCs w:val="24"/>
              </w:rPr>
              <w:t xml:space="preserve">                       </w:t>
            </w:r>
            <w:r w:rsidRPr="009241A3">
              <w:rPr>
                <w:sz w:val="24"/>
                <w:szCs w:val="24"/>
                <w:lang w:val="sr-Cyrl-BA"/>
              </w:rPr>
              <w:t>м.п.</w:t>
            </w:r>
          </w:p>
        </w:tc>
      </w:tr>
    </w:tbl>
    <w:p w:rsidR="00F30925" w:rsidRPr="009241A3" w:rsidRDefault="00F30925">
      <w:pPr>
        <w:jc w:val="both"/>
        <w:rPr>
          <w:sz w:val="24"/>
          <w:szCs w:val="24"/>
        </w:rPr>
      </w:pPr>
    </w:p>
    <w:p w:rsidR="00F30925" w:rsidRPr="009241A3" w:rsidRDefault="00F30925">
      <w:pPr>
        <w:jc w:val="both"/>
        <w:rPr>
          <w:sz w:val="24"/>
          <w:szCs w:val="24"/>
          <w:lang w:val="sr-Cyrl-CS"/>
        </w:rPr>
      </w:pPr>
      <w:r w:rsidRPr="009241A3">
        <w:rPr>
          <w:sz w:val="24"/>
          <w:szCs w:val="24"/>
          <w:lang w:val="sr-Cyrl-CS"/>
        </w:rPr>
        <w:tab/>
        <w:t>___________________</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p>
    <w:p w:rsidR="00F30925" w:rsidRPr="009241A3" w:rsidRDefault="00F30925">
      <w:pPr>
        <w:jc w:val="both"/>
        <w:rPr>
          <w:sz w:val="24"/>
          <w:szCs w:val="24"/>
          <w:lang w:val="sr-Cyrl-CS"/>
        </w:rPr>
      </w:pPr>
      <w:r w:rsidRPr="009241A3">
        <w:rPr>
          <w:sz w:val="24"/>
          <w:szCs w:val="24"/>
          <w:lang w:val="sr-Cyrl-CS"/>
        </w:rPr>
        <w:t xml:space="preserve">            Место и датум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r>
      <w:r w:rsidRPr="009241A3">
        <w:rPr>
          <w:sz w:val="24"/>
          <w:szCs w:val="24"/>
          <w:lang w:val="sr-Cyrl-CS"/>
        </w:rPr>
        <w:tab/>
        <w:t xml:space="preserve">                         ___________________________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t xml:space="preserve">                        Име и презиме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BA"/>
        </w:rPr>
        <w:t>М.П.</w:t>
      </w:r>
      <w:r w:rsidRPr="009241A3">
        <w:rPr>
          <w:sz w:val="24"/>
          <w:szCs w:val="24"/>
          <w:lang w:val="sr-Cyrl-CS"/>
        </w:rPr>
        <w:tab/>
      </w:r>
      <w:r w:rsidRPr="009241A3">
        <w:rPr>
          <w:sz w:val="24"/>
          <w:szCs w:val="24"/>
          <w:lang w:val="sr-Cyrl-CS"/>
        </w:rPr>
        <w:tab/>
        <w:t xml:space="preserve">             __________________________</w:t>
      </w:r>
    </w:p>
    <w:p w:rsidR="00F30925" w:rsidRPr="009241A3" w:rsidRDefault="00F30925">
      <w:pPr>
        <w:jc w:val="both"/>
        <w:rPr>
          <w:sz w:val="24"/>
          <w:szCs w:val="24"/>
          <w:lang w:val="sr-Cyrl-BA"/>
        </w:rPr>
      </w:pPr>
      <w:r w:rsidRPr="009241A3">
        <w:rPr>
          <w:sz w:val="24"/>
          <w:szCs w:val="24"/>
          <w:lang w:val="sr-Cyrl-BA"/>
        </w:rPr>
        <w:tab/>
      </w:r>
      <w:r w:rsidRPr="009241A3">
        <w:rPr>
          <w:sz w:val="24"/>
          <w:szCs w:val="24"/>
          <w:lang w:val="sr-Cyrl-BA"/>
        </w:rPr>
        <w:tab/>
      </w:r>
      <w:r w:rsidRPr="009241A3">
        <w:rPr>
          <w:sz w:val="24"/>
          <w:szCs w:val="24"/>
          <w:lang w:val="sr-Cyrl-BA"/>
        </w:rPr>
        <w:tab/>
      </w:r>
      <w:r w:rsidR="00C65CCA" w:rsidRPr="009241A3">
        <w:rPr>
          <w:sz w:val="24"/>
          <w:szCs w:val="24"/>
          <w:lang w:val="sr-Cyrl-BA"/>
        </w:rPr>
        <w:tab/>
      </w:r>
      <w:r w:rsidR="00C65CCA" w:rsidRPr="009241A3">
        <w:rPr>
          <w:sz w:val="24"/>
          <w:szCs w:val="24"/>
          <w:lang w:val="sr-Cyrl-BA"/>
        </w:rPr>
        <w:tab/>
      </w:r>
      <w:r w:rsidR="00C65CCA" w:rsidRPr="009241A3">
        <w:rPr>
          <w:sz w:val="24"/>
          <w:szCs w:val="24"/>
          <w:lang w:val="sr-Cyrl-BA"/>
        </w:rPr>
        <w:tab/>
      </w:r>
      <w:r w:rsidR="00C65CCA" w:rsidRPr="009241A3">
        <w:rPr>
          <w:sz w:val="24"/>
          <w:szCs w:val="24"/>
          <w:lang w:val="sr-Cyrl-BA"/>
        </w:rPr>
        <w:tab/>
      </w:r>
      <w:r w:rsidRPr="009241A3">
        <w:rPr>
          <w:sz w:val="24"/>
          <w:szCs w:val="24"/>
          <w:lang w:val="sr-Cyrl-BA"/>
        </w:rPr>
        <w:tab/>
      </w:r>
      <w:r w:rsidRPr="009241A3">
        <w:rPr>
          <w:sz w:val="24"/>
          <w:szCs w:val="24"/>
          <w:lang w:val="sr-Cyrl-BA"/>
        </w:rPr>
        <w:tab/>
      </w:r>
      <w:r w:rsidRPr="009241A3">
        <w:rPr>
          <w:sz w:val="24"/>
          <w:szCs w:val="24"/>
          <w:lang w:val="sr-Cyrl-BA"/>
        </w:rPr>
        <w:tab/>
      </w:r>
      <w:r w:rsidRPr="009241A3">
        <w:rPr>
          <w:sz w:val="24"/>
          <w:szCs w:val="24"/>
          <w:lang w:val="sr-Cyrl-BA"/>
        </w:rPr>
        <w:tab/>
        <w:t xml:space="preserve">                              Потпис овлашћеног лица </w:t>
      </w:r>
    </w:p>
    <w:p w:rsidR="00F30925" w:rsidRPr="009241A3" w:rsidRDefault="00F30925">
      <w:pPr>
        <w:pStyle w:val="TableContents"/>
        <w:snapToGrid w:val="0"/>
        <w:spacing w:before="120" w:line="320" w:lineRule="atLeast"/>
        <w:jc w:val="both"/>
        <w:rPr>
          <w:sz w:val="24"/>
          <w:szCs w:val="24"/>
          <w:lang w:val="sr-Cyrl-CS"/>
        </w:rPr>
      </w:pPr>
    </w:p>
    <w:p w:rsidR="00F30925" w:rsidRPr="009241A3" w:rsidRDefault="00F30925">
      <w:pPr>
        <w:pStyle w:val="TableContents"/>
        <w:snapToGrid w:val="0"/>
        <w:spacing w:before="120" w:line="320" w:lineRule="atLeast"/>
        <w:rPr>
          <w:sz w:val="24"/>
          <w:szCs w:val="24"/>
          <w:lang w:val="sr-Cyrl-BA"/>
        </w:rPr>
      </w:pPr>
      <w:r w:rsidRPr="009241A3">
        <w:rPr>
          <w:b/>
          <w:bCs/>
          <w:sz w:val="24"/>
          <w:szCs w:val="24"/>
          <w:lang w:val="sr-Cyrl-BA"/>
        </w:rPr>
        <w:t xml:space="preserve">НАПОМЕНА: </w:t>
      </w:r>
      <w:r w:rsidRPr="009241A3">
        <w:rPr>
          <w:sz w:val="24"/>
          <w:szCs w:val="24"/>
          <w:lang w:val="sr-Cyrl-BA"/>
        </w:rPr>
        <w:t>Уколико понуђач наступа самостално, образац је неприменљив.</w:t>
      </w:r>
    </w:p>
    <w:p w:rsidR="00F30925" w:rsidRPr="009241A3" w:rsidRDefault="00F30925">
      <w:pPr>
        <w:pStyle w:val="TableContents"/>
        <w:snapToGrid w:val="0"/>
        <w:spacing w:before="120" w:line="320" w:lineRule="atLeast"/>
        <w:jc w:val="both"/>
        <w:rPr>
          <w:sz w:val="24"/>
          <w:szCs w:val="24"/>
          <w:lang w:val="sr-Cyrl-BA"/>
        </w:rPr>
      </w:pPr>
    </w:p>
    <w:p w:rsidR="00F30925" w:rsidRPr="009241A3" w:rsidRDefault="00F30925">
      <w:pPr>
        <w:spacing w:line="320" w:lineRule="atLeast"/>
        <w:jc w:val="center"/>
        <w:rPr>
          <w:sz w:val="24"/>
          <w:szCs w:val="24"/>
          <w:lang w:val="sr-Cyrl-CS"/>
        </w:rPr>
      </w:pPr>
    </w:p>
    <w:p w:rsidR="006B1E7C" w:rsidRPr="009241A3" w:rsidRDefault="006B1E7C">
      <w:pPr>
        <w:spacing w:line="320" w:lineRule="atLeast"/>
        <w:jc w:val="center"/>
        <w:rPr>
          <w:sz w:val="24"/>
          <w:szCs w:val="24"/>
          <w:lang w:val="sr-Cyrl-CS"/>
        </w:rPr>
      </w:pPr>
    </w:p>
    <w:p w:rsidR="006B1E7C" w:rsidRPr="009241A3" w:rsidRDefault="006B1E7C">
      <w:pPr>
        <w:spacing w:line="320" w:lineRule="atLeast"/>
        <w:jc w:val="center"/>
        <w:rPr>
          <w:sz w:val="24"/>
          <w:szCs w:val="24"/>
          <w:lang w:val="sr-Cyrl-CS"/>
        </w:rPr>
      </w:pPr>
    </w:p>
    <w:p w:rsidR="00B92BB3" w:rsidRPr="009241A3" w:rsidRDefault="00B92BB3">
      <w:pPr>
        <w:spacing w:line="320" w:lineRule="atLeast"/>
        <w:jc w:val="center"/>
        <w:rPr>
          <w:sz w:val="24"/>
          <w:szCs w:val="24"/>
          <w:lang w:val="en-US"/>
        </w:rPr>
      </w:pPr>
    </w:p>
    <w:p w:rsidR="00EF3827" w:rsidRPr="009241A3" w:rsidRDefault="00EF3827">
      <w:pPr>
        <w:spacing w:line="320" w:lineRule="atLeast"/>
        <w:jc w:val="center"/>
        <w:rPr>
          <w:sz w:val="24"/>
          <w:szCs w:val="24"/>
          <w:lang w:val="sr-Cyrl-CS"/>
        </w:rPr>
      </w:pPr>
    </w:p>
    <w:p w:rsidR="00616964" w:rsidRPr="009241A3" w:rsidRDefault="00616964">
      <w:pPr>
        <w:spacing w:line="320" w:lineRule="atLeast"/>
        <w:jc w:val="center"/>
        <w:rPr>
          <w:sz w:val="24"/>
          <w:szCs w:val="24"/>
          <w:lang w:val="sr-Cyrl-CS"/>
        </w:rPr>
      </w:pPr>
    </w:p>
    <w:p w:rsidR="00616964" w:rsidRPr="009241A3" w:rsidRDefault="00616964">
      <w:pPr>
        <w:spacing w:line="320" w:lineRule="atLeast"/>
        <w:jc w:val="center"/>
        <w:rPr>
          <w:sz w:val="24"/>
          <w:szCs w:val="24"/>
          <w:lang w:val="sr-Cyrl-CS"/>
        </w:rPr>
      </w:pPr>
    </w:p>
    <w:p w:rsidR="00C65CCA" w:rsidRPr="009241A3" w:rsidRDefault="00C65CCA">
      <w:pPr>
        <w:spacing w:line="320" w:lineRule="atLeast"/>
        <w:jc w:val="center"/>
        <w:rPr>
          <w:sz w:val="24"/>
          <w:szCs w:val="24"/>
          <w:lang w:val="sr-Cyrl-CS"/>
        </w:rPr>
      </w:pPr>
    </w:p>
    <w:p w:rsidR="00F30925" w:rsidRPr="009241A3" w:rsidRDefault="00F30925">
      <w:pPr>
        <w:jc w:val="both"/>
        <w:rPr>
          <w:b/>
          <w:bCs/>
          <w:sz w:val="24"/>
          <w:szCs w:val="24"/>
          <w:lang w:val="sr-Cyrl-BA"/>
        </w:rPr>
      </w:pPr>
      <w:r w:rsidRPr="009241A3">
        <w:rPr>
          <w:b/>
          <w:bCs/>
          <w:sz w:val="24"/>
          <w:szCs w:val="24"/>
          <w:lang w:val="sr-Cyrl-BA"/>
        </w:rPr>
        <w:t>Образац 6</w:t>
      </w:r>
    </w:p>
    <w:p w:rsidR="00F30925" w:rsidRPr="009241A3" w:rsidRDefault="00F30925">
      <w:pPr>
        <w:jc w:val="center"/>
        <w:rPr>
          <w:b/>
          <w:bCs/>
          <w:sz w:val="24"/>
          <w:szCs w:val="24"/>
          <w:lang w:val="sr-Cyrl-CS"/>
        </w:rPr>
      </w:pPr>
    </w:p>
    <w:p w:rsidR="00F30925" w:rsidRPr="009241A3" w:rsidRDefault="00F30925">
      <w:pPr>
        <w:jc w:val="center"/>
        <w:rPr>
          <w:b/>
          <w:bCs/>
          <w:sz w:val="24"/>
          <w:szCs w:val="24"/>
          <w:lang w:val="sr-Cyrl-CS"/>
        </w:rPr>
      </w:pPr>
    </w:p>
    <w:p w:rsidR="00F30925" w:rsidRPr="009241A3" w:rsidRDefault="00F30925">
      <w:pPr>
        <w:jc w:val="center"/>
        <w:rPr>
          <w:b/>
          <w:bCs/>
          <w:sz w:val="24"/>
          <w:szCs w:val="24"/>
          <w:lang w:val="sr-Cyrl-BA"/>
        </w:rPr>
      </w:pPr>
      <w:r w:rsidRPr="009241A3">
        <w:rPr>
          <w:b/>
          <w:bCs/>
          <w:sz w:val="24"/>
          <w:szCs w:val="24"/>
          <w:lang w:val="sr-Cyrl-BA"/>
        </w:rPr>
        <w:t xml:space="preserve">ОПШТИ </w:t>
      </w:r>
      <w:r w:rsidRPr="009241A3">
        <w:rPr>
          <w:b/>
          <w:bCs/>
          <w:sz w:val="24"/>
          <w:szCs w:val="24"/>
          <w:lang w:val="sr-Cyrl-CS"/>
        </w:rPr>
        <w:t xml:space="preserve">ПОДАЦИ О </w:t>
      </w:r>
      <w:r w:rsidRPr="009241A3">
        <w:rPr>
          <w:b/>
          <w:bCs/>
          <w:sz w:val="24"/>
          <w:szCs w:val="24"/>
          <w:lang w:val="sr-Cyrl-BA"/>
        </w:rPr>
        <w:t>ЧЛАНУ ГРУПЕ ПОНУЂАЧА</w:t>
      </w:r>
    </w:p>
    <w:p w:rsidR="00F30925" w:rsidRPr="009241A3" w:rsidRDefault="00F30925">
      <w:pPr>
        <w:jc w:val="center"/>
        <w:rPr>
          <w:b/>
          <w:bCs/>
          <w:sz w:val="24"/>
          <w:szCs w:val="24"/>
          <w:lang w:val="sr-Cyrl-CS"/>
        </w:rPr>
      </w:pP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tbl>
      <w:tblPr>
        <w:tblW w:w="0" w:type="auto"/>
        <w:tblInd w:w="64" w:type="dxa"/>
        <w:tblLayout w:type="fixed"/>
        <w:tblLook w:val="0000"/>
      </w:tblPr>
      <w:tblGrid>
        <w:gridCol w:w="4664"/>
        <w:gridCol w:w="4898"/>
      </w:tblGrid>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BA"/>
              </w:rPr>
            </w:pPr>
            <w:r w:rsidRPr="009241A3">
              <w:rPr>
                <w:b/>
                <w:bCs/>
                <w:sz w:val="24"/>
                <w:szCs w:val="24"/>
                <w:lang w:val="sr-Cyrl-CS"/>
              </w:rPr>
              <w:t xml:space="preserve">НАЗИВ </w:t>
            </w:r>
            <w:r w:rsidRPr="009241A3">
              <w:rPr>
                <w:b/>
                <w:bCs/>
                <w:sz w:val="24"/>
                <w:szCs w:val="24"/>
                <w:lang w:val="sr-Cyrl-BA"/>
              </w:rPr>
              <w:t>ЧЛАНА ГРУПЕ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BA"/>
              </w:rPr>
            </w:pPr>
            <w:r w:rsidRPr="009241A3">
              <w:rPr>
                <w:b/>
                <w:bCs/>
                <w:sz w:val="24"/>
                <w:szCs w:val="24"/>
                <w:lang w:val="sr-Cyrl-CS"/>
              </w:rPr>
              <w:t xml:space="preserve">СЕДИШТЕ </w:t>
            </w:r>
            <w:r w:rsidRPr="009241A3">
              <w:rPr>
                <w:b/>
                <w:bCs/>
                <w:sz w:val="24"/>
                <w:szCs w:val="24"/>
                <w:lang w:val="sr-Cyrl-BA"/>
              </w:rPr>
              <w:t>ЧЛАНА ГРУПЕ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BA"/>
              </w:rPr>
            </w:pPr>
            <w:r w:rsidRPr="009241A3">
              <w:rPr>
                <w:b/>
                <w:bCs/>
                <w:sz w:val="24"/>
                <w:szCs w:val="24"/>
                <w:lang w:val="sr-Cyrl-CS"/>
              </w:rPr>
              <w:t xml:space="preserve">АДРЕСА </w:t>
            </w:r>
            <w:r w:rsidRPr="009241A3">
              <w:rPr>
                <w:b/>
                <w:bCs/>
                <w:sz w:val="24"/>
                <w:szCs w:val="24"/>
                <w:lang w:val="sr-Cyrl-BA"/>
              </w:rPr>
              <w:t>ЧЛАНА ГРУПЕ ПОНУЂАЧА</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CS"/>
              </w:rPr>
              <w:t>МАТИЧНИ БРОЈ</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BA"/>
              </w:rPr>
            </w:pPr>
            <w:r w:rsidRPr="009241A3">
              <w:rPr>
                <w:b/>
                <w:bCs/>
                <w:sz w:val="24"/>
                <w:szCs w:val="24"/>
                <w:lang w:val="sr-Cyrl-CS"/>
              </w:rPr>
              <w:t>П</w:t>
            </w:r>
            <w:r w:rsidRPr="009241A3">
              <w:rPr>
                <w:b/>
                <w:bCs/>
                <w:sz w:val="24"/>
                <w:szCs w:val="24"/>
                <w:lang w:val="sr-Cyrl-BA"/>
              </w:rPr>
              <w:t>ИБ</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CS"/>
              </w:rPr>
              <w:t>РАЧУН</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BA"/>
              </w:rPr>
              <w:t>ОДГОВОРНО ЛИЦЕ - директор</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CS"/>
              </w:rPr>
              <w:t xml:space="preserve">ОСОБА ЗА КОНТАКТ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CS"/>
              </w:rPr>
              <w:t>ТЕЛЕФОН</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Cyrl-CS"/>
              </w:rPr>
            </w:pPr>
            <w:r w:rsidRPr="009241A3">
              <w:rPr>
                <w:b/>
                <w:bCs/>
                <w:sz w:val="24"/>
                <w:szCs w:val="24"/>
                <w:lang w:val="sr-Cyrl-BA"/>
              </w:rPr>
              <w:t>ТЕЛЕФАКС</w:t>
            </w:r>
            <w:r w:rsidRPr="009241A3">
              <w:rPr>
                <w:b/>
                <w:bCs/>
                <w:sz w:val="24"/>
                <w:szCs w:val="24"/>
                <w:lang w:val="sr-Cyrl-CS"/>
              </w:rPr>
              <w:t xml:space="preserve">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r w:rsidR="00F30925" w:rsidRPr="009241A3">
        <w:trPr>
          <w:trHeight w:val="567"/>
        </w:trPr>
        <w:tc>
          <w:tcPr>
            <w:tcW w:w="4664" w:type="dxa"/>
            <w:tcBorders>
              <w:top w:val="single" w:sz="4" w:space="0" w:color="000000"/>
              <w:left w:val="single" w:sz="4" w:space="0" w:color="000000"/>
              <w:bottom w:val="single" w:sz="4" w:space="0" w:color="000000"/>
            </w:tcBorders>
            <w:shd w:val="clear" w:color="auto" w:fill="auto"/>
            <w:vAlign w:val="center"/>
          </w:tcPr>
          <w:p w:rsidR="00F30925" w:rsidRPr="009241A3" w:rsidRDefault="00F30925" w:rsidP="00C65CCA">
            <w:pPr>
              <w:rPr>
                <w:b/>
                <w:bCs/>
                <w:sz w:val="24"/>
                <w:szCs w:val="24"/>
                <w:lang w:val="sr-Latn-CS"/>
              </w:rPr>
            </w:pPr>
            <w:r w:rsidRPr="009241A3">
              <w:rPr>
                <w:b/>
                <w:bCs/>
                <w:sz w:val="24"/>
                <w:szCs w:val="24"/>
                <w:lang w:val="sr-Cyrl-CS"/>
              </w:rPr>
              <w:t>ЕЛЕКТРОНСКА ПОШТА (</w:t>
            </w:r>
            <w:r w:rsidRPr="009241A3">
              <w:rPr>
                <w:b/>
                <w:bCs/>
                <w:sz w:val="24"/>
                <w:szCs w:val="24"/>
                <w:lang w:val="sr-Latn-CS"/>
              </w:rPr>
              <w:t>e-mail)</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F30925" w:rsidRPr="009241A3" w:rsidRDefault="00F30925">
            <w:pPr>
              <w:snapToGrid w:val="0"/>
              <w:jc w:val="center"/>
              <w:rPr>
                <w:sz w:val="24"/>
                <w:szCs w:val="24"/>
                <w:lang w:val="sr-Cyrl-CS"/>
              </w:rPr>
            </w:pPr>
          </w:p>
        </w:tc>
      </w:tr>
    </w:tbl>
    <w:p w:rsidR="00F30925" w:rsidRPr="009241A3" w:rsidRDefault="00F30925">
      <w:pPr>
        <w:jc w:val="center"/>
        <w:rPr>
          <w:sz w:val="24"/>
          <w:szCs w:val="24"/>
        </w:rPr>
      </w:pPr>
    </w:p>
    <w:p w:rsidR="00F30925" w:rsidRPr="009241A3" w:rsidRDefault="00F30925">
      <w:pPr>
        <w:spacing w:before="120" w:line="320" w:lineRule="atLeast"/>
        <w:jc w:val="both"/>
        <w:rPr>
          <w:b/>
          <w:bCs/>
          <w:sz w:val="24"/>
          <w:szCs w:val="24"/>
          <w:lang w:val="sr-Cyrl-BA"/>
        </w:rPr>
      </w:pPr>
      <w:r w:rsidRPr="009241A3">
        <w:rPr>
          <w:b/>
          <w:bCs/>
          <w:sz w:val="24"/>
          <w:szCs w:val="24"/>
          <w:lang w:val="sr-Cyrl-BA"/>
        </w:rPr>
        <w:t>НАПОМЕНА: ОБРАЗАЦ КОПИРАТИ У ПОТРЕБНОМ БРОЈУ ПРИМЕРАКА ЗА СВАКОГ ЧЛАНА ГРУПЕ ПОНУЂАЧА.</w:t>
      </w:r>
    </w:p>
    <w:p w:rsidR="00F30925" w:rsidRPr="009241A3" w:rsidRDefault="00F30925">
      <w:pPr>
        <w:jc w:val="center"/>
        <w:rPr>
          <w:sz w:val="24"/>
          <w:szCs w:val="24"/>
          <w:lang w:val="sr-Cyrl-CS"/>
        </w:rPr>
      </w:pPr>
    </w:p>
    <w:p w:rsidR="00F30925" w:rsidRPr="009241A3" w:rsidRDefault="00F30925">
      <w:pPr>
        <w:jc w:val="center"/>
        <w:rPr>
          <w:sz w:val="24"/>
          <w:szCs w:val="24"/>
          <w:lang w:val="sr-Cyrl-CS"/>
        </w:rPr>
      </w:pPr>
    </w:p>
    <w:p w:rsidR="00F30925" w:rsidRPr="009241A3" w:rsidRDefault="00F30925">
      <w:pPr>
        <w:jc w:val="both"/>
        <w:rPr>
          <w:sz w:val="24"/>
          <w:szCs w:val="24"/>
          <w:lang w:val="sr-Cyrl-CS"/>
        </w:rPr>
      </w:pPr>
      <w:r w:rsidRPr="009241A3">
        <w:rPr>
          <w:sz w:val="24"/>
          <w:szCs w:val="24"/>
          <w:lang w:val="sr-Cyrl-CS"/>
        </w:rPr>
        <w:t>___________________</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p>
    <w:p w:rsidR="00F30925" w:rsidRPr="009241A3" w:rsidRDefault="00F30925">
      <w:pPr>
        <w:jc w:val="both"/>
        <w:rPr>
          <w:sz w:val="24"/>
          <w:szCs w:val="24"/>
          <w:lang w:val="sr-Cyrl-CS"/>
        </w:rPr>
      </w:pPr>
      <w:r w:rsidRPr="009241A3">
        <w:rPr>
          <w:sz w:val="24"/>
          <w:szCs w:val="24"/>
          <w:lang w:val="sr-Cyrl-CS"/>
        </w:rPr>
        <w:t xml:space="preserve">    Место и датум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r>
      <w:r w:rsidRPr="009241A3">
        <w:rPr>
          <w:sz w:val="24"/>
          <w:szCs w:val="24"/>
          <w:lang w:val="sr-Cyrl-CS"/>
        </w:rPr>
        <w:tab/>
        <w:t xml:space="preserve">                       ___________________________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Pr="009241A3">
        <w:rPr>
          <w:sz w:val="24"/>
          <w:szCs w:val="24"/>
          <w:lang w:val="sr-Cyrl-CS"/>
        </w:rPr>
        <w:tab/>
        <w:t xml:space="preserve">                                   Име и презиме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00C65CCA" w:rsidRPr="009241A3">
        <w:rPr>
          <w:sz w:val="24"/>
          <w:szCs w:val="24"/>
          <w:lang w:val="sr-Cyrl-CS"/>
        </w:rPr>
        <w:tab/>
      </w:r>
      <w:r w:rsidRPr="009241A3">
        <w:rPr>
          <w:sz w:val="24"/>
          <w:szCs w:val="24"/>
          <w:lang w:val="sr-Cyrl-CS"/>
        </w:rPr>
        <w:tab/>
        <w:t xml:space="preserve">                    </w:t>
      </w:r>
      <w:r w:rsidRPr="009241A3">
        <w:rPr>
          <w:sz w:val="24"/>
          <w:szCs w:val="24"/>
          <w:lang w:val="sr-Cyrl-BA"/>
        </w:rPr>
        <w:t>М.П.</w:t>
      </w:r>
      <w:r w:rsidRPr="009241A3">
        <w:rPr>
          <w:sz w:val="24"/>
          <w:szCs w:val="24"/>
          <w:lang w:val="sr-Cyrl-CS"/>
        </w:rPr>
        <w:tab/>
      </w:r>
      <w:r w:rsidRPr="009241A3">
        <w:rPr>
          <w:sz w:val="24"/>
          <w:szCs w:val="24"/>
          <w:lang w:val="sr-Cyrl-CS"/>
        </w:rPr>
        <w:tab/>
        <w:t xml:space="preserve">            __________________________</w:t>
      </w:r>
    </w:p>
    <w:p w:rsidR="00F30925" w:rsidRPr="009241A3" w:rsidRDefault="00F30925">
      <w:pPr>
        <w:jc w:val="both"/>
        <w:rPr>
          <w:sz w:val="24"/>
          <w:szCs w:val="24"/>
          <w:lang w:val="sr-Cyrl-CS"/>
        </w:rPr>
      </w:pP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00C65CCA"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Потпис овлашћеног лица </w:t>
      </w:r>
    </w:p>
    <w:p w:rsidR="00F30925" w:rsidRPr="009241A3" w:rsidRDefault="00F30925">
      <w:pPr>
        <w:jc w:val="both"/>
        <w:rPr>
          <w:sz w:val="24"/>
          <w:szCs w:val="24"/>
          <w:lang w:val="sr-Cyrl-CS"/>
        </w:rPr>
      </w:pPr>
    </w:p>
    <w:p w:rsidR="00F30925" w:rsidRPr="009241A3" w:rsidRDefault="00F30925">
      <w:pPr>
        <w:jc w:val="both"/>
        <w:rPr>
          <w:sz w:val="24"/>
          <w:szCs w:val="24"/>
          <w:lang w:val="sr-Cyrl-CS"/>
        </w:rPr>
      </w:pPr>
    </w:p>
    <w:p w:rsidR="00F30925" w:rsidRPr="009241A3" w:rsidRDefault="00F30925">
      <w:pPr>
        <w:pStyle w:val="TableContents"/>
        <w:snapToGrid w:val="0"/>
        <w:spacing w:before="120" w:line="320" w:lineRule="atLeast"/>
        <w:rPr>
          <w:sz w:val="24"/>
          <w:szCs w:val="24"/>
          <w:lang w:val="sr-Cyrl-BA"/>
        </w:rPr>
      </w:pPr>
      <w:r w:rsidRPr="009241A3">
        <w:rPr>
          <w:b/>
          <w:bCs/>
          <w:sz w:val="24"/>
          <w:szCs w:val="24"/>
          <w:lang w:val="sr-Cyrl-BA"/>
        </w:rPr>
        <w:t xml:space="preserve">НАПОМЕНА: </w:t>
      </w:r>
      <w:r w:rsidRPr="009241A3">
        <w:rPr>
          <w:sz w:val="24"/>
          <w:szCs w:val="24"/>
          <w:lang w:val="sr-Cyrl-BA"/>
        </w:rPr>
        <w:t>Уколико понуђач наступа самостално, образац је неприменљив.</w:t>
      </w:r>
    </w:p>
    <w:p w:rsidR="00F30925" w:rsidRPr="009241A3" w:rsidRDefault="00F30925">
      <w:pPr>
        <w:jc w:val="both"/>
        <w:rPr>
          <w:sz w:val="24"/>
          <w:szCs w:val="24"/>
          <w:lang w:val="sr-Cyrl-CS"/>
        </w:rPr>
      </w:pPr>
    </w:p>
    <w:p w:rsidR="00F30925" w:rsidRPr="009241A3" w:rsidRDefault="00F30925">
      <w:pPr>
        <w:spacing w:line="320" w:lineRule="atLeast"/>
        <w:jc w:val="both"/>
        <w:rPr>
          <w:sz w:val="24"/>
          <w:szCs w:val="24"/>
          <w:lang w:val="sr-Cyrl-CS"/>
        </w:rPr>
      </w:pPr>
    </w:p>
    <w:p w:rsidR="00C65CCA" w:rsidRPr="009241A3" w:rsidRDefault="00C65CCA">
      <w:pPr>
        <w:spacing w:line="320" w:lineRule="atLeast"/>
        <w:jc w:val="both"/>
        <w:rPr>
          <w:sz w:val="24"/>
          <w:szCs w:val="24"/>
          <w:lang w:val="sr-Cyrl-CS"/>
        </w:rPr>
      </w:pPr>
    </w:p>
    <w:p w:rsidR="00EF3827" w:rsidRPr="009241A3" w:rsidRDefault="00EF3827">
      <w:pPr>
        <w:spacing w:line="320" w:lineRule="atLeast"/>
        <w:jc w:val="both"/>
        <w:rPr>
          <w:b/>
          <w:bCs/>
          <w:sz w:val="24"/>
          <w:szCs w:val="24"/>
          <w:lang w:val="en-US"/>
        </w:rPr>
      </w:pPr>
    </w:p>
    <w:p w:rsidR="00EF3827" w:rsidRPr="009241A3" w:rsidRDefault="00EF3827">
      <w:pPr>
        <w:spacing w:line="320" w:lineRule="atLeast"/>
        <w:jc w:val="both"/>
        <w:rPr>
          <w:b/>
          <w:bCs/>
          <w:sz w:val="24"/>
          <w:szCs w:val="24"/>
          <w:lang w:val="en-US"/>
        </w:rPr>
      </w:pPr>
    </w:p>
    <w:p w:rsidR="00EF3827" w:rsidRPr="009241A3" w:rsidRDefault="00EF3827">
      <w:pPr>
        <w:spacing w:line="320" w:lineRule="atLeast"/>
        <w:jc w:val="both"/>
        <w:rPr>
          <w:b/>
          <w:bCs/>
          <w:sz w:val="24"/>
          <w:szCs w:val="24"/>
          <w:lang w:val="en-US"/>
        </w:rPr>
      </w:pPr>
    </w:p>
    <w:p w:rsidR="00F30925" w:rsidRPr="009241A3" w:rsidRDefault="00F30925">
      <w:pPr>
        <w:spacing w:line="320" w:lineRule="atLeast"/>
        <w:jc w:val="both"/>
        <w:rPr>
          <w:b/>
          <w:bCs/>
          <w:sz w:val="24"/>
          <w:szCs w:val="24"/>
          <w:lang w:val="sr-Cyrl-CS"/>
        </w:rPr>
      </w:pPr>
      <w:r w:rsidRPr="009241A3">
        <w:rPr>
          <w:b/>
          <w:bCs/>
          <w:sz w:val="24"/>
          <w:szCs w:val="24"/>
          <w:lang w:val="sr-Cyrl-CS"/>
        </w:rPr>
        <w:t>Образац 7</w:t>
      </w: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center"/>
        <w:rPr>
          <w:b/>
          <w:bCs/>
          <w:sz w:val="24"/>
          <w:szCs w:val="24"/>
          <w:lang w:val="sr-Cyrl-CS"/>
        </w:rPr>
      </w:pPr>
      <w:r w:rsidRPr="009241A3">
        <w:rPr>
          <w:b/>
          <w:bCs/>
          <w:sz w:val="24"/>
          <w:szCs w:val="24"/>
          <w:lang w:val="sr-Cyrl-CS"/>
        </w:rPr>
        <w:t>ОБРАЗАЦ ТРОШКОВА ПРИПРЕМЕ ПОНУДЕ</w:t>
      </w: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tbl>
      <w:tblPr>
        <w:tblW w:w="0" w:type="auto"/>
        <w:tblInd w:w="55" w:type="dxa"/>
        <w:tblLayout w:type="fixed"/>
        <w:tblCellMar>
          <w:top w:w="55" w:type="dxa"/>
          <w:left w:w="55" w:type="dxa"/>
          <w:bottom w:w="55" w:type="dxa"/>
          <w:right w:w="55" w:type="dxa"/>
        </w:tblCellMar>
        <w:tblLook w:val="0000"/>
      </w:tblPr>
      <w:tblGrid>
        <w:gridCol w:w="600"/>
        <w:gridCol w:w="4905"/>
        <w:gridCol w:w="2010"/>
        <w:gridCol w:w="2142"/>
      </w:tblGrid>
      <w:tr w:rsidR="00F30925" w:rsidRPr="009241A3">
        <w:tc>
          <w:tcPr>
            <w:tcW w:w="600" w:type="dxa"/>
            <w:tcBorders>
              <w:top w:val="single" w:sz="1" w:space="0" w:color="000000"/>
              <w:left w:val="single" w:sz="1" w:space="0" w:color="000000"/>
              <w:bottom w:val="single" w:sz="1" w:space="0" w:color="000000"/>
            </w:tcBorders>
            <w:shd w:val="clear" w:color="auto" w:fill="auto"/>
            <w:vAlign w:val="center"/>
          </w:tcPr>
          <w:p w:rsidR="00F30925" w:rsidRPr="009241A3" w:rsidRDefault="00F30925" w:rsidP="00C65CCA">
            <w:pPr>
              <w:pStyle w:val="TableContents"/>
              <w:jc w:val="center"/>
              <w:rPr>
                <w:b/>
                <w:bCs/>
                <w:sz w:val="24"/>
                <w:szCs w:val="24"/>
                <w:lang w:val="sr-Cyrl-BA"/>
              </w:rPr>
            </w:pPr>
            <w:r w:rsidRPr="009241A3">
              <w:rPr>
                <w:b/>
                <w:bCs/>
                <w:sz w:val="24"/>
                <w:szCs w:val="24"/>
                <w:lang w:val="sr-Cyrl-CS"/>
              </w:rPr>
              <w:t>Р</w:t>
            </w:r>
            <w:r w:rsidRPr="009241A3">
              <w:rPr>
                <w:b/>
                <w:bCs/>
                <w:sz w:val="24"/>
                <w:szCs w:val="24"/>
                <w:lang w:val="sr-Cyrl-BA"/>
              </w:rPr>
              <w:t>ед.</w:t>
            </w:r>
          </w:p>
          <w:p w:rsidR="00F30925" w:rsidRPr="009241A3" w:rsidRDefault="00F30925" w:rsidP="00C65CCA">
            <w:pPr>
              <w:pStyle w:val="TableContents"/>
              <w:jc w:val="center"/>
              <w:rPr>
                <w:b/>
                <w:bCs/>
                <w:sz w:val="24"/>
                <w:szCs w:val="24"/>
                <w:lang w:val="sr-Cyrl-BA"/>
              </w:rPr>
            </w:pPr>
            <w:r w:rsidRPr="009241A3">
              <w:rPr>
                <w:b/>
                <w:bCs/>
                <w:sz w:val="24"/>
                <w:szCs w:val="24"/>
                <w:lang w:val="sr-Cyrl-BA"/>
              </w:rPr>
              <w:t>бр.</w:t>
            </w:r>
          </w:p>
        </w:tc>
        <w:tc>
          <w:tcPr>
            <w:tcW w:w="4905" w:type="dxa"/>
            <w:tcBorders>
              <w:top w:val="single" w:sz="1" w:space="0" w:color="000000"/>
              <w:left w:val="single" w:sz="1" w:space="0" w:color="000000"/>
              <w:bottom w:val="single" w:sz="1" w:space="0" w:color="000000"/>
            </w:tcBorders>
            <w:shd w:val="clear" w:color="auto" w:fill="auto"/>
            <w:vAlign w:val="center"/>
          </w:tcPr>
          <w:p w:rsidR="00F30925" w:rsidRPr="009241A3" w:rsidRDefault="00F30925" w:rsidP="00C65CCA">
            <w:pPr>
              <w:pStyle w:val="TableContents"/>
              <w:jc w:val="center"/>
              <w:rPr>
                <w:b/>
                <w:bCs/>
                <w:sz w:val="24"/>
                <w:szCs w:val="24"/>
                <w:lang w:val="sr-Cyrl-CS"/>
              </w:rPr>
            </w:pPr>
            <w:r w:rsidRPr="009241A3">
              <w:rPr>
                <w:b/>
                <w:bCs/>
                <w:sz w:val="24"/>
                <w:szCs w:val="24"/>
                <w:lang w:val="sr-Cyrl-CS"/>
              </w:rPr>
              <w:t>Врста трошка</w:t>
            </w:r>
          </w:p>
        </w:tc>
        <w:tc>
          <w:tcPr>
            <w:tcW w:w="2010" w:type="dxa"/>
            <w:tcBorders>
              <w:top w:val="single" w:sz="1" w:space="0" w:color="000000"/>
              <w:left w:val="single" w:sz="1" w:space="0" w:color="000000"/>
              <w:bottom w:val="single" w:sz="1" w:space="0" w:color="000000"/>
            </w:tcBorders>
            <w:shd w:val="clear" w:color="auto" w:fill="auto"/>
            <w:vAlign w:val="center"/>
          </w:tcPr>
          <w:p w:rsidR="00F30925" w:rsidRPr="009241A3" w:rsidRDefault="00F30925" w:rsidP="00C65CCA">
            <w:pPr>
              <w:pStyle w:val="TableContents"/>
              <w:snapToGrid w:val="0"/>
              <w:jc w:val="center"/>
              <w:rPr>
                <w:b/>
                <w:bCs/>
                <w:sz w:val="24"/>
                <w:szCs w:val="24"/>
                <w:lang w:val="sr-Cyrl-BA"/>
              </w:rPr>
            </w:pPr>
            <w:r w:rsidRPr="009241A3">
              <w:rPr>
                <w:b/>
                <w:bCs/>
                <w:sz w:val="24"/>
                <w:szCs w:val="24"/>
                <w:lang w:val="sr-Cyrl-CS"/>
              </w:rPr>
              <w:t>Износ</w:t>
            </w:r>
            <w:r w:rsidRPr="009241A3">
              <w:rPr>
                <w:b/>
                <w:bCs/>
                <w:sz w:val="24"/>
                <w:szCs w:val="24"/>
                <w:lang w:val="sr-Cyrl-BA"/>
              </w:rPr>
              <w:t xml:space="preserve"> без ПДВ-а</w:t>
            </w:r>
          </w:p>
        </w:tc>
        <w:tc>
          <w:tcPr>
            <w:tcW w:w="2142" w:type="dxa"/>
            <w:tcBorders>
              <w:top w:val="single" w:sz="1" w:space="0" w:color="000000"/>
              <w:left w:val="single" w:sz="1" w:space="0" w:color="000000"/>
              <w:bottom w:val="single" w:sz="1" w:space="0" w:color="000000"/>
              <w:right w:val="single" w:sz="1" w:space="0" w:color="000000"/>
            </w:tcBorders>
            <w:shd w:val="clear" w:color="auto" w:fill="auto"/>
            <w:vAlign w:val="center"/>
          </w:tcPr>
          <w:p w:rsidR="00F30925" w:rsidRPr="009241A3" w:rsidRDefault="00F30925" w:rsidP="00C65CCA">
            <w:pPr>
              <w:pStyle w:val="TableContents"/>
              <w:snapToGrid w:val="0"/>
              <w:jc w:val="center"/>
              <w:rPr>
                <w:b/>
                <w:bCs/>
                <w:sz w:val="24"/>
                <w:szCs w:val="24"/>
                <w:lang w:val="sr-Cyrl-CS"/>
              </w:rPr>
            </w:pPr>
            <w:r w:rsidRPr="009241A3">
              <w:rPr>
                <w:b/>
                <w:bCs/>
                <w:sz w:val="24"/>
                <w:szCs w:val="24"/>
                <w:lang w:val="sr-Cyrl-CS"/>
              </w:rPr>
              <w:t>И</w:t>
            </w:r>
            <w:r w:rsidRPr="009241A3">
              <w:rPr>
                <w:b/>
                <w:bCs/>
                <w:sz w:val="24"/>
                <w:szCs w:val="24"/>
                <w:lang w:val="sr-Cyrl-BA"/>
              </w:rPr>
              <w:t xml:space="preserve">знос </w:t>
            </w:r>
            <w:r w:rsidRPr="009241A3">
              <w:rPr>
                <w:b/>
                <w:bCs/>
                <w:sz w:val="24"/>
                <w:szCs w:val="24"/>
                <w:lang w:val="sr-Cyrl-CS"/>
              </w:rPr>
              <w:t>са</w:t>
            </w:r>
            <w:r w:rsidRPr="009241A3">
              <w:rPr>
                <w:b/>
                <w:bCs/>
                <w:sz w:val="24"/>
                <w:szCs w:val="24"/>
                <w:lang w:val="sr-Cyrl-BA"/>
              </w:rPr>
              <w:t xml:space="preserve"> ПДВ-</w:t>
            </w:r>
            <w:r w:rsidRPr="009241A3">
              <w:rPr>
                <w:b/>
                <w:bCs/>
                <w:sz w:val="24"/>
                <w:szCs w:val="24"/>
                <w:lang w:val="sr-Cyrl-CS"/>
              </w:rPr>
              <w:t>ом</w:t>
            </w: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1.</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2.</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3.</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4.</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5.</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6.</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7.</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8.</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9.</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r w:rsidRPr="009241A3">
              <w:rPr>
                <w:rFonts w:cs="Times New Roman"/>
              </w:rPr>
              <w:t>10.</w:t>
            </w: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rPr>
            </w:pP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r w:rsidR="00F30925" w:rsidRPr="009241A3">
        <w:trPr>
          <w:trHeight w:val="397"/>
        </w:trPr>
        <w:tc>
          <w:tcPr>
            <w:tcW w:w="600" w:type="dxa"/>
            <w:tcBorders>
              <w:left w:val="single" w:sz="1" w:space="0" w:color="000000"/>
              <w:bottom w:val="single" w:sz="1" w:space="0" w:color="000000"/>
            </w:tcBorders>
            <w:shd w:val="clear" w:color="auto" w:fill="auto"/>
          </w:tcPr>
          <w:p w:rsidR="00F30925" w:rsidRPr="009241A3" w:rsidRDefault="00F30925">
            <w:pPr>
              <w:pStyle w:val="NoSpacing"/>
              <w:snapToGrid w:val="0"/>
              <w:spacing w:line="100" w:lineRule="atLeast"/>
              <w:jc w:val="center"/>
              <w:rPr>
                <w:rFonts w:cs="Times New Roman"/>
              </w:rPr>
            </w:pPr>
          </w:p>
        </w:tc>
        <w:tc>
          <w:tcPr>
            <w:tcW w:w="4905" w:type="dxa"/>
            <w:tcBorders>
              <w:left w:val="single" w:sz="1" w:space="0" w:color="000000"/>
              <w:bottom w:val="single" w:sz="1" w:space="0" w:color="000000"/>
            </w:tcBorders>
            <w:shd w:val="clear" w:color="auto" w:fill="auto"/>
            <w:vAlign w:val="center"/>
          </w:tcPr>
          <w:p w:rsidR="00F30925" w:rsidRPr="009241A3" w:rsidRDefault="00F30925" w:rsidP="00C65CCA">
            <w:pPr>
              <w:pStyle w:val="NoSpacing"/>
              <w:snapToGrid w:val="0"/>
              <w:spacing w:line="100" w:lineRule="atLeast"/>
              <w:jc w:val="center"/>
              <w:rPr>
                <w:rFonts w:cs="Times New Roman"/>
                <w:b/>
                <w:bCs/>
                <w:lang w:val="sr-Cyrl-CS"/>
              </w:rPr>
            </w:pPr>
            <w:r w:rsidRPr="009241A3">
              <w:rPr>
                <w:rFonts w:cs="Times New Roman"/>
                <w:b/>
                <w:bCs/>
                <w:lang w:val="sr-Cyrl-CS"/>
              </w:rPr>
              <w:t>У К У П Н О:</w:t>
            </w:r>
          </w:p>
        </w:tc>
        <w:tc>
          <w:tcPr>
            <w:tcW w:w="2010" w:type="dxa"/>
            <w:tcBorders>
              <w:left w:val="single" w:sz="1" w:space="0" w:color="000000"/>
              <w:bottom w:val="single" w:sz="1" w:space="0" w:color="000000"/>
            </w:tcBorders>
            <w:shd w:val="clear" w:color="auto" w:fill="auto"/>
          </w:tcPr>
          <w:p w:rsidR="00F30925" w:rsidRPr="009241A3" w:rsidRDefault="00F30925">
            <w:pPr>
              <w:pStyle w:val="TableContents"/>
              <w:snapToGrid w:val="0"/>
              <w:jc w:val="center"/>
              <w:rPr>
                <w:b/>
                <w:bCs/>
                <w:sz w:val="24"/>
                <w:szCs w:val="24"/>
                <w:lang w:val="sr-Cyrl-BA"/>
              </w:rPr>
            </w:pPr>
          </w:p>
        </w:tc>
        <w:tc>
          <w:tcPr>
            <w:tcW w:w="2142" w:type="dxa"/>
            <w:tcBorders>
              <w:left w:val="single" w:sz="1" w:space="0" w:color="000000"/>
              <w:bottom w:val="single" w:sz="1" w:space="0" w:color="000000"/>
              <w:right w:val="single" w:sz="1" w:space="0" w:color="000000"/>
            </w:tcBorders>
            <w:shd w:val="clear" w:color="auto" w:fill="auto"/>
          </w:tcPr>
          <w:p w:rsidR="00F30925" w:rsidRPr="009241A3" w:rsidRDefault="00F30925">
            <w:pPr>
              <w:pStyle w:val="TableContents"/>
              <w:snapToGrid w:val="0"/>
              <w:jc w:val="center"/>
              <w:rPr>
                <w:sz w:val="24"/>
                <w:szCs w:val="24"/>
              </w:rPr>
            </w:pPr>
          </w:p>
        </w:tc>
      </w:tr>
    </w:tbl>
    <w:p w:rsidR="00F30925" w:rsidRPr="009241A3" w:rsidRDefault="00F30925">
      <w:pPr>
        <w:spacing w:line="320" w:lineRule="atLeast"/>
        <w:jc w:val="both"/>
        <w:rPr>
          <w:sz w:val="24"/>
          <w:szCs w:val="24"/>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r w:rsidRPr="009241A3">
        <w:rPr>
          <w:b/>
          <w:bCs/>
          <w:sz w:val="24"/>
          <w:szCs w:val="24"/>
          <w:lang w:val="sr-Cyrl-CS"/>
        </w:rPr>
        <w:t>НАПОМЕНА:</w:t>
      </w:r>
      <w:r w:rsidRPr="009241A3">
        <w:rPr>
          <w:sz w:val="24"/>
          <w:szCs w:val="24"/>
          <w:lang w:val="sr-Cyrl-CS"/>
        </w:rPr>
        <w:t xml:space="preserve"> Понуђач може да достави укупан износ и структуру трошкова припремања понуде тј. да попуни образац</w:t>
      </w:r>
      <w:r w:rsidR="00913D82" w:rsidRPr="009241A3">
        <w:rPr>
          <w:sz w:val="24"/>
          <w:szCs w:val="24"/>
          <w:lang w:val="en-US"/>
        </w:rPr>
        <w:t xml:space="preserve"> </w:t>
      </w:r>
      <w:r w:rsidR="005E4027" w:rsidRPr="009241A3">
        <w:rPr>
          <w:sz w:val="24"/>
          <w:szCs w:val="24"/>
          <w:lang w:val="sr-Cyrl-CS"/>
        </w:rPr>
        <w:t>7</w:t>
      </w:r>
      <w:r w:rsidRPr="009241A3">
        <w:rPr>
          <w:sz w:val="24"/>
          <w:szCs w:val="24"/>
          <w:lang w:val="sr-Cyrl-CS"/>
        </w:rPr>
        <w:t>. Трошкове припреме и подношења понуде сноси искључиво понуђач и не може тражити од наручиоца накнаду трошкова.</w:t>
      </w: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F30925" w:rsidRPr="009241A3" w:rsidRDefault="00F30925">
      <w:pPr>
        <w:spacing w:line="320" w:lineRule="atLeast"/>
        <w:jc w:val="both"/>
        <w:rPr>
          <w:sz w:val="24"/>
          <w:szCs w:val="24"/>
          <w:lang w:val="sr-Cyrl-CS"/>
        </w:rPr>
      </w:pPr>
    </w:p>
    <w:p w:rsidR="00144227" w:rsidRPr="009241A3" w:rsidRDefault="00144227" w:rsidP="00420ADF">
      <w:pPr>
        <w:spacing w:after="120" w:line="100" w:lineRule="atLeast"/>
        <w:rPr>
          <w:sz w:val="24"/>
          <w:szCs w:val="24"/>
          <w:lang w:val="sr-Cyrl-CS"/>
        </w:rPr>
      </w:pPr>
    </w:p>
    <w:p w:rsidR="0053749B" w:rsidRPr="009241A3" w:rsidRDefault="0053749B" w:rsidP="00420ADF">
      <w:pPr>
        <w:spacing w:after="120" w:line="100" w:lineRule="atLeast"/>
        <w:rPr>
          <w:sz w:val="24"/>
          <w:szCs w:val="24"/>
          <w:lang w:val="en-US"/>
        </w:rPr>
      </w:pPr>
    </w:p>
    <w:p w:rsidR="00EF3827" w:rsidRPr="009241A3" w:rsidRDefault="00EF3827" w:rsidP="00420ADF">
      <w:pPr>
        <w:spacing w:after="120" w:line="100" w:lineRule="atLeast"/>
        <w:rPr>
          <w:sz w:val="24"/>
          <w:szCs w:val="24"/>
          <w:lang w:val="en-US"/>
        </w:rPr>
      </w:pPr>
    </w:p>
    <w:p w:rsidR="0053749B" w:rsidRPr="009241A3" w:rsidRDefault="0053749B" w:rsidP="00420ADF">
      <w:pPr>
        <w:spacing w:after="120" w:line="100" w:lineRule="atLeast"/>
        <w:rPr>
          <w:sz w:val="24"/>
          <w:szCs w:val="24"/>
          <w:lang w:val="sr-Cyrl-CS"/>
        </w:rPr>
      </w:pPr>
    </w:p>
    <w:p w:rsidR="007054D2" w:rsidRPr="009241A3" w:rsidRDefault="007054D2" w:rsidP="007054D2">
      <w:pPr>
        <w:spacing w:after="120" w:line="100" w:lineRule="atLeast"/>
        <w:rPr>
          <w:b/>
          <w:bCs/>
          <w:sz w:val="24"/>
          <w:szCs w:val="24"/>
          <w:lang w:val="sr-Cyrl-CS"/>
        </w:rPr>
      </w:pPr>
      <w:r w:rsidRPr="009241A3">
        <w:rPr>
          <w:b/>
          <w:bCs/>
          <w:sz w:val="24"/>
          <w:szCs w:val="24"/>
          <w:lang w:val="sr-Cyrl-BA"/>
        </w:rPr>
        <w:lastRenderedPageBreak/>
        <w:t xml:space="preserve">Образац </w:t>
      </w:r>
      <w:r w:rsidRPr="009241A3">
        <w:rPr>
          <w:b/>
          <w:bCs/>
          <w:sz w:val="24"/>
          <w:szCs w:val="24"/>
          <w:lang w:val="sr-Cyrl-CS"/>
        </w:rPr>
        <w:t>8</w:t>
      </w:r>
    </w:p>
    <w:p w:rsidR="007054D2" w:rsidRPr="009241A3" w:rsidRDefault="007054D2" w:rsidP="00B86928">
      <w:pPr>
        <w:pStyle w:val="Heading2"/>
      </w:pPr>
      <w:bookmarkStart w:id="11" w:name="_Toc365017742"/>
      <w:r w:rsidRPr="009241A3">
        <w:rPr>
          <w:lang w:val="en-US"/>
        </w:rPr>
        <w:tab/>
      </w:r>
      <w:r w:rsidRPr="009241A3">
        <w:t>СПЕЦИФИКАЦИЈА ПРЕДМЕТА НАБАВКЕ</w:t>
      </w:r>
      <w:bookmarkEnd w:id="11"/>
      <w:r w:rsidRPr="009241A3">
        <w:t xml:space="preserve"> </w:t>
      </w:r>
    </w:p>
    <w:p w:rsidR="007054D2" w:rsidRPr="009241A3" w:rsidRDefault="00B36FC5" w:rsidP="00B86928">
      <w:pPr>
        <w:pStyle w:val="Heading2"/>
      </w:pPr>
      <w:r w:rsidRPr="009241A3">
        <w:t xml:space="preserve"> </w:t>
      </w:r>
      <w:r w:rsidR="007054D2" w:rsidRPr="009241A3">
        <w:t>И ОБРАЗАЦ ПОНУДЕ</w:t>
      </w:r>
    </w:p>
    <w:p w:rsidR="007054D2" w:rsidRPr="009241A3" w:rsidRDefault="007054D2" w:rsidP="007054D2">
      <w:pPr>
        <w:spacing w:after="120" w:line="100" w:lineRule="atLeast"/>
        <w:rPr>
          <w:b/>
          <w:bCs/>
          <w:sz w:val="24"/>
          <w:szCs w:val="24"/>
          <w:u w:val="single"/>
          <w:lang w:val="sr-Cyrl-BA"/>
        </w:rPr>
      </w:pPr>
      <w:r w:rsidRPr="009241A3">
        <w:rPr>
          <w:b/>
          <w:bCs/>
          <w:sz w:val="24"/>
          <w:szCs w:val="24"/>
          <w:u w:val="single"/>
          <w:lang w:val="sr-Cyrl-BA"/>
        </w:rPr>
        <w:t>Општи подаци о Понуђачу:</w:t>
      </w:r>
    </w:p>
    <w:p w:rsidR="007054D2" w:rsidRPr="009241A3" w:rsidRDefault="007054D2" w:rsidP="007054D2">
      <w:pPr>
        <w:spacing w:after="120" w:line="100" w:lineRule="atLeast"/>
        <w:rPr>
          <w:sz w:val="24"/>
          <w:szCs w:val="24"/>
          <w:lang w:val="sr-Cyrl-BA"/>
        </w:rPr>
      </w:pPr>
      <w:r w:rsidRPr="009241A3">
        <w:rPr>
          <w:sz w:val="24"/>
          <w:szCs w:val="24"/>
          <w:lang w:val="sr-Cyrl-BA"/>
        </w:rPr>
        <w:t>Назив и седиште:__________________________________</w:t>
      </w:r>
    </w:p>
    <w:p w:rsidR="007054D2" w:rsidRPr="009241A3" w:rsidRDefault="007054D2" w:rsidP="007054D2">
      <w:pPr>
        <w:spacing w:after="120" w:line="100" w:lineRule="atLeast"/>
        <w:rPr>
          <w:sz w:val="24"/>
          <w:szCs w:val="24"/>
          <w:lang w:val="sr-Cyrl-BA"/>
        </w:rPr>
      </w:pPr>
      <w:r w:rsidRPr="009241A3">
        <w:rPr>
          <w:sz w:val="24"/>
          <w:szCs w:val="24"/>
          <w:lang w:val="sr-Cyrl-BA"/>
        </w:rPr>
        <w:t>Матични број: ____________________________________</w:t>
      </w:r>
    </w:p>
    <w:p w:rsidR="007054D2" w:rsidRPr="009241A3" w:rsidRDefault="007054D2" w:rsidP="007054D2">
      <w:pPr>
        <w:spacing w:after="120" w:line="100" w:lineRule="atLeast"/>
        <w:rPr>
          <w:sz w:val="24"/>
          <w:szCs w:val="24"/>
          <w:lang w:val="sr-Cyrl-BA"/>
        </w:rPr>
      </w:pPr>
      <w:r w:rsidRPr="009241A3">
        <w:rPr>
          <w:sz w:val="24"/>
          <w:szCs w:val="24"/>
          <w:lang w:val="sr-Cyrl-BA"/>
        </w:rPr>
        <w:t>ПИБ: ____________________________________________</w:t>
      </w:r>
    </w:p>
    <w:p w:rsidR="007054D2" w:rsidRPr="009241A3" w:rsidRDefault="007054D2" w:rsidP="007054D2">
      <w:pPr>
        <w:spacing w:after="120" w:line="100" w:lineRule="atLeast"/>
        <w:rPr>
          <w:sz w:val="24"/>
          <w:szCs w:val="24"/>
          <w:lang w:val="sr-Cyrl-BA"/>
        </w:rPr>
      </w:pPr>
      <w:r w:rsidRPr="009241A3">
        <w:rPr>
          <w:sz w:val="24"/>
          <w:szCs w:val="24"/>
          <w:lang w:val="sr-Cyrl-BA"/>
        </w:rPr>
        <w:t>Особа за контакт: _________________________________</w:t>
      </w:r>
    </w:p>
    <w:p w:rsidR="007054D2" w:rsidRPr="009241A3" w:rsidRDefault="007054D2" w:rsidP="007054D2">
      <w:pPr>
        <w:spacing w:after="120" w:line="100" w:lineRule="atLeast"/>
        <w:rPr>
          <w:sz w:val="24"/>
          <w:szCs w:val="24"/>
          <w:lang w:val="sr-Cyrl-CS"/>
        </w:rPr>
      </w:pPr>
      <w:r w:rsidRPr="009241A3">
        <w:rPr>
          <w:sz w:val="24"/>
          <w:szCs w:val="24"/>
          <w:lang w:val="sr-Cyrl-CS"/>
        </w:rPr>
        <w:t>Датум   _____________ Место______________</w:t>
      </w:r>
    </w:p>
    <w:p w:rsidR="007054D2" w:rsidRPr="009241A3" w:rsidRDefault="007054D2" w:rsidP="007054D2">
      <w:pPr>
        <w:spacing w:after="120" w:line="100" w:lineRule="atLeast"/>
        <w:rPr>
          <w:sz w:val="24"/>
          <w:szCs w:val="24"/>
          <w:lang w:val="sr-Cyrl-CS"/>
        </w:rPr>
      </w:pPr>
    </w:p>
    <w:p w:rsidR="007054D2" w:rsidRPr="009241A3" w:rsidRDefault="007054D2" w:rsidP="007054D2">
      <w:pPr>
        <w:spacing w:after="120" w:line="100" w:lineRule="atLeast"/>
        <w:ind w:firstLine="425"/>
        <w:jc w:val="both"/>
        <w:rPr>
          <w:sz w:val="24"/>
          <w:szCs w:val="24"/>
          <w:lang w:val="sr-Cyrl-BA"/>
        </w:rPr>
      </w:pPr>
      <w:r w:rsidRPr="009241A3">
        <w:rPr>
          <w:sz w:val="24"/>
          <w:szCs w:val="24"/>
          <w:lang w:val="sr-Cyrl-BA"/>
        </w:rPr>
        <w:t>На основу објављеног позива за подношење понуда за јавну набавку</w:t>
      </w:r>
      <w:r w:rsidRPr="009241A3">
        <w:rPr>
          <w:sz w:val="24"/>
          <w:szCs w:val="24"/>
        </w:rPr>
        <w:t xml:space="preserve"> </w:t>
      </w:r>
      <w:r w:rsidRPr="009241A3">
        <w:rPr>
          <w:sz w:val="24"/>
          <w:szCs w:val="24"/>
          <w:lang w:val="sr-Cyrl-CS"/>
        </w:rPr>
        <w:t xml:space="preserve">услуге бр. </w:t>
      </w:r>
      <w:r w:rsidR="00DB40C9" w:rsidRPr="009241A3">
        <w:rPr>
          <w:sz w:val="24"/>
          <w:szCs w:val="24"/>
          <w:lang w:val="sr-Cyrl-CS"/>
        </w:rPr>
        <w:t>0</w:t>
      </w:r>
      <w:r w:rsidR="00650072">
        <w:rPr>
          <w:sz w:val="24"/>
          <w:szCs w:val="24"/>
          <w:lang w:val="sr-Cyrl-CS"/>
        </w:rPr>
        <w:t>3</w:t>
      </w:r>
      <w:r w:rsidR="00DB40C9" w:rsidRPr="009241A3">
        <w:rPr>
          <w:sz w:val="24"/>
          <w:szCs w:val="24"/>
          <w:lang w:val="sr-Cyrl-CS"/>
        </w:rPr>
        <w:t>/2014</w:t>
      </w:r>
      <w:r w:rsidRPr="009241A3">
        <w:rPr>
          <w:sz w:val="24"/>
          <w:szCs w:val="24"/>
          <w:lang w:val="sr-Cyrl-CS"/>
        </w:rPr>
        <w:t xml:space="preserve"> </w:t>
      </w:r>
      <w:r w:rsidRPr="009241A3">
        <w:rPr>
          <w:sz w:val="24"/>
          <w:szCs w:val="24"/>
          <w:lang w:val="sr-Cyrl-BA"/>
        </w:rPr>
        <w:t>–</w:t>
      </w:r>
      <w:r w:rsidR="00DB40C9" w:rsidRPr="009241A3">
        <w:rPr>
          <w:sz w:val="24"/>
          <w:szCs w:val="24"/>
          <w:lang w:val="sr-Cyrl-CS"/>
        </w:rPr>
        <w:t xml:space="preserve"> извођење</w:t>
      </w:r>
      <w:r w:rsidRPr="009241A3">
        <w:rPr>
          <w:sz w:val="24"/>
          <w:szCs w:val="24"/>
          <w:lang w:val="sr-Cyrl-CS"/>
        </w:rPr>
        <w:t xml:space="preserve"> екскурзија ученика од </w:t>
      </w:r>
      <w:r w:rsidR="00D91493" w:rsidRPr="009241A3">
        <w:rPr>
          <w:sz w:val="24"/>
          <w:szCs w:val="24"/>
          <w:lang w:val="sr-Cyrl-CS"/>
        </w:rPr>
        <w:t xml:space="preserve">I до VIII разреда </w:t>
      </w:r>
      <w:r w:rsidRPr="009241A3">
        <w:rPr>
          <w:sz w:val="24"/>
          <w:szCs w:val="24"/>
          <w:lang w:val="sr-Cyrl-CS"/>
        </w:rPr>
        <w:t>ОШ „</w:t>
      </w:r>
      <w:r w:rsidR="00B05D0F">
        <w:rPr>
          <w:sz w:val="24"/>
          <w:szCs w:val="24"/>
          <w:lang w:val="sr-Cyrl-CS"/>
        </w:rPr>
        <w:t>Вожд Карађорђе</w:t>
      </w:r>
      <w:r w:rsidR="00DB40C9" w:rsidRPr="009241A3">
        <w:rPr>
          <w:sz w:val="24"/>
          <w:szCs w:val="24"/>
          <w:lang w:val="sr-Cyrl-CS"/>
        </w:rPr>
        <w:t xml:space="preserve">“ из </w:t>
      </w:r>
      <w:r w:rsidR="00B05D0F">
        <w:rPr>
          <w:sz w:val="24"/>
          <w:szCs w:val="24"/>
          <w:lang w:val="sr-Cyrl-CS"/>
        </w:rPr>
        <w:t>Водња</w:t>
      </w:r>
      <w:r w:rsidR="00DB40C9" w:rsidRPr="009241A3">
        <w:rPr>
          <w:sz w:val="24"/>
          <w:szCs w:val="24"/>
          <w:lang w:val="sr-Cyrl-CS"/>
        </w:rPr>
        <w:t>, у школској 2014/2015</w:t>
      </w:r>
      <w:r w:rsidR="001E2FF7" w:rsidRPr="009241A3">
        <w:rPr>
          <w:sz w:val="24"/>
          <w:szCs w:val="24"/>
          <w:lang w:val="sr-Cyrl-CS"/>
        </w:rPr>
        <w:t xml:space="preserve">. години,   обликованој у </w:t>
      </w:r>
      <w:r w:rsidR="00B05D0F">
        <w:rPr>
          <w:sz w:val="24"/>
          <w:szCs w:val="24"/>
          <w:lang w:val="sr-Cyrl-CS"/>
        </w:rPr>
        <w:t>2</w:t>
      </w:r>
      <w:r w:rsidR="001E2FF7" w:rsidRPr="009241A3">
        <w:rPr>
          <w:sz w:val="24"/>
          <w:szCs w:val="24"/>
          <w:lang w:val="sr-Cyrl-CS"/>
        </w:rPr>
        <w:t xml:space="preserve"> (</w:t>
      </w:r>
      <w:r w:rsidR="00B05D0F">
        <w:rPr>
          <w:sz w:val="24"/>
          <w:szCs w:val="24"/>
          <w:lang w:val="sr-Cyrl-CS"/>
        </w:rPr>
        <w:t>две</w:t>
      </w:r>
      <w:r w:rsidRPr="009241A3">
        <w:rPr>
          <w:sz w:val="24"/>
          <w:szCs w:val="24"/>
          <w:lang w:val="sr-Cyrl-CS"/>
        </w:rPr>
        <w:t>) партиј</w:t>
      </w:r>
      <w:r w:rsidR="00B05D0F">
        <w:rPr>
          <w:sz w:val="24"/>
          <w:szCs w:val="24"/>
          <w:lang w:val="sr-Cyrl-CS"/>
        </w:rPr>
        <w:t>е</w:t>
      </w:r>
      <w:r w:rsidRPr="009241A3">
        <w:rPr>
          <w:sz w:val="24"/>
          <w:szCs w:val="24"/>
          <w:lang w:val="sr-Cyrl-CS"/>
        </w:rPr>
        <w:t xml:space="preserve">, </w:t>
      </w:r>
      <w:r w:rsidRPr="009241A3">
        <w:rPr>
          <w:sz w:val="24"/>
          <w:szCs w:val="24"/>
          <w:lang w:val="sr-Cyrl-BA"/>
        </w:rPr>
        <w:t xml:space="preserve"> достављамо</w:t>
      </w:r>
    </w:p>
    <w:p w:rsidR="007054D2" w:rsidRPr="009241A3" w:rsidRDefault="007054D2" w:rsidP="007054D2">
      <w:pPr>
        <w:spacing w:after="120" w:line="100" w:lineRule="atLeast"/>
        <w:ind w:firstLine="425"/>
        <w:jc w:val="both"/>
        <w:rPr>
          <w:sz w:val="24"/>
          <w:szCs w:val="24"/>
          <w:lang w:val="sr-Cyrl-CS"/>
        </w:rPr>
      </w:pPr>
    </w:p>
    <w:p w:rsidR="007054D2" w:rsidRPr="009241A3" w:rsidRDefault="00455897" w:rsidP="007054D2">
      <w:pPr>
        <w:spacing w:after="120" w:line="100" w:lineRule="atLeast"/>
        <w:jc w:val="center"/>
        <w:rPr>
          <w:b/>
          <w:bCs/>
          <w:sz w:val="24"/>
          <w:szCs w:val="24"/>
          <w:lang w:val="sr-Cyrl-BA"/>
        </w:rPr>
      </w:pPr>
      <w:r>
        <w:rPr>
          <w:b/>
          <w:bCs/>
          <w:sz w:val="24"/>
          <w:szCs w:val="24"/>
          <w:lang w:val="sr-Cyrl-BA"/>
        </w:rPr>
        <w:t xml:space="preserve"> </w:t>
      </w:r>
      <w:r w:rsidR="007054D2" w:rsidRPr="009241A3">
        <w:rPr>
          <w:b/>
          <w:bCs/>
          <w:sz w:val="24"/>
          <w:szCs w:val="24"/>
          <w:lang w:val="sr-Cyrl-BA"/>
        </w:rPr>
        <w:t>ПОНУДУ бр._________</w:t>
      </w:r>
    </w:p>
    <w:p w:rsidR="001E2FF7" w:rsidRPr="009241A3" w:rsidRDefault="001E2FF7" w:rsidP="007054D2">
      <w:pPr>
        <w:spacing w:after="120" w:line="100" w:lineRule="atLeast"/>
        <w:jc w:val="center"/>
        <w:rPr>
          <w:b/>
          <w:bCs/>
          <w:sz w:val="24"/>
          <w:szCs w:val="24"/>
          <w:lang w:val="sr-Cyrl-BA"/>
        </w:rPr>
      </w:pPr>
    </w:p>
    <w:p w:rsidR="00D75F6F" w:rsidRDefault="007054D2" w:rsidP="00D75F6F">
      <w:pPr>
        <w:jc w:val="both"/>
        <w:rPr>
          <w:bCs/>
          <w:lang w:val="sr-Cyrl-CS"/>
        </w:rPr>
      </w:pPr>
      <w:r w:rsidRPr="009241A3">
        <w:rPr>
          <w:b/>
          <w:sz w:val="24"/>
          <w:szCs w:val="24"/>
          <w:lang w:val="sr-Cyrl-BA"/>
        </w:rPr>
        <w:t xml:space="preserve">За партију 1: </w:t>
      </w:r>
      <w:r w:rsidR="00DB40C9" w:rsidRPr="009241A3">
        <w:rPr>
          <w:b/>
          <w:bCs/>
          <w:sz w:val="24"/>
          <w:szCs w:val="24"/>
          <w:lang w:val="sr-Cyrl-CS"/>
        </w:rPr>
        <w:t>извођење</w:t>
      </w:r>
      <w:r w:rsidRPr="009241A3">
        <w:rPr>
          <w:b/>
          <w:bCs/>
          <w:sz w:val="24"/>
          <w:szCs w:val="24"/>
          <w:lang w:val="sr-Cyrl-CS"/>
        </w:rPr>
        <w:t xml:space="preserve"> једнодневне екскурзије ученика </w:t>
      </w:r>
      <w:r w:rsidR="00D75F6F">
        <w:rPr>
          <w:lang w:val="sr-Cyrl-CS"/>
        </w:rPr>
        <w:t xml:space="preserve">I до  </w:t>
      </w:r>
      <w:r w:rsidR="00D75F6F">
        <w:rPr>
          <w:lang w:val="sr-Latn-CS"/>
        </w:rPr>
        <w:t>V</w:t>
      </w:r>
      <w:r w:rsidR="00D75F6F">
        <w:rPr>
          <w:lang w:val="sr-Cyrl-CS"/>
        </w:rPr>
        <w:t xml:space="preserve"> разреда</w:t>
      </w:r>
      <w:r w:rsidR="00D75F6F" w:rsidRPr="00BB4C41">
        <w:rPr>
          <w:b/>
          <w:bCs/>
          <w:lang w:val="sr-Cyrl-CS"/>
        </w:rPr>
        <w:t xml:space="preserve"> </w:t>
      </w:r>
    </w:p>
    <w:p w:rsidR="007054D2" w:rsidRPr="009241A3" w:rsidRDefault="007054D2" w:rsidP="007054D2">
      <w:pPr>
        <w:jc w:val="both"/>
        <w:rPr>
          <w:sz w:val="24"/>
          <w:szCs w:val="24"/>
          <w:lang w:val="sr-Cyrl-CS"/>
        </w:rPr>
      </w:pPr>
      <w:r w:rsidRPr="009241A3">
        <w:rPr>
          <w:b/>
          <w:sz w:val="24"/>
          <w:szCs w:val="24"/>
          <w:lang w:val="sr-Cyrl-CS"/>
        </w:rPr>
        <w:t>на релацији</w:t>
      </w:r>
      <w:r w:rsidRPr="009241A3">
        <w:rPr>
          <w:sz w:val="24"/>
          <w:szCs w:val="24"/>
          <w:lang w:val="sr-Cyrl-CS"/>
        </w:rPr>
        <w:t xml:space="preserve">: </w:t>
      </w:r>
      <w:r w:rsidR="00B05D0F">
        <w:rPr>
          <w:lang w:val="sr-Cyrl-CS"/>
        </w:rPr>
        <w:t xml:space="preserve">Водањ – Мало Орашје – Авала ( Споменик незнаном јунаку, Авалски торањ, </w:t>
      </w:r>
      <w:r w:rsidR="00E54274">
        <w:rPr>
          <w:lang w:val="sr-Cyrl-CS"/>
        </w:rPr>
        <w:t>М</w:t>
      </w:r>
      <w:r w:rsidR="00B05D0F">
        <w:rPr>
          <w:lang w:val="sr-Cyrl-CS"/>
        </w:rPr>
        <w:t>узеј макета</w:t>
      </w:r>
      <w:r w:rsidR="00E54274">
        <w:rPr>
          <w:lang w:val="sr-Cyrl-CS"/>
        </w:rPr>
        <w:t>у Авлском торњу</w:t>
      </w:r>
      <w:r w:rsidR="00B05D0F">
        <w:rPr>
          <w:lang w:val="sr-Cyrl-CS"/>
        </w:rPr>
        <w:t>) – Миросаљци ( ботаничка башта '' Јевремовац'' ) – ЗОО врт – Калемегдан – Мало Орашје – Водањ .</w:t>
      </w:r>
      <w:r w:rsidRPr="009241A3">
        <w:rPr>
          <w:sz w:val="24"/>
          <w:szCs w:val="24"/>
          <w:lang w:val="sr-Cyrl-CS"/>
        </w:rPr>
        <w:t>, ко</w:t>
      </w:r>
      <w:r w:rsidR="00DB40C9" w:rsidRPr="009241A3">
        <w:rPr>
          <w:sz w:val="24"/>
          <w:szCs w:val="24"/>
          <w:lang w:val="sr-Cyrl-CS"/>
        </w:rPr>
        <w:t>ја ће се реализовати у мају 2015</w:t>
      </w:r>
      <w:r w:rsidRPr="009241A3">
        <w:rPr>
          <w:sz w:val="24"/>
          <w:szCs w:val="24"/>
          <w:lang w:val="sr-Cyrl-CS"/>
        </w:rPr>
        <w:t xml:space="preserve">. године </w:t>
      </w:r>
    </w:p>
    <w:p w:rsidR="006E4A39" w:rsidRPr="009241A3" w:rsidRDefault="006E4A39" w:rsidP="007054D2">
      <w:pPr>
        <w:jc w:val="both"/>
        <w:rPr>
          <w:sz w:val="24"/>
          <w:szCs w:val="24"/>
          <w:lang w:val="sr-Cyrl-CS"/>
        </w:rPr>
      </w:pPr>
    </w:p>
    <w:p w:rsidR="007054D2" w:rsidRPr="009241A3" w:rsidRDefault="007054D2" w:rsidP="007054D2">
      <w:pPr>
        <w:jc w:val="both"/>
        <w:rPr>
          <w:b/>
          <w:bCs/>
          <w:sz w:val="24"/>
          <w:szCs w:val="24"/>
          <w:lang w:val="sr-Cyrl-CS"/>
        </w:rPr>
      </w:pPr>
      <w:r w:rsidRPr="009241A3">
        <w:rPr>
          <w:b/>
          <w:bCs/>
          <w:sz w:val="24"/>
          <w:szCs w:val="24"/>
          <w:lang w:val="sr-Cyrl-CS"/>
        </w:rPr>
        <w:t>ПО УЧЕНИКУ</w:t>
      </w:r>
    </w:p>
    <w:p w:rsidR="007054D2" w:rsidRPr="009241A3" w:rsidRDefault="007054D2" w:rsidP="007054D2">
      <w:pPr>
        <w:ind w:left="720"/>
        <w:jc w:val="both"/>
        <w:rPr>
          <w:sz w:val="24"/>
          <w:szCs w:val="24"/>
          <w:lang w:val="sr-Cyrl-CS"/>
        </w:rPr>
      </w:pPr>
      <w:r w:rsidRPr="009241A3">
        <w:rPr>
          <w:b/>
          <w:bCs/>
          <w:sz w:val="24"/>
          <w:szCs w:val="24"/>
          <w:lang w:val="sr-Cyrl-CS"/>
        </w:rPr>
        <w:t>_______________ без ПДВ-</w:t>
      </w:r>
      <w:r w:rsidRPr="009241A3">
        <w:rPr>
          <w:sz w:val="24"/>
          <w:szCs w:val="24"/>
          <w:lang w:val="sr-Cyrl-CS"/>
        </w:rPr>
        <w:t xml:space="preserve">а (словима:_____________________________), </w:t>
      </w:r>
    </w:p>
    <w:p w:rsidR="007054D2" w:rsidRPr="009241A3" w:rsidRDefault="007054D2" w:rsidP="007054D2">
      <w:pPr>
        <w:ind w:left="720"/>
        <w:jc w:val="both"/>
        <w:rPr>
          <w:sz w:val="24"/>
          <w:szCs w:val="24"/>
          <w:lang w:val="sr-Cyrl-CS"/>
        </w:rPr>
      </w:pPr>
    </w:p>
    <w:p w:rsidR="007054D2" w:rsidRPr="009241A3" w:rsidRDefault="007054D2" w:rsidP="007054D2">
      <w:pPr>
        <w:ind w:left="720"/>
        <w:jc w:val="both"/>
        <w:rPr>
          <w:sz w:val="24"/>
          <w:szCs w:val="24"/>
          <w:lang w:val="sr-Cyrl-CS"/>
        </w:rPr>
      </w:pPr>
    </w:p>
    <w:p w:rsidR="007054D2" w:rsidRPr="009241A3" w:rsidRDefault="007054D2" w:rsidP="007054D2">
      <w:pPr>
        <w:ind w:left="720"/>
        <w:jc w:val="both"/>
        <w:rPr>
          <w:sz w:val="24"/>
          <w:szCs w:val="24"/>
          <w:lang w:val="sr-Cyrl-CS"/>
        </w:rPr>
      </w:pPr>
      <w:r w:rsidRPr="009241A3">
        <w:rPr>
          <w:sz w:val="24"/>
          <w:szCs w:val="24"/>
          <w:lang w:val="sr-Cyrl-CS"/>
        </w:rPr>
        <w:t xml:space="preserve">________________ </w:t>
      </w:r>
      <w:r w:rsidRPr="009241A3">
        <w:rPr>
          <w:b/>
          <w:sz w:val="24"/>
          <w:szCs w:val="24"/>
          <w:lang w:val="sr-Cyrl-CS"/>
        </w:rPr>
        <w:t>са ПДВ-ом</w:t>
      </w:r>
      <w:r w:rsidR="006E4A39" w:rsidRPr="009241A3">
        <w:rPr>
          <w:b/>
          <w:sz w:val="24"/>
          <w:szCs w:val="24"/>
          <w:lang w:val="sr-Cyrl-CS"/>
        </w:rPr>
        <w:t xml:space="preserve"> </w:t>
      </w:r>
      <w:r w:rsidRPr="009241A3">
        <w:rPr>
          <w:sz w:val="24"/>
          <w:szCs w:val="24"/>
          <w:lang w:val="sr-Cyrl-CS"/>
        </w:rPr>
        <w:t xml:space="preserve">(словима:_____________________________), </w:t>
      </w:r>
    </w:p>
    <w:p w:rsidR="007054D2" w:rsidRPr="009241A3" w:rsidRDefault="007054D2" w:rsidP="007054D2">
      <w:pPr>
        <w:jc w:val="both"/>
        <w:rPr>
          <w:sz w:val="24"/>
          <w:szCs w:val="24"/>
          <w:lang w:val="sr-Cyrl-CS"/>
        </w:rPr>
      </w:pPr>
    </w:p>
    <w:p w:rsidR="007054D2" w:rsidRPr="009241A3" w:rsidRDefault="00EB17B3" w:rsidP="007054D2">
      <w:pPr>
        <w:rPr>
          <w:b/>
          <w:sz w:val="24"/>
          <w:szCs w:val="24"/>
          <w:lang w:val="sr-Cyrl-CS"/>
        </w:rPr>
      </w:pPr>
      <w:r w:rsidRPr="009241A3">
        <w:rPr>
          <w:b/>
          <w:sz w:val="24"/>
          <w:szCs w:val="24"/>
          <w:lang w:val="sr-Cyrl-CS"/>
        </w:rPr>
        <w:t xml:space="preserve">УКУПНА ЦЕНА </w:t>
      </w:r>
      <w:r w:rsidR="00590CA5" w:rsidRPr="009241A3">
        <w:rPr>
          <w:b/>
          <w:sz w:val="24"/>
          <w:szCs w:val="24"/>
          <w:lang w:val="sr-Cyrl-CS"/>
        </w:rPr>
        <w:t xml:space="preserve">(за </w:t>
      </w:r>
      <w:r w:rsidR="00D91493">
        <w:rPr>
          <w:b/>
          <w:sz w:val="24"/>
          <w:szCs w:val="24"/>
          <w:lang w:val="sr-Cyrl-CS"/>
        </w:rPr>
        <w:t>73</w:t>
      </w:r>
      <w:r w:rsidR="00590CA5" w:rsidRPr="009241A3">
        <w:rPr>
          <w:b/>
          <w:sz w:val="24"/>
          <w:szCs w:val="24"/>
          <w:lang w:val="sr-Cyrl-CS"/>
        </w:rPr>
        <w:t xml:space="preserve"> ученика)</w:t>
      </w:r>
    </w:p>
    <w:p w:rsidR="00EB17B3" w:rsidRPr="009241A3" w:rsidRDefault="00EB17B3" w:rsidP="00EB17B3">
      <w:pPr>
        <w:ind w:left="720"/>
        <w:jc w:val="both"/>
        <w:rPr>
          <w:sz w:val="24"/>
          <w:szCs w:val="24"/>
          <w:lang w:val="sr-Cyrl-CS"/>
        </w:rPr>
      </w:pPr>
      <w:r w:rsidRPr="009241A3">
        <w:rPr>
          <w:sz w:val="24"/>
          <w:szCs w:val="24"/>
          <w:lang w:val="sr-Cyrl-CS"/>
        </w:rPr>
        <w:tab/>
      </w:r>
      <w:r w:rsidRPr="009241A3">
        <w:rPr>
          <w:b/>
          <w:bCs/>
          <w:sz w:val="24"/>
          <w:szCs w:val="24"/>
          <w:lang w:val="sr-Cyrl-CS"/>
        </w:rPr>
        <w:t>_______________ без ПДВ-</w:t>
      </w:r>
      <w:r w:rsidRPr="009241A3">
        <w:rPr>
          <w:sz w:val="24"/>
          <w:szCs w:val="24"/>
          <w:lang w:val="sr-Cyrl-CS"/>
        </w:rPr>
        <w:t xml:space="preserve">а (словима:_____________________________), </w:t>
      </w:r>
    </w:p>
    <w:p w:rsidR="00EB17B3" w:rsidRPr="009241A3" w:rsidRDefault="00EB17B3" w:rsidP="00EB17B3">
      <w:pPr>
        <w:ind w:left="720"/>
        <w:jc w:val="both"/>
        <w:rPr>
          <w:sz w:val="24"/>
          <w:szCs w:val="24"/>
          <w:lang w:val="sr-Cyrl-CS"/>
        </w:rPr>
      </w:pPr>
    </w:p>
    <w:p w:rsidR="00EB17B3" w:rsidRPr="009241A3" w:rsidRDefault="00EB17B3" w:rsidP="00EB17B3">
      <w:pPr>
        <w:ind w:left="720"/>
        <w:jc w:val="both"/>
        <w:rPr>
          <w:sz w:val="24"/>
          <w:szCs w:val="24"/>
          <w:lang w:val="sr-Cyrl-CS"/>
        </w:rPr>
      </w:pPr>
    </w:p>
    <w:p w:rsidR="00EB17B3" w:rsidRPr="009241A3" w:rsidRDefault="00EB17B3" w:rsidP="00EB17B3">
      <w:pPr>
        <w:ind w:left="720"/>
        <w:jc w:val="both"/>
        <w:rPr>
          <w:sz w:val="24"/>
          <w:szCs w:val="24"/>
          <w:lang w:val="sr-Cyrl-CS"/>
        </w:rPr>
      </w:pPr>
      <w:r w:rsidRPr="009241A3">
        <w:rPr>
          <w:sz w:val="24"/>
          <w:szCs w:val="24"/>
          <w:lang w:val="sr-Cyrl-CS"/>
        </w:rPr>
        <w:t xml:space="preserve">________________ </w:t>
      </w:r>
      <w:r w:rsidRPr="009241A3">
        <w:rPr>
          <w:b/>
          <w:sz w:val="24"/>
          <w:szCs w:val="24"/>
          <w:lang w:val="sr-Cyrl-CS"/>
        </w:rPr>
        <w:t xml:space="preserve">са ПДВ-ом </w:t>
      </w:r>
      <w:r w:rsidRPr="009241A3">
        <w:rPr>
          <w:sz w:val="24"/>
          <w:szCs w:val="24"/>
          <w:lang w:val="sr-Cyrl-CS"/>
        </w:rPr>
        <w:t xml:space="preserve">(словима:_____________________________), </w:t>
      </w:r>
    </w:p>
    <w:p w:rsidR="00EB17B3" w:rsidRPr="009241A3" w:rsidRDefault="00EB17B3" w:rsidP="007054D2">
      <w:pPr>
        <w:rPr>
          <w:sz w:val="24"/>
          <w:szCs w:val="24"/>
          <w:lang w:val="sr-Cyrl-CS"/>
        </w:rPr>
      </w:pPr>
    </w:p>
    <w:p w:rsidR="005401C7" w:rsidRPr="009241A3" w:rsidRDefault="005401C7" w:rsidP="005401C7">
      <w:pPr>
        <w:rPr>
          <w:sz w:val="24"/>
          <w:szCs w:val="24"/>
        </w:rPr>
      </w:pPr>
      <w:r w:rsidRPr="009241A3">
        <w:rPr>
          <w:sz w:val="24"/>
          <w:szCs w:val="24"/>
        </w:rPr>
        <w:t xml:space="preserve">Начин плаћања: </w:t>
      </w:r>
    </w:p>
    <w:p w:rsidR="005401C7" w:rsidRPr="009241A3" w:rsidRDefault="005401C7" w:rsidP="005401C7">
      <w:pPr>
        <w:rPr>
          <w:sz w:val="24"/>
          <w:szCs w:val="24"/>
        </w:rPr>
      </w:pPr>
      <w:r w:rsidRPr="009241A3">
        <w:rPr>
          <w:sz w:val="24"/>
          <w:szCs w:val="24"/>
        </w:rPr>
        <w:t>Цена је фиксна до реализације</w:t>
      </w:r>
      <w:r w:rsidRPr="009241A3">
        <w:rPr>
          <w:sz w:val="24"/>
          <w:szCs w:val="24"/>
          <w:lang w:val="sr-Latn-CS"/>
        </w:rPr>
        <w:t xml:space="preserve"> екскурзије.</w:t>
      </w:r>
    </w:p>
    <w:p w:rsidR="005401C7" w:rsidRPr="009241A3" w:rsidRDefault="005401C7" w:rsidP="005401C7">
      <w:pPr>
        <w:ind w:firstLine="34"/>
        <w:rPr>
          <w:sz w:val="24"/>
          <w:szCs w:val="24"/>
        </w:rPr>
      </w:pPr>
      <w:r w:rsidRPr="009241A3">
        <w:rPr>
          <w:sz w:val="24"/>
          <w:szCs w:val="24"/>
        </w:rPr>
        <w:t>Рок важења понуде: до исплате последње рате од стране наручиоца</w:t>
      </w:r>
    </w:p>
    <w:p w:rsidR="005401C7" w:rsidRPr="009241A3" w:rsidRDefault="005401C7" w:rsidP="005401C7">
      <w:pPr>
        <w:rPr>
          <w:sz w:val="24"/>
          <w:szCs w:val="24"/>
        </w:rPr>
      </w:pPr>
      <w:r w:rsidRPr="009241A3">
        <w:rPr>
          <w:sz w:val="24"/>
          <w:szCs w:val="24"/>
        </w:rPr>
        <w:t>Посебне погодности:</w:t>
      </w:r>
    </w:p>
    <w:p w:rsidR="005401C7" w:rsidRPr="009241A3" w:rsidRDefault="005401C7" w:rsidP="007054D2">
      <w:pPr>
        <w:rPr>
          <w:sz w:val="24"/>
          <w:szCs w:val="24"/>
          <w:lang w:val="sr-Cyrl-CS"/>
        </w:rPr>
      </w:pPr>
    </w:p>
    <w:p w:rsidR="005401C7" w:rsidRPr="009241A3" w:rsidRDefault="005401C7" w:rsidP="007054D2">
      <w:pPr>
        <w:rPr>
          <w:sz w:val="24"/>
          <w:szCs w:val="24"/>
          <w:lang w:val="sr-Cyrl-CS"/>
        </w:rPr>
      </w:pPr>
    </w:p>
    <w:p w:rsidR="005401C7" w:rsidRPr="009241A3" w:rsidRDefault="005401C7" w:rsidP="00D91493">
      <w:pPr>
        <w:spacing w:after="120" w:line="100" w:lineRule="atLeast"/>
        <w:ind w:left="4250" w:firstLine="425"/>
        <w:rPr>
          <w:sz w:val="24"/>
          <w:szCs w:val="24"/>
          <w:lang w:val="sr-Cyrl-BA"/>
        </w:rPr>
      </w:pPr>
      <w:r w:rsidRPr="009241A3">
        <w:rPr>
          <w:sz w:val="24"/>
          <w:szCs w:val="24"/>
          <w:lang w:val="sr-Cyrl-BA"/>
        </w:rPr>
        <w:t>М.П.</w:t>
      </w:r>
      <w:r w:rsidR="00D91493">
        <w:rPr>
          <w:sz w:val="24"/>
          <w:szCs w:val="24"/>
          <w:lang w:val="sr-Cyrl-BA"/>
        </w:rPr>
        <w:tab/>
      </w:r>
      <w:r w:rsidR="00D91493">
        <w:rPr>
          <w:sz w:val="24"/>
          <w:szCs w:val="24"/>
          <w:lang w:val="sr-Cyrl-BA"/>
        </w:rPr>
        <w:tab/>
      </w:r>
      <w:r w:rsidR="00D91493">
        <w:rPr>
          <w:sz w:val="24"/>
          <w:szCs w:val="24"/>
          <w:lang w:val="sr-Cyrl-BA"/>
        </w:rPr>
        <w:tab/>
      </w:r>
      <w:r w:rsidR="00D91493">
        <w:rPr>
          <w:sz w:val="24"/>
          <w:szCs w:val="24"/>
          <w:lang w:val="sr-Cyrl-BA"/>
        </w:rPr>
        <w:tab/>
      </w:r>
      <w:r w:rsidRPr="009241A3">
        <w:rPr>
          <w:sz w:val="24"/>
          <w:szCs w:val="24"/>
          <w:lang w:val="sr-Cyrl-BA"/>
        </w:rPr>
        <w:tab/>
      </w:r>
      <w:r w:rsidRPr="009241A3">
        <w:rPr>
          <w:sz w:val="24"/>
          <w:szCs w:val="24"/>
          <w:lang w:val="sr-Cyrl-BA"/>
        </w:rPr>
        <w:tab/>
        <w:t>ПОНУЂАЧ</w:t>
      </w:r>
    </w:p>
    <w:p w:rsidR="005401C7" w:rsidRPr="009241A3" w:rsidRDefault="005401C7" w:rsidP="007054D2">
      <w:pPr>
        <w:rPr>
          <w:sz w:val="24"/>
          <w:szCs w:val="24"/>
          <w:lang w:val="sr-Cyrl-CS"/>
        </w:rPr>
      </w:pPr>
    </w:p>
    <w:p w:rsidR="006E4A39" w:rsidRPr="009241A3" w:rsidRDefault="006E4A39" w:rsidP="007054D2">
      <w:pPr>
        <w:rPr>
          <w:sz w:val="24"/>
          <w:szCs w:val="24"/>
          <w:lang w:val="sr-Cyrl-CS"/>
        </w:rPr>
      </w:pPr>
    </w:p>
    <w:p w:rsidR="006E4A39" w:rsidRPr="009241A3" w:rsidRDefault="006E4A39" w:rsidP="00590CA5">
      <w:pPr>
        <w:spacing w:after="120" w:line="100" w:lineRule="atLeast"/>
        <w:ind w:firstLine="425"/>
        <w:jc w:val="both"/>
        <w:rPr>
          <w:sz w:val="24"/>
          <w:szCs w:val="24"/>
          <w:lang w:val="sr-Cyrl-CS"/>
        </w:rPr>
      </w:pPr>
      <w:r w:rsidRPr="009241A3">
        <w:rPr>
          <w:sz w:val="24"/>
          <w:szCs w:val="24"/>
          <w:lang w:val="sr-Cyrl-CS"/>
        </w:rPr>
        <w:t>Понуђач изричито наводи да је приликом састављања понуде</w:t>
      </w:r>
      <w:r w:rsidRPr="009241A3">
        <w:rPr>
          <w:sz w:val="24"/>
          <w:szCs w:val="24"/>
        </w:rPr>
        <w:t xml:space="preserve"> поштова</w:t>
      </w:r>
      <w:r w:rsidRPr="009241A3">
        <w:rPr>
          <w:sz w:val="24"/>
          <w:szCs w:val="24"/>
          <w:lang w:val="sr-Cyrl-CS"/>
        </w:rPr>
        <w:t>о важеће прописе</w:t>
      </w:r>
      <w:r w:rsidRPr="009241A3">
        <w:rPr>
          <w:sz w:val="24"/>
          <w:szCs w:val="24"/>
        </w:rPr>
        <w:t xml:space="preserve"> о заштити на раду, запошљавању и условима рада, заштити животне средине, као и да понуђач гарантује да је ималац права интелектуалне својине.</w:t>
      </w:r>
    </w:p>
    <w:p w:rsidR="00D91493" w:rsidRDefault="00D91493" w:rsidP="006E4A39">
      <w:pPr>
        <w:spacing w:after="120" w:line="100" w:lineRule="atLeast"/>
        <w:rPr>
          <w:b/>
          <w:bCs/>
          <w:sz w:val="24"/>
          <w:szCs w:val="24"/>
          <w:u w:val="single"/>
          <w:lang w:val="sr-Cyrl-BA"/>
        </w:rPr>
      </w:pPr>
    </w:p>
    <w:p w:rsidR="006E4A39" w:rsidRPr="009241A3" w:rsidRDefault="006E4A39" w:rsidP="006E4A39">
      <w:pPr>
        <w:spacing w:after="120" w:line="100" w:lineRule="atLeast"/>
        <w:rPr>
          <w:b/>
          <w:bCs/>
          <w:sz w:val="24"/>
          <w:szCs w:val="24"/>
          <w:u w:val="single"/>
          <w:lang w:val="sr-Cyrl-BA"/>
        </w:rPr>
      </w:pPr>
      <w:r w:rsidRPr="009241A3">
        <w:rPr>
          <w:b/>
          <w:bCs/>
          <w:sz w:val="24"/>
          <w:szCs w:val="24"/>
          <w:u w:val="single"/>
          <w:lang w:val="sr-Cyrl-BA"/>
        </w:rPr>
        <w:lastRenderedPageBreak/>
        <w:t>Општи подаци о Понуђачу:</w:t>
      </w:r>
    </w:p>
    <w:p w:rsidR="006E4A39" w:rsidRPr="009241A3" w:rsidRDefault="006E4A39" w:rsidP="006E4A39">
      <w:pPr>
        <w:spacing w:after="120" w:line="100" w:lineRule="atLeast"/>
        <w:rPr>
          <w:sz w:val="24"/>
          <w:szCs w:val="24"/>
          <w:lang w:val="sr-Cyrl-BA"/>
        </w:rPr>
      </w:pPr>
      <w:r w:rsidRPr="009241A3">
        <w:rPr>
          <w:sz w:val="24"/>
          <w:szCs w:val="24"/>
          <w:lang w:val="sr-Cyrl-BA"/>
        </w:rPr>
        <w:t>Назив и седиште:__________________________________</w:t>
      </w:r>
    </w:p>
    <w:p w:rsidR="006E4A39" w:rsidRPr="009241A3" w:rsidRDefault="006E4A39" w:rsidP="006E4A39">
      <w:pPr>
        <w:spacing w:after="120" w:line="100" w:lineRule="atLeast"/>
        <w:rPr>
          <w:sz w:val="24"/>
          <w:szCs w:val="24"/>
          <w:lang w:val="sr-Cyrl-BA"/>
        </w:rPr>
      </w:pPr>
      <w:r w:rsidRPr="009241A3">
        <w:rPr>
          <w:sz w:val="24"/>
          <w:szCs w:val="24"/>
          <w:lang w:val="sr-Cyrl-BA"/>
        </w:rPr>
        <w:t>Матични број: ____________________________________</w:t>
      </w:r>
    </w:p>
    <w:p w:rsidR="006E4A39" w:rsidRPr="009241A3" w:rsidRDefault="006E4A39" w:rsidP="006E4A39">
      <w:pPr>
        <w:spacing w:after="120" w:line="100" w:lineRule="atLeast"/>
        <w:rPr>
          <w:sz w:val="24"/>
          <w:szCs w:val="24"/>
          <w:lang w:val="sr-Cyrl-BA"/>
        </w:rPr>
      </w:pPr>
      <w:r w:rsidRPr="009241A3">
        <w:rPr>
          <w:sz w:val="24"/>
          <w:szCs w:val="24"/>
          <w:lang w:val="sr-Cyrl-BA"/>
        </w:rPr>
        <w:t>ПИБ: ____________________________________________</w:t>
      </w:r>
    </w:p>
    <w:p w:rsidR="006E4A39" w:rsidRPr="009241A3" w:rsidRDefault="006E4A39" w:rsidP="006E4A39">
      <w:pPr>
        <w:spacing w:after="120" w:line="100" w:lineRule="atLeast"/>
        <w:rPr>
          <w:sz w:val="24"/>
          <w:szCs w:val="24"/>
          <w:lang w:val="sr-Cyrl-BA"/>
        </w:rPr>
      </w:pPr>
      <w:r w:rsidRPr="009241A3">
        <w:rPr>
          <w:sz w:val="24"/>
          <w:szCs w:val="24"/>
          <w:lang w:val="sr-Cyrl-BA"/>
        </w:rPr>
        <w:t>Особа за контакт: _________________________________</w:t>
      </w:r>
    </w:p>
    <w:p w:rsidR="006E4A39" w:rsidRPr="009241A3" w:rsidRDefault="006E4A39" w:rsidP="006E4A39">
      <w:pPr>
        <w:spacing w:after="120" w:line="100" w:lineRule="atLeast"/>
        <w:rPr>
          <w:sz w:val="24"/>
          <w:szCs w:val="24"/>
          <w:lang w:val="sr-Cyrl-CS"/>
        </w:rPr>
      </w:pPr>
      <w:r w:rsidRPr="009241A3">
        <w:rPr>
          <w:sz w:val="24"/>
          <w:szCs w:val="24"/>
          <w:lang w:val="sr-Cyrl-CS"/>
        </w:rPr>
        <w:t>Датум   _____________ Место______________</w:t>
      </w:r>
    </w:p>
    <w:p w:rsidR="00DB40C9" w:rsidRPr="009241A3" w:rsidRDefault="00DB40C9" w:rsidP="006E4A39">
      <w:pPr>
        <w:spacing w:after="120" w:line="100" w:lineRule="atLeast"/>
        <w:rPr>
          <w:sz w:val="24"/>
          <w:szCs w:val="24"/>
          <w:lang w:val="sr-Cyrl-CS"/>
        </w:rPr>
      </w:pPr>
    </w:p>
    <w:p w:rsidR="00DB40C9" w:rsidRPr="009241A3" w:rsidRDefault="00DB40C9" w:rsidP="00DB40C9">
      <w:pPr>
        <w:spacing w:after="120" w:line="100" w:lineRule="atLeast"/>
        <w:ind w:firstLine="425"/>
        <w:jc w:val="both"/>
        <w:rPr>
          <w:sz w:val="24"/>
          <w:szCs w:val="24"/>
          <w:lang w:val="sr-Cyrl-BA"/>
        </w:rPr>
      </w:pPr>
      <w:r w:rsidRPr="009241A3">
        <w:rPr>
          <w:sz w:val="24"/>
          <w:szCs w:val="24"/>
          <w:lang w:val="sr-Cyrl-BA"/>
        </w:rPr>
        <w:t>На основу објављеног позива за подношење понуда за јавну набавку</w:t>
      </w:r>
      <w:r w:rsidRPr="009241A3">
        <w:rPr>
          <w:sz w:val="24"/>
          <w:szCs w:val="24"/>
        </w:rPr>
        <w:t xml:space="preserve"> </w:t>
      </w:r>
      <w:r w:rsidRPr="009241A3">
        <w:rPr>
          <w:sz w:val="24"/>
          <w:szCs w:val="24"/>
          <w:lang w:val="sr-Cyrl-CS"/>
        </w:rPr>
        <w:t>услуге бр. 0</w:t>
      </w:r>
      <w:r w:rsidR="00D91493">
        <w:rPr>
          <w:sz w:val="24"/>
          <w:szCs w:val="24"/>
          <w:lang w:val="sr-Cyrl-CS"/>
        </w:rPr>
        <w:t>3</w:t>
      </w:r>
      <w:r w:rsidRPr="009241A3">
        <w:rPr>
          <w:sz w:val="24"/>
          <w:szCs w:val="24"/>
          <w:lang w:val="sr-Cyrl-CS"/>
        </w:rPr>
        <w:t xml:space="preserve">/2014 </w:t>
      </w:r>
      <w:r w:rsidRPr="009241A3">
        <w:rPr>
          <w:sz w:val="24"/>
          <w:szCs w:val="24"/>
          <w:lang w:val="sr-Cyrl-BA"/>
        </w:rPr>
        <w:t>–</w:t>
      </w:r>
      <w:r w:rsidRPr="009241A3">
        <w:rPr>
          <w:sz w:val="24"/>
          <w:szCs w:val="24"/>
          <w:lang w:val="sr-Cyrl-CS"/>
        </w:rPr>
        <w:t xml:space="preserve"> извођење екскурзија ученика од I до VIII разреда ОШ „</w:t>
      </w:r>
      <w:r w:rsidR="00172F77">
        <w:rPr>
          <w:sz w:val="24"/>
          <w:szCs w:val="24"/>
          <w:lang w:val="sr-Cyrl-CS"/>
        </w:rPr>
        <w:t xml:space="preserve">Вожд Карађорђе </w:t>
      </w:r>
      <w:r w:rsidRPr="009241A3">
        <w:rPr>
          <w:sz w:val="24"/>
          <w:szCs w:val="24"/>
          <w:lang w:val="sr-Cyrl-CS"/>
        </w:rPr>
        <w:t xml:space="preserve"> “ </w:t>
      </w:r>
      <w:r w:rsidR="00172F77">
        <w:rPr>
          <w:sz w:val="24"/>
          <w:szCs w:val="24"/>
          <w:lang w:val="sr-Cyrl-CS"/>
        </w:rPr>
        <w:t>Водњу</w:t>
      </w:r>
      <w:r w:rsidRPr="009241A3">
        <w:rPr>
          <w:sz w:val="24"/>
          <w:szCs w:val="24"/>
          <w:lang w:val="sr-Cyrl-CS"/>
        </w:rPr>
        <w:t xml:space="preserve">, у школској 2014/2015. години,   обликованој у </w:t>
      </w:r>
      <w:r w:rsidR="00172F77">
        <w:rPr>
          <w:sz w:val="24"/>
          <w:szCs w:val="24"/>
          <w:lang w:val="sr-Cyrl-CS"/>
        </w:rPr>
        <w:t>2</w:t>
      </w:r>
      <w:r w:rsidRPr="009241A3">
        <w:rPr>
          <w:sz w:val="24"/>
          <w:szCs w:val="24"/>
          <w:lang w:val="sr-Cyrl-CS"/>
        </w:rPr>
        <w:t xml:space="preserve"> (</w:t>
      </w:r>
      <w:r w:rsidR="00172F77">
        <w:rPr>
          <w:sz w:val="24"/>
          <w:szCs w:val="24"/>
          <w:lang w:val="sr-Cyrl-CS"/>
        </w:rPr>
        <w:t>две</w:t>
      </w:r>
      <w:r w:rsidRPr="009241A3">
        <w:rPr>
          <w:sz w:val="24"/>
          <w:szCs w:val="24"/>
          <w:lang w:val="sr-Cyrl-CS"/>
        </w:rPr>
        <w:t>) партиј</w:t>
      </w:r>
      <w:r w:rsidR="00172F77">
        <w:rPr>
          <w:sz w:val="24"/>
          <w:szCs w:val="24"/>
          <w:lang w:val="sr-Cyrl-CS"/>
        </w:rPr>
        <w:t>е</w:t>
      </w:r>
      <w:r w:rsidRPr="009241A3">
        <w:rPr>
          <w:sz w:val="24"/>
          <w:szCs w:val="24"/>
          <w:lang w:val="sr-Cyrl-CS"/>
        </w:rPr>
        <w:t xml:space="preserve">, </w:t>
      </w:r>
      <w:r w:rsidRPr="009241A3">
        <w:rPr>
          <w:sz w:val="24"/>
          <w:szCs w:val="24"/>
          <w:lang w:val="sr-Cyrl-BA"/>
        </w:rPr>
        <w:t xml:space="preserve"> достављамо</w:t>
      </w:r>
    </w:p>
    <w:p w:rsidR="006E4A39" w:rsidRPr="009241A3" w:rsidRDefault="006E4A39" w:rsidP="006E4A39">
      <w:pPr>
        <w:spacing w:after="120" w:line="100" w:lineRule="atLeast"/>
        <w:jc w:val="both"/>
        <w:rPr>
          <w:bCs/>
          <w:sz w:val="24"/>
          <w:szCs w:val="24"/>
          <w:lang w:val="sr-Cyrl-BA"/>
        </w:rPr>
      </w:pPr>
    </w:p>
    <w:p w:rsidR="007054D2" w:rsidRPr="009241A3" w:rsidRDefault="007054D2" w:rsidP="007054D2">
      <w:pPr>
        <w:spacing w:after="120" w:line="100" w:lineRule="atLeast"/>
        <w:jc w:val="center"/>
        <w:rPr>
          <w:b/>
          <w:bCs/>
          <w:sz w:val="24"/>
          <w:szCs w:val="24"/>
          <w:lang w:val="sr-Cyrl-BA"/>
        </w:rPr>
      </w:pPr>
      <w:r w:rsidRPr="009241A3">
        <w:rPr>
          <w:b/>
          <w:bCs/>
          <w:sz w:val="24"/>
          <w:szCs w:val="24"/>
          <w:lang w:val="sr-Cyrl-BA"/>
        </w:rPr>
        <w:t>ПОНУДУ бр._________</w:t>
      </w:r>
    </w:p>
    <w:p w:rsidR="006E4A39" w:rsidRPr="009241A3" w:rsidRDefault="006E4A39" w:rsidP="007054D2">
      <w:pPr>
        <w:jc w:val="center"/>
        <w:rPr>
          <w:sz w:val="24"/>
          <w:szCs w:val="24"/>
          <w:lang w:val="sr-Cyrl-CS"/>
        </w:rPr>
      </w:pPr>
    </w:p>
    <w:p w:rsidR="006E4A39" w:rsidRPr="009241A3" w:rsidRDefault="006E4A39" w:rsidP="007054D2">
      <w:pPr>
        <w:jc w:val="center"/>
        <w:rPr>
          <w:sz w:val="24"/>
          <w:szCs w:val="24"/>
          <w:lang w:val="sr-Cyrl-CS"/>
        </w:rPr>
      </w:pPr>
    </w:p>
    <w:p w:rsidR="007054D2" w:rsidRPr="009241A3" w:rsidRDefault="007054D2" w:rsidP="007054D2">
      <w:pPr>
        <w:jc w:val="both"/>
        <w:rPr>
          <w:bCs/>
          <w:sz w:val="24"/>
          <w:szCs w:val="24"/>
          <w:lang w:val="sr-Cyrl-CS"/>
        </w:rPr>
      </w:pPr>
      <w:r w:rsidRPr="009241A3">
        <w:rPr>
          <w:b/>
          <w:sz w:val="24"/>
          <w:szCs w:val="24"/>
          <w:lang w:val="sr-Cyrl-CS"/>
        </w:rPr>
        <w:t xml:space="preserve">За партију 2: </w:t>
      </w:r>
      <w:r w:rsidR="00DB40C9" w:rsidRPr="009241A3">
        <w:rPr>
          <w:b/>
          <w:bCs/>
          <w:sz w:val="24"/>
          <w:szCs w:val="24"/>
          <w:lang w:val="sr-Cyrl-CS"/>
        </w:rPr>
        <w:t>извођење</w:t>
      </w:r>
      <w:r w:rsidRPr="009241A3">
        <w:rPr>
          <w:b/>
          <w:bCs/>
          <w:sz w:val="24"/>
          <w:szCs w:val="24"/>
          <w:lang w:val="sr-Cyrl-CS"/>
        </w:rPr>
        <w:t xml:space="preserve"> </w:t>
      </w:r>
      <w:r w:rsidR="00BF7A45">
        <w:rPr>
          <w:b/>
          <w:bCs/>
          <w:sz w:val="24"/>
          <w:szCs w:val="24"/>
          <w:lang w:val="sr-Cyrl-CS"/>
        </w:rPr>
        <w:t>дводневне</w:t>
      </w:r>
      <w:r w:rsidRPr="009241A3">
        <w:rPr>
          <w:b/>
          <w:bCs/>
          <w:sz w:val="24"/>
          <w:szCs w:val="24"/>
          <w:lang w:val="sr-Cyrl-CS"/>
        </w:rPr>
        <w:t xml:space="preserve"> екскурзије ученика </w:t>
      </w:r>
      <w:r w:rsidR="00BF7A45" w:rsidRPr="009241A3">
        <w:rPr>
          <w:sz w:val="24"/>
          <w:szCs w:val="24"/>
          <w:lang w:val="sr-Latn-CS"/>
        </w:rPr>
        <w:t>V</w:t>
      </w:r>
      <w:r w:rsidR="00BF7A45" w:rsidRPr="009241A3">
        <w:rPr>
          <w:sz w:val="24"/>
          <w:szCs w:val="24"/>
          <w:lang w:val="sr-Cyrl-CS"/>
        </w:rPr>
        <w:t xml:space="preserve">I  до </w:t>
      </w:r>
      <w:r w:rsidR="00BF7A45" w:rsidRPr="009241A3">
        <w:rPr>
          <w:sz w:val="24"/>
          <w:szCs w:val="24"/>
          <w:lang w:val="sr-Latn-CS"/>
        </w:rPr>
        <w:t>VII</w:t>
      </w:r>
      <w:r w:rsidR="00BF7A45" w:rsidRPr="009241A3">
        <w:rPr>
          <w:sz w:val="24"/>
          <w:szCs w:val="24"/>
          <w:lang w:val="sr-Cyrl-CS"/>
        </w:rPr>
        <w:t>I  разреда</w:t>
      </w:r>
    </w:p>
    <w:p w:rsidR="00EB47AC" w:rsidRPr="009241A3" w:rsidRDefault="007054D2" w:rsidP="00EB47AC">
      <w:pPr>
        <w:ind w:left="1418" w:hanging="1418"/>
        <w:jc w:val="both"/>
        <w:rPr>
          <w:sz w:val="24"/>
          <w:szCs w:val="24"/>
          <w:lang w:val="sr-Cyrl-CS"/>
        </w:rPr>
      </w:pPr>
      <w:r w:rsidRPr="009241A3">
        <w:rPr>
          <w:b/>
          <w:sz w:val="24"/>
          <w:szCs w:val="24"/>
          <w:lang w:val="sr-Cyrl-CS"/>
        </w:rPr>
        <w:t>на релацији</w:t>
      </w:r>
      <w:r w:rsidRPr="009241A3">
        <w:rPr>
          <w:sz w:val="24"/>
          <w:szCs w:val="24"/>
          <w:lang w:val="sr-Cyrl-CS"/>
        </w:rPr>
        <w:t xml:space="preserve">: </w:t>
      </w:r>
      <w:r w:rsidR="00EB47AC" w:rsidRPr="009241A3">
        <w:rPr>
          <w:sz w:val="24"/>
          <w:szCs w:val="24"/>
          <w:lang w:val="sr-Cyrl-CS"/>
        </w:rPr>
        <w:t xml:space="preserve">1.дан: Водањ – Мало Орашје – Велика Плана ( манастир Покајница) – Ћуприја ( </w:t>
      </w:r>
      <w:r w:rsidR="00EB47AC">
        <w:rPr>
          <w:sz w:val="24"/>
          <w:szCs w:val="24"/>
          <w:lang w:val="sr-Cyrl-CS"/>
        </w:rPr>
        <w:t xml:space="preserve">              </w:t>
      </w:r>
      <w:r w:rsidR="00EB47AC" w:rsidRPr="009241A3">
        <w:rPr>
          <w:sz w:val="24"/>
          <w:szCs w:val="24"/>
          <w:lang w:val="sr-Cyrl-CS"/>
        </w:rPr>
        <w:t>манастир Раваница) – Ђавоља варош – Пролом бања</w:t>
      </w:r>
    </w:p>
    <w:p w:rsidR="00EB47AC" w:rsidRPr="009241A3" w:rsidRDefault="00EB47AC" w:rsidP="00EB47AC">
      <w:pPr>
        <w:ind w:left="1440" w:hanging="22"/>
        <w:jc w:val="both"/>
        <w:rPr>
          <w:sz w:val="24"/>
          <w:szCs w:val="24"/>
          <w:lang w:val="sr-Cyrl-CS"/>
        </w:rPr>
      </w:pPr>
      <w:r w:rsidRPr="009241A3">
        <w:rPr>
          <w:sz w:val="24"/>
          <w:szCs w:val="24"/>
          <w:lang w:val="sr-Cyrl-CS"/>
        </w:rPr>
        <w:t xml:space="preserve">2.дан: </w:t>
      </w:r>
      <w:r w:rsidR="00E54274">
        <w:rPr>
          <w:sz w:val="24"/>
          <w:szCs w:val="24"/>
          <w:lang w:val="sr-Cyrl-CS"/>
        </w:rPr>
        <w:t xml:space="preserve">Пролом бања </w:t>
      </w:r>
      <w:r w:rsidRPr="009241A3">
        <w:rPr>
          <w:sz w:val="24"/>
          <w:szCs w:val="24"/>
          <w:lang w:val="sr-Cyrl-CS"/>
        </w:rPr>
        <w:t>- Неолитско насеље плочник – Жича – Врњачка бања – Мало Орашје - Водањ</w:t>
      </w:r>
    </w:p>
    <w:p w:rsidR="006E4A39" w:rsidRPr="009241A3" w:rsidRDefault="006E4A39" w:rsidP="007054D2">
      <w:pPr>
        <w:jc w:val="both"/>
        <w:rPr>
          <w:sz w:val="24"/>
          <w:szCs w:val="24"/>
          <w:lang w:val="sr-Cyrl-CS"/>
        </w:rPr>
      </w:pPr>
    </w:p>
    <w:p w:rsidR="006E4A39" w:rsidRPr="009241A3" w:rsidRDefault="006E4A39" w:rsidP="007054D2">
      <w:pPr>
        <w:jc w:val="both"/>
        <w:rPr>
          <w:sz w:val="24"/>
          <w:szCs w:val="24"/>
          <w:lang w:val="sr-Cyrl-CS"/>
        </w:rPr>
      </w:pPr>
    </w:p>
    <w:p w:rsidR="006E4A39" w:rsidRPr="009241A3" w:rsidRDefault="006E4A39" w:rsidP="007054D2">
      <w:pPr>
        <w:jc w:val="both"/>
        <w:rPr>
          <w:sz w:val="24"/>
          <w:szCs w:val="24"/>
          <w:lang w:val="sr-Cyrl-CS"/>
        </w:rPr>
      </w:pPr>
    </w:p>
    <w:p w:rsidR="007054D2" w:rsidRPr="009241A3" w:rsidRDefault="007054D2" w:rsidP="007054D2">
      <w:pPr>
        <w:jc w:val="both"/>
        <w:rPr>
          <w:b/>
          <w:bCs/>
          <w:sz w:val="24"/>
          <w:szCs w:val="24"/>
          <w:lang w:val="sr-Cyrl-CS"/>
        </w:rPr>
      </w:pPr>
      <w:r w:rsidRPr="009241A3">
        <w:rPr>
          <w:b/>
          <w:bCs/>
          <w:sz w:val="24"/>
          <w:szCs w:val="24"/>
          <w:lang w:val="sr-Cyrl-CS"/>
        </w:rPr>
        <w:t>ПО УЧЕНИКУ</w:t>
      </w:r>
    </w:p>
    <w:p w:rsidR="007054D2" w:rsidRPr="009241A3" w:rsidRDefault="007054D2" w:rsidP="007054D2">
      <w:pPr>
        <w:ind w:left="720"/>
        <w:jc w:val="both"/>
        <w:rPr>
          <w:sz w:val="24"/>
          <w:szCs w:val="24"/>
          <w:lang w:val="sr-Cyrl-CS"/>
        </w:rPr>
      </w:pPr>
      <w:r w:rsidRPr="009241A3">
        <w:rPr>
          <w:b/>
          <w:bCs/>
          <w:sz w:val="24"/>
          <w:szCs w:val="24"/>
          <w:lang w:val="sr-Cyrl-CS"/>
        </w:rPr>
        <w:t>_______________ без ПДВ-</w:t>
      </w:r>
      <w:r w:rsidRPr="009241A3">
        <w:rPr>
          <w:sz w:val="24"/>
          <w:szCs w:val="24"/>
          <w:lang w:val="sr-Cyrl-CS"/>
        </w:rPr>
        <w:t xml:space="preserve">а (словима:_____________________________), </w:t>
      </w:r>
    </w:p>
    <w:p w:rsidR="007054D2" w:rsidRPr="009241A3" w:rsidRDefault="007054D2" w:rsidP="007054D2">
      <w:pPr>
        <w:ind w:left="720"/>
        <w:jc w:val="both"/>
        <w:rPr>
          <w:sz w:val="24"/>
          <w:szCs w:val="24"/>
          <w:lang w:val="sr-Cyrl-CS"/>
        </w:rPr>
      </w:pPr>
    </w:p>
    <w:p w:rsidR="007054D2" w:rsidRPr="009241A3" w:rsidRDefault="007054D2" w:rsidP="007054D2">
      <w:pPr>
        <w:ind w:left="720"/>
        <w:jc w:val="both"/>
        <w:rPr>
          <w:sz w:val="24"/>
          <w:szCs w:val="24"/>
          <w:lang w:val="sr-Cyrl-CS"/>
        </w:rPr>
      </w:pPr>
    </w:p>
    <w:p w:rsidR="007054D2" w:rsidRPr="009241A3" w:rsidRDefault="007054D2" w:rsidP="007054D2">
      <w:pPr>
        <w:ind w:left="720"/>
        <w:jc w:val="both"/>
        <w:rPr>
          <w:sz w:val="24"/>
          <w:szCs w:val="24"/>
          <w:lang w:val="sr-Cyrl-CS"/>
        </w:rPr>
      </w:pPr>
      <w:r w:rsidRPr="009241A3">
        <w:rPr>
          <w:sz w:val="24"/>
          <w:szCs w:val="24"/>
          <w:lang w:val="sr-Cyrl-CS"/>
        </w:rPr>
        <w:t xml:space="preserve">________________ </w:t>
      </w:r>
      <w:r w:rsidRPr="009241A3">
        <w:rPr>
          <w:b/>
          <w:sz w:val="24"/>
          <w:szCs w:val="24"/>
          <w:lang w:val="sr-Cyrl-CS"/>
        </w:rPr>
        <w:t>са ПДВ-ом</w:t>
      </w:r>
      <w:r w:rsidRPr="009241A3">
        <w:rPr>
          <w:sz w:val="24"/>
          <w:szCs w:val="24"/>
          <w:lang w:val="sr-Cyrl-CS"/>
        </w:rPr>
        <w:t xml:space="preserve">(словима:_____________________________), </w:t>
      </w:r>
    </w:p>
    <w:p w:rsidR="007054D2" w:rsidRPr="009241A3" w:rsidRDefault="007054D2" w:rsidP="007054D2">
      <w:pPr>
        <w:jc w:val="both"/>
        <w:rPr>
          <w:sz w:val="24"/>
          <w:szCs w:val="24"/>
          <w:lang w:val="sr-Cyrl-CS"/>
        </w:rPr>
      </w:pPr>
    </w:p>
    <w:p w:rsidR="00590CA5" w:rsidRPr="009241A3" w:rsidRDefault="00590CA5" w:rsidP="00590CA5">
      <w:pPr>
        <w:rPr>
          <w:b/>
          <w:sz w:val="24"/>
          <w:szCs w:val="24"/>
          <w:lang w:val="sr-Cyrl-CS"/>
        </w:rPr>
      </w:pPr>
      <w:r w:rsidRPr="009241A3">
        <w:rPr>
          <w:b/>
          <w:sz w:val="24"/>
          <w:szCs w:val="24"/>
          <w:lang w:val="sr-Cyrl-CS"/>
        </w:rPr>
        <w:t xml:space="preserve">УКУПНА ЦЕНА (за </w:t>
      </w:r>
      <w:r w:rsidR="00952360">
        <w:rPr>
          <w:b/>
          <w:sz w:val="24"/>
          <w:szCs w:val="24"/>
          <w:lang w:val="sr-Cyrl-CS"/>
        </w:rPr>
        <w:t>6</w:t>
      </w:r>
      <w:r w:rsidRPr="009241A3">
        <w:rPr>
          <w:b/>
          <w:sz w:val="24"/>
          <w:szCs w:val="24"/>
          <w:lang w:val="sr-Cyrl-CS"/>
        </w:rPr>
        <w:t>3 ученика)</w:t>
      </w:r>
    </w:p>
    <w:p w:rsidR="00590CA5" w:rsidRPr="009241A3" w:rsidRDefault="00590CA5" w:rsidP="00590CA5">
      <w:pPr>
        <w:ind w:left="720"/>
        <w:jc w:val="both"/>
        <w:rPr>
          <w:sz w:val="24"/>
          <w:szCs w:val="24"/>
          <w:lang w:val="sr-Cyrl-CS"/>
        </w:rPr>
      </w:pPr>
      <w:r w:rsidRPr="009241A3">
        <w:rPr>
          <w:sz w:val="24"/>
          <w:szCs w:val="24"/>
          <w:lang w:val="sr-Cyrl-CS"/>
        </w:rPr>
        <w:tab/>
      </w:r>
      <w:r w:rsidRPr="009241A3">
        <w:rPr>
          <w:b/>
          <w:bCs/>
          <w:sz w:val="24"/>
          <w:szCs w:val="24"/>
          <w:lang w:val="sr-Cyrl-CS"/>
        </w:rPr>
        <w:t>_______________ без ПДВ-</w:t>
      </w:r>
      <w:r w:rsidRPr="009241A3">
        <w:rPr>
          <w:sz w:val="24"/>
          <w:szCs w:val="24"/>
          <w:lang w:val="sr-Cyrl-CS"/>
        </w:rPr>
        <w:t xml:space="preserve">а (словима:_____________________________), </w:t>
      </w:r>
    </w:p>
    <w:p w:rsidR="00590CA5" w:rsidRPr="009241A3" w:rsidRDefault="00590CA5" w:rsidP="00590CA5">
      <w:pPr>
        <w:ind w:left="720"/>
        <w:jc w:val="both"/>
        <w:rPr>
          <w:sz w:val="24"/>
          <w:szCs w:val="24"/>
          <w:lang w:val="sr-Cyrl-CS"/>
        </w:rPr>
      </w:pPr>
    </w:p>
    <w:p w:rsidR="00590CA5" w:rsidRPr="009241A3" w:rsidRDefault="00590CA5" w:rsidP="00590CA5">
      <w:pPr>
        <w:ind w:left="720"/>
        <w:jc w:val="both"/>
        <w:rPr>
          <w:sz w:val="24"/>
          <w:szCs w:val="24"/>
          <w:lang w:val="sr-Cyrl-CS"/>
        </w:rPr>
      </w:pPr>
    </w:p>
    <w:p w:rsidR="00590CA5" w:rsidRPr="009241A3" w:rsidRDefault="00590CA5" w:rsidP="00590CA5">
      <w:pPr>
        <w:ind w:left="720"/>
        <w:jc w:val="both"/>
        <w:rPr>
          <w:sz w:val="24"/>
          <w:szCs w:val="24"/>
          <w:lang w:val="sr-Cyrl-CS"/>
        </w:rPr>
      </w:pPr>
      <w:r w:rsidRPr="009241A3">
        <w:rPr>
          <w:sz w:val="24"/>
          <w:szCs w:val="24"/>
          <w:lang w:val="sr-Cyrl-CS"/>
        </w:rPr>
        <w:t xml:space="preserve">________________ </w:t>
      </w:r>
      <w:r w:rsidRPr="009241A3">
        <w:rPr>
          <w:b/>
          <w:sz w:val="24"/>
          <w:szCs w:val="24"/>
          <w:lang w:val="sr-Cyrl-CS"/>
        </w:rPr>
        <w:t xml:space="preserve">са ПДВ-ом </w:t>
      </w:r>
      <w:r w:rsidRPr="009241A3">
        <w:rPr>
          <w:sz w:val="24"/>
          <w:szCs w:val="24"/>
          <w:lang w:val="sr-Cyrl-CS"/>
        </w:rPr>
        <w:t xml:space="preserve">(словима:_____________________________), </w:t>
      </w:r>
    </w:p>
    <w:p w:rsidR="007054D2" w:rsidRPr="009241A3" w:rsidRDefault="007054D2" w:rsidP="007054D2">
      <w:pPr>
        <w:rPr>
          <w:sz w:val="24"/>
          <w:szCs w:val="24"/>
          <w:lang w:val="sr-Cyrl-CS"/>
        </w:rPr>
      </w:pPr>
    </w:p>
    <w:p w:rsidR="006E4A39" w:rsidRPr="009241A3" w:rsidRDefault="006E4A39" w:rsidP="007054D2">
      <w:pPr>
        <w:rPr>
          <w:sz w:val="24"/>
          <w:szCs w:val="24"/>
          <w:lang w:val="sr-Cyrl-CS"/>
        </w:rPr>
      </w:pPr>
    </w:p>
    <w:p w:rsidR="006E4A39" w:rsidRPr="009241A3" w:rsidRDefault="006E4A39" w:rsidP="007054D2">
      <w:pPr>
        <w:rPr>
          <w:sz w:val="24"/>
          <w:szCs w:val="24"/>
          <w:lang w:val="sr-Cyrl-CS"/>
        </w:rPr>
      </w:pPr>
    </w:p>
    <w:p w:rsidR="006E4A39" w:rsidRPr="009241A3" w:rsidRDefault="006E4A39" w:rsidP="006E4A39">
      <w:pPr>
        <w:rPr>
          <w:sz w:val="24"/>
          <w:szCs w:val="24"/>
        </w:rPr>
      </w:pPr>
      <w:r w:rsidRPr="009241A3">
        <w:rPr>
          <w:sz w:val="24"/>
          <w:szCs w:val="24"/>
        </w:rPr>
        <w:t xml:space="preserve">Начин плаћања: </w:t>
      </w:r>
    </w:p>
    <w:p w:rsidR="006E4A39" w:rsidRPr="009241A3" w:rsidRDefault="006E4A39" w:rsidP="006E4A39">
      <w:pPr>
        <w:rPr>
          <w:sz w:val="24"/>
          <w:szCs w:val="24"/>
        </w:rPr>
      </w:pPr>
      <w:r w:rsidRPr="009241A3">
        <w:rPr>
          <w:sz w:val="24"/>
          <w:szCs w:val="24"/>
        </w:rPr>
        <w:t>Цена је фиксна до реализације</w:t>
      </w:r>
      <w:r w:rsidRPr="009241A3">
        <w:rPr>
          <w:sz w:val="24"/>
          <w:szCs w:val="24"/>
          <w:lang w:val="sr-Latn-CS"/>
        </w:rPr>
        <w:t xml:space="preserve"> екскурзије.</w:t>
      </w:r>
    </w:p>
    <w:p w:rsidR="006E4A39" w:rsidRPr="009241A3" w:rsidRDefault="006E4A39" w:rsidP="006E4A39">
      <w:pPr>
        <w:ind w:firstLine="34"/>
        <w:rPr>
          <w:sz w:val="24"/>
          <w:szCs w:val="24"/>
        </w:rPr>
      </w:pPr>
      <w:r w:rsidRPr="009241A3">
        <w:rPr>
          <w:sz w:val="24"/>
          <w:szCs w:val="24"/>
        </w:rPr>
        <w:t>Рок важења понуде: до исплате последње рате од стране наручиоца</w:t>
      </w:r>
    </w:p>
    <w:p w:rsidR="006E4A39" w:rsidRPr="009241A3" w:rsidRDefault="006E4A39" w:rsidP="006E4A39">
      <w:pPr>
        <w:rPr>
          <w:sz w:val="24"/>
          <w:szCs w:val="24"/>
        </w:rPr>
      </w:pPr>
      <w:r w:rsidRPr="009241A3">
        <w:rPr>
          <w:sz w:val="24"/>
          <w:szCs w:val="24"/>
        </w:rPr>
        <w:t>Посебне погодности:</w:t>
      </w:r>
    </w:p>
    <w:p w:rsidR="006E4A39" w:rsidRPr="009241A3" w:rsidRDefault="006E4A39" w:rsidP="006E4A39">
      <w:pPr>
        <w:rPr>
          <w:sz w:val="24"/>
          <w:szCs w:val="24"/>
          <w:lang w:val="sr-Cyrl-CS"/>
        </w:rPr>
      </w:pPr>
    </w:p>
    <w:p w:rsidR="006E4A39" w:rsidRPr="009241A3" w:rsidRDefault="006E4A39" w:rsidP="006E4A39">
      <w:pPr>
        <w:rPr>
          <w:sz w:val="24"/>
          <w:szCs w:val="24"/>
          <w:lang w:val="sr-Cyrl-CS"/>
        </w:rPr>
      </w:pPr>
    </w:p>
    <w:p w:rsidR="006E4A39" w:rsidRPr="009241A3" w:rsidRDefault="006E4A39" w:rsidP="006E4A39">
      <w:pPr>
        <w:rPr>
          <w:sz w:val="24"/>
          <w:szCs w:val="24"/>
          <w:lang w:val="sr-Cyrl-CS"/>
        </w:rPr>
      </w:pPr>
    </w:p>
    <w:p w:rsidR="006E4A39" w:rsidRPr="009241A3" w:rsidRDefault="006E4A39" w:rsidP="006E4A39">
      <w:pPr>
        <w:spacing w:after="120" w:line="100" w:lineRule="atLeast"/>
        <w:jc w:val="center"/>
        <w:rPr>
          <w:sz w:val="24"/>
          <w:szCs w:val="24"/>
          <w:lang w:val="sr-Cyrl-BA"/>
        </w:rPr>
      </w:pPr>
      <w:r w:rsidRPr="009241A3">
        <w:rPr>
          <w:sz w:val="24"/>
          <w:szCs w:val="24"/>
          <w:lang w:val="sr-Cyrl-BA"/>
        </w:rPr>
        <w:t>М.П.</w:t>
      </w:r>
    </w:p>
    <w:p w:rsidR="006E4A39" w:rsidRPr="009241A3" w:rsidRDefault="006E4A39" w:rsidP="006E4A39">
      <w:pPr>
        <w:spacing w:after="120" w:line="100" w:lineRule="atLeast"/>
        <w:jc w:val="center"/>
        <w:rPr>
          <w:sz w:val="24"/>
          <w:szCs w:val="24"/>
          <w:lang w:val="sr-Cyrl-BA"/>
        </w:rPr>
      </w:pPr>
    </w:p>
    <w:p w:rsidR="007054D2" w:rsidRPr="009241A3" w:rsidRDefault="006E4A39" w:rsidP="006E4A39">
      <w:pPr>
        <w:spacing w:after="120" w:line="100" w:lineRule="atLeast"/>
        <w:jc w:val="center"/>
        <w:rPr>
          <w:sz w:val="24"/>
          <w:szCs w:val="24"/>
          <w:lang w:val="sr-Cyrl-BA"/>
        </w:rPr>
      </w:pPr>
      <w:r w:rsidRPr="009241A3">
        <w:rPr>
          <w:sz w:val="24"/>
          <w:szCs w:val="24"/>
          <w:lang w:val="sr-Cyrl-BA"/>
        </w:rPr>
        <w:tab/>
      </w:r>
      <w:r w:rsidRPr="009241A3">
        <w:rPr>
          <w:sz w:val="24"/>
          <w:szCs w:val="24"/>
          <w:lang w:val="sr-Cyrl-BA"/>
        </w:rPr>
        <w:tab/>
      </w:r>
      <w:r w:rsidRPr="009241A3">
        <w:rPr>
          <w:sz w:val="24"/>
          <w:szCs w:val="24"/>
          <w:lang w:val="sr-Cyrl-BA"/>
        </w:rPr>
        <w:tab/>
        <w:t>ПОНУЂАЧ</w:t>
      </w:r>
    </w:p>
    <w:p w:rsidR="006E4A39" w:rsidRPr="009241A3" w:rsidRDefault="006E4A39" w:rsidP="006E4A39">
      <w:pPr>
        <w:spacing w:after="120" w:line="100" w:lineRule="atLeast"/>
        <w:ind w:firstLine="425"/>
        <w:jc w:val="both"/>
        <w:rPr>
          <w:sz w:val="24"/>
          <w:szCs w:val="24"/>
          <w:lang w:val="sr-Cyrl-CS"/>
        </w:rPr>
      </w:pPr>
      <w:r w:rsidRPr="009241A3">
        <w:rPr>
          <w:sz w:val="24"/>
          <w:szCs w:val="24"/>
          <w:lang w:val="sr-Cyrl-CS"/>
        </w:rPr>
        <w:t>Понуђач изричито наводи да је приликом састављања понуде</w:t>
      </w:r>
      <w:r w:rsidRPr="009241A3">
        <w:rPr>
          <w:sz w:val="24"/>
          <w:szCs w:val="24"/>
        </w:rPr>
        <w:t xml:space="preserve"> поштова</w:t>
      </w:r>
      <w:r w:rsidRPr="009241A3">
        <w:rPr>
          <w:sz w:val="24"/>
          <w:szCs w:val="24"/>
          <w:lang w:val="sr-Cyrl-CS"/>
        </w:rPr>
        <w:t>о важеће прописе</w:t>
      </w:r>
      <w:r w:rsidRPr="009241A3">
        <w:rPr>
          <w:sz w:val="24"/>
          <w:szCs w:val="24"/>
        </w:rPr>
        <w:t xml:space="preserve"> о заштити на раду, запошљавању и условима рада, заштити животне средине, као и да понуђач гарантује да је ималац права интелектуалне својине.</w:t>
      </w:r>
    </w:p>
    <w:p w:rsidR="001E2FF7" w:rsidRPr="009241A3" w:rsidRDefault="001E2FF7" w:rsidP="007054D2">
      <w:pPr>
        <w:jc w:val="both"/>
        <w:rPr>
          <w:b/>
          <w:sz w:val="24"/>
          <w:szCs w:val="24"/>
          <w:lang w:val="sr-Cyrl-CS"/>
        </w:rPr>
      </w:pPr>
    </w:p>
    <w:p w:rsidR="00DB40C9" w:rsidRPr="009241A3" w:rsidRDefault="00DB40C9" w:rsidP="007054D2">
      <w:pPr>
        <w:jc w:val="both"/>
        <w:rPr>
          <w:b/>
          <w:sz w:val="24"/>
          <w:szCs w:val="24"/>
          <w:lang w:val="sr-Cyrl-CS"/>
        </w:rPr>
      </w:pPr>
    </w:p>
    <w:p w:rsidR="00F718CA" w:rsidRPr="009241A3" w:rsidRDefault="00F718CA" w:rsidP="00F718CA">
      <w:pPr>
        <w:spacing w:after="120" w:line="100" w:lineRule="atLeast"/>
        <w:rPr>
          <w:b/>
          <w:bCs/>
          <w:sz w:val="24"/>
          <w:szCs w:val="24"/>
          <w:lang w:val="sr-Cyrl-CS"/>
        </w:rPr>
      </w:pPr>
      <w:r w:rsidRPr="009241A3">
        <w:rPr>
          <w:b/>
          <w:bCs/>
          <w:sz w:val="24"/>
          <w:szCs w:val="24"/>
          <w:lang w:val="sr-Cyrl-BA"/>
        </w:rPr>
        <w:t xml:space="preserve">Образац </w:t>
      </w:r>
      <w:r w:rsidRPr="009241A3">
        <w:rPr>
          <w:b/>
          <w:bCs/>
          <w:sz w:val="24"/>
          <w:szCs w:val="24"/>
          <w:lang w:val="sr-Cyrl-CS"/>
        </w:rPr>
        <w:t>9</w:t>
      </w:r>
    </w:p>
    <w:p w:rsidR="00F718CA" w:rsidRPr="009241A3" w:rsidRDefault="00F718CA" w:rsidP="00F718CA">
      <w:pPr>
        <w:spacing w:after="120" w:line="100" w:lineRule="atLeast"/>
        <w:rPr>
          <w:b/>
          <w:bCs/>
          <w:sz w:val="24"/>
          <w:szCs w:val="24"/>
          <w:u w:val="single"/>
          <w:lang w:val="sr-Cyrl-BA"/>
        </w:rPr>
      </w:pPr>
      <w:r w:rsidRPr="009241A3">
        <w:rPr>
          <w:b/>
          <w:bCs/>
          <w:sz w:val="24"/>
          <w:szCs w:val="24"/>
          <w:u w:val="single"/>
          <w:lang w:val="sr-Cyrl-BA"/>
        </w:rPr>
        <w:t>Општи подаци о Понуђачу:</w:t>
      </w:r>
    </w:p>
    <w:p w:rsidR="00F718CA" w:rsidRPr="009241A3" w:rsidRDefault="00F718CA" w:rsidP="00F718CA">
      <w:pPr>
        <w:spacing w:after="120" w:line="100" w:lineRule="atLeast"/>
        <w:rPr>
          <w:sz w:val="24"/>
          <w:szCs w:val="24"/>
          <w:lang w:val="sr-Cyrl-BA"/>
        </w:rPr>
      </w:pPr>
      <w:r w:rsidRPr="009241A3">
        <w:rPr>
          <w:sz w:val="24"/>
          <w:szCs w:val="24"/>
          <w:lang w:val="sr-Cyrl-BA"/>
        </w:rPr>
        <w:t>Назив и седиште:__________________________________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Матични број: ____________________________________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ПИБ: ____________________________________________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Особа за контакт: _________________________________</w:t>
      </w:r>
    </w:p>
    <w:p w:rsidR="00F718CA" w:rsidRPr="009241A3" w:rsidRDefault="00F718CA" w:rsidP="00F718CA">
      <w:pPr>
        <w:spacing w:after="120" w:line="100" w:lineRule="atLeast"/>
        <w:rPr>
          <w:sz w:val="24"/>
          <w:szCs w:val="24"/>
          <w:lang w:val="sr-Cyrl-CS"/>
        </w:rPr>
      </w:pPr>
      <w:r w:rsidRPr="009241A3">
        <w:rPr>
          <w:sz w:val="24"/>
          <w:szCs w:val="24"/>
          <w:lang w:val="sr-Cyrl-CS"/>
        </w:rPr>
        <w:t>Датум   _____________ Место______________</w:t>
      </w:r>
    </w:p>
    <w:p w:rsidR="00F718CA" w:rsidRPr="009241A3" w:rsidRDefault="00F718CA" w:rsidP="00352200">
      <w:pPr>
        <w:rPr>
          <w:sz w:val="24"/>
          <w:szCs w:val="24"/>
          <w:lang w:val="sr-Cyrl-CS"/>
        </w:rPr>
      </w:pPr>
    </w:p>
    <w:p w:rsidR="00F718CA" w:rsidRPr="009241A3" w:rsidRDefault="00F718CA" w:rsidP="00F718CA">
      <w:pPr>
        <w:jc w:val="center"/>
        <w:rPr>
          <w:b/>
          <w:sz w:val="24"/>
          <w:szCs w:val="24"/>
        </w:rPr>
      </w:pPr>
      <w:r w:rsidRPr="009241A3">
        <w:rPr>
          <w:b/>
          <w:sz w:val="24"/>
          <w:szCs w:val="24"/>
          <w:highlight w:val="yellow"/>
        </w:rPr>
        <w:t xml:space="preserve">Р  Е  Ф  Е  Р </w:t>
      </w:r>
      <w:r w:rsidRPr="009241A3">
        <w:rPr>
          <w:b/>
          <w:sz w:val="24"/>
          <w:szCs w:val="24"/>
          <w:highlight w:val="yellow"/>
          <w:lang w:val="sr-Latn-CS"/>
        </w:rPr>
        <w:t>E</w:t>
      </w:r>
      <w:r w:rsidRPr="009241A3">
        <w:rPr>
          <w:b/>
          <w:sz w:val="24"/>
          <w:szCs w:val="24"/>
          <w:highlight w:val="yellow"/>
        </w:rPr>
        <w:t xml:space="preserve"> Н Т Н  А     Л  И  С  Т  А</w:t>
      </w:r>
    </w:p>
    <w:p w:rsidR="00F718CA" w:rsidRPr="009241A3" w:rsidRDefault="00F718CA" w:rsidP="00F718CA">
      <w:pPr>
        <w:jc w:val="center"/>
        <w:rPr>
          <w:b/>
          <w:sz w:val="24"/>
          <w:szCs w:val="24"/>
        </w:rPr>
      </w:pPr>
    </w:p>
    <w:p w:rsidR="00F718CA" w:rsidRPr="009241A3" w:rsidRDefault="00F718CA" w:rsidP="00F718CA">
      <w:pPr>
        <w:jc w:val="center"/>
        <w:rPr>
          <w:b/>
          <w:sz w:val="24"/>
          <w:szCs w:val="24"/>
        </w:rPr>
      </w:pPr>
      <w:r w:rsidRPr="009241A3">
        <w:rPr>
          <w:b/>
          <w:sz w:val="24"/>
          <w:szCs w:val="24"/>
        </w:rPr>
        <w:t>СПИСАК ИЗВРШЕНИХ УСЛУГА</w:t>
      </w:r>
    </w:p>
    <w:p w:rsidR="00F718CA" w:rsidRPr="009241A3" w:rsidRDefault="00F718CA" w:rsidP="00F718CA">
      <w:pPr>
        <w:jc w:val="center"/>
        <w:rPr>
          <w:b/>
          <w:sz w:val="24"/>
          <w:szCs w:val="24"/>
        </w:rPr>
      </w:pPr>
      <w:r w:rsidRPr="009241A3">
        <w:rPr>
          <w:b/>
          <w:sz w:val="24"/>
          <w:szCs w:val="24"/>
        </w:rPr>
        <w:t>(за 20</w:t>
      </w:r>
      <w:r w:rsidR="00DB40C9" w:rsidRPr="009241A3">
        <w:rPr>
          <w:b/>
          <w:sz w:val="24"/>
          <w:szCs w:val="24"/>
        </w:rPr>
        <w:t>11</w:t>
      </w:r>
      <w:r w:rsidRPr="009241A3">
        <w:rPr>
          <w:b/>
          <w:sz w:val="24"/>
          <w:szCs w:val="24"/>
        </w:rPr>
        <w:t>, 20</w:t>
      </w:r>
      <w:r w:rsidRPr="009241A3">
        <w:rPr>
          <w:b/>
          <w:sz w:val="24"/>
          <w:szCs w:val="24"/>
          <w:lang w:val="en-US"/>
        </w:rPr>
        <w:t>1</w:t>
      </w:r>
      <w:r w:rsidR="00DB40C9" w:rsidRPr="009241A3">
        <w:rPr>
          <w:b/>
          <w:sz w:val="24"/>
          <w:szCs w:val="24"/>
        </w:rPr>
        <w:t>2</w:t>
      </w:r>
      <w:r w:rsidRPr="009241A3">
        <w:rPr>
          <w:b/>
          <w:sz w:val="24"/>
          <w:szCs w:val="24"/>
        </w:rPr>
        <w:t>. и 201</w:t>
      </w:r>
      <w:r w:rsidR="00DB40C9" w:rsidRPr="009241A3">
        <w:rPr>
          <w:b/>
          <w:sz w:val="24"/>
          <w:szCs w:val="24"/>
        </w:rPr>
        <w:t>3</w:t>
      </w:r>
      <w:r w:rsidRPr="009241A3">
        <w:rPr>
          <w:b/>
          <w:sz w:val="24"/>
          <w:szCs w:val="24"/>
        </w:rPr>
        <w:t>. годину)</w:t>
      </w:r>
    </w:p>
    <w:tbl>
      <w:tblPr>
        <w:tblpPr w:leftFromText="180" w:rightFromText="180" w:vertAnchor="text" w:horzAnchor="margin" w:tblpXSpec="center" w:tblpY="111"/>
        <w:tblW w:w="11318" w:type="dxa"/>
        <w:tblLayout w:type="fixed"/>
        <w:tblLook w:val="0000"/>
      </w:tblPr>
      <w:tblGrid>
        <w:gridCol w:w="3758"/>
        <w:gridCol w:w="1440"/>
        <w:gridCol w:w="2880"/>
        <w:gridCol w:w="3240"/>
      </w:tblGrid>
      <w:tr w:rsidR="00EB47AC" w:rsidRPr="009241A3" w:rsidTr="00EB47AC">
        <w:tc>
          <w:tcPr>
            <w:tcW w:w="3758" w:type="dxa"/>
            <w:tcBorders>
              <w:top w:val="single" w:sz="4" w:space="0" w:color="000000"/>
              <w:left w:val="single" w:sz="4" w:space="0" w:color="000000"/>
              <w:bottom w:val="single" w:sz="4" w:space="0" w:color="000000"/>
            </w:tcBorders>
            <w:shd w:val="clear" w:color="auto" w:fill="auto"/>
            <w:vAlign w:val="center"/>
          </w:tcPr>
          <w:p w:rsidR="00EB47AC" w:rsidRPr="009241A3" w:rsidRDefault="00EB47AC" w:rsidP="00EB47AC">
            <w:pPr>
              <w:snapToGrid w:val="0"/>
              <w:jc w:val="center"/>
              <w:rPr>
                <w:b/>
                <w:sz w:val="24"/>
                <w:szCs w:val="24"/>
              </w:rPr>
            </w:pPr>
            <w:r w:rsidRPr="009241A3">
              <w:rPr>
                <w:b/>
                <w:sz w:val="24"/>
                <w:szCs w:val="24"/>
              </w:rPr>
              <w:t>Извршене услуге</w:t>
            </w:r>
          </w:p>
        </w:tc>
        <w:tc>
          <w:tcPr>
            <w:tcW w:w="1440" w:type="dxa"/>
            <w:tcBorders>
              <w:top w:val="single" w:sz="4" w:space="0" w:color="000000"/>
              <w:left w:val="single" w:sz="4" w:space="0" w:color="000000"/>
              <w:bottom w:val="single" w:sz="4" w:space="0" w:color="000000"/>
            </w:tcBorders>
            <w:shd w:val="clear" w:color="auto" w:fill="auto"/>
            <w:vAlign w:val="center"/>
          </w:tcPr>
          <w:p w:rsidR="00EB47AC" w:rsidRPr="009241A3" w:rsidRDefault="00EB47AC" w:rsidP="00EB47AC">
            <w:pPr>
              <w:snapToGrid w:val="0"/>
              <w:jc w:val="center"/>
              <w:rPr>
                <w:b/>
                <w:sz w:val="24"/>
                <w:szCs w:val="24"/>
              </w:rPr>
            </w:pPr>
          </w:p>
          <w:p w:rsidR="00EB47AC" w:rsidRPr="009241A3" w:rsidRDefault="00EB47AC" w:rsidP="00EB47AC">
            <w:pPr>
              <w:snapToGrid w:val="0"/>
              <w:jc w:val="center"/>
              <w:rPr>
                <w:b/>
                <w:sz w:val="24"/>
                <w:szCs w:val="24"/>
              </w:rPr>
            </w:pPr>
            <w:r w:rsidRPr="009241A3">
              <w:rPr>
                <w:b/>
                <w:sz w:val="24"/>
                <w:szCs w:val="24"/>
              </w:rPr>
              <w:t>Година</w:t>
            </w:r>
          </w:p>
          <w:p w:rsidR="00EB47AC" w:rsidRPr="009241A3" w:rsidRDefault="00EB47AC" w:rsidP="00EB47AC">
            <w:pPr>
              <w:snapToGrid w:val="0"/>
              <w:jc w:val="center"/>
              <w:rPr>
                <w:b/>
                <w:sz w:val="24"/>
                <w:szCs w:val="24"/>
              </w:rPr>
            </w:pPr>
          </w:p>
        </w:tc>
        <w:tc>
          <w:tcPr>
            <w:tcW w:w="2880" w:type="dxa"/>
            <w:tcBorders>
              <w:top w:val="single" w:sz="4" w:space="0" w:color="000000"/>
              <w:left w:val="single" w:sz="4" w:space="0" w:color="000000"/>
              <w:bottom w:val="single" w:sz="4" w:space="0" w:color="000000"/>
            </w:tcBorders>
            <w:shd w:val="clear" w:color="auto" w:fill="auto"/>
            <w:vAlign w:val="center"/>
          </w:tcPr>
          <w:p w:rsidR="00EB47AC" w:rsidRPr="009241A3" w:rsidRDefault="00EB47AC" w:rsidP="00EB47AC">
            <w:pPr>
              <w:snapToGrid w:val="0"/>
              <w:jc w:val="center"/>
              <w:rPr>
                <w:b/>
                <w:sz w:val="24"/>
                <w:szCs w:val="24"/>
              </w:rPr>
            </w:pPr>
            <w:r w:rsidRPr="009241A3">
              <w:rPr>
                <w:b/>
                <w:sz w:val="24"/>
                <w:szCs w:val="24"/>
              </w:rPr>
              <w:t>Наручилац</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7AC" w:rsidRPr="009241A3" w:rsidRDefault="00EB47AC" w:rsidP="00EB47AC">
            <w:pPr>
              <w:snapToGrid w:val="0"/>
              <w:jc w:val="center"/>
              <w:rPr>
                <w:b/>
                <w:sz w:val="24"/>
                <w:szCs w:val="24"/>
              </w:rPr>
            </w:pPr>
            <w:r w:rsidRPr="009241A3">
              <w:rPr>
                <w:b/>
                <w:sz w:val="24"/>
                <w:szCs w:val="24"/>
              </w:rPr>
              <w:t>вредност набавке у динарима /са ПДВ-ом/</w:t>
            </w: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sz w:val="24"/>
                <w:szCs w:val="24"/>
              </w:rPr>
            </w:pPr>
          </w:p>
        </w:tc>
      </w:tr>
      <w:tr w:rsidR="00EB47AC" w:rsidRPr="009241A3" w:rsidTr="00EB47AC">
        <w:tc>
          <w:tcPr>
            <w:tcW w:w="3758"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color w:val="FF0000"/>
                <w:sz w:val="24"/>
                <w:szCs w:val="24"/>
              </w:rPr>
            </w:pPr>
          </w:p>
        </w:tc>
        <w:tc>
          <w:tcPr>
            <w:tcW w:w="144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color w:val="FF0000"/>
                <w:sz w:val="24"/>
                <w:szCs w:val="24"/>
              </w:rPr>
            </w:pPr>
          </w:p>
        </w:tc>
        <w:tc>
          <w:tcPr>
            <w:tcW w:w="2880" w:type="dxa"/>
            <w:tcBorders>
              <w:top w:val="single" w:sz="4" w:space="0" w:color="000000"/>
              <w:left w:val="single" w:sz="4" w:space="0" w:color="000000"/>
              <w:bottom w:val="single" w:sz="4" w:space="0" w:color="000000"/>
            </w:tcBorders>
            <w:shd w:val="clear" w:color="auto" w:fill="auto"/>
          </w:tcPr>
          <w:p w:rsidR="00EB47AC" w:rsidRPr="009241A3" w:rsidRDefault="00EB47AC" w:rsidP="00EB47AC">
            <w:pPr>
              <w:snapToGrid w:val="0"/>
              <w:jc w:val="both"/>
              <w:rPr>
                <w:color w:val="FF0000"/>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B47AC" w:rsidRPr="009241A3" w:rsidRDefault="00EB47AC" w:rsidP="00EB47AC">
            <w:pPr>
              <w:snapToGrid w:val="0"/>
              <w:jc w:val="both"/>
              <w:rPr>
                <w:color w:val="FF0000"/>
                <w:sz w:val="24"/>
                <w:szCs w:val="24"/>
              </w:rPr>
            </w:pPr>
          </w:p>
        </w:tc>
      </w:tr>
    </w:tbl>
    <w:p w:rsidR="00F718CA" w:rsidRPr="009241A3" w:rsidRDefault="00F718CA" w:rsidP="00F718CA">
      <w:pPr>
        <w:jc w:val="both"/>
        <w:rPr>
          <w:sz w:val="24"/>
          <w:szCs w:val="24"/>
        </w:rPr>
      </w:pPr>
    </w:p>
    <w:p w:rsidR="00F718CA" w:rsidRPr="009241A3" w:rsidRDefault="00F718CA" w:rsidP="00F718CA">
      <w:pPr>
        <w:rPr>
          <w:b/>
          <w:i/>
          <w:sz w:val="24"/>
          <w:szCs w:val="24"/>
        </w:rPr>
      </w:pPr>
      <w:r w:rsidRPr="009241A3">
        <w:rPr>
          <w:color w:val="FF0000"/>
          <w:sz w:val="24"/>
          <w:szCs w:val="24"/>
        </w:rPr>
        <w:t xml:space="preserve">. </w:t>
      </w:r>
      <w:r w:rsidRPr="009241A3">
        <w:rPr>
          <w:b/>
          <w:i/>
          <w:sz w:val="24"/>
          <w:szCs w:val="24"/>
        </w:rPr>
        <w:t>Напомена: Образац копирати у потребном броју примерака</w:t>
      </w:r>
    </w:p>
    <w:p w:rsidR="00F718CA" w:rsidRPr="009241A3" w:rsidRDefault="00F718CA" w:rsidP="00F718CA">
      <w:pPr>
        <w:rPr>
          <w:sz w:val="24"/>
          <w:szCs w:val="24"/>
        </w:rPr>
      </w:pPr>
    </w:p>
    <w:p w:rsidR="00F718CA" w:rsidRPr="009241A3" w:rsidRDefault="00F718CA" w:rsidP="00F718CA">
      <w:pPr>
        <w:rPr>
          <w:sz w:val="24"/>
          <w:szCs w:val="24"/>
          <w:lang w:eastAsia="sr-Latn-CS"/>
        </w:rPr>
      </w:pPr>
      <w:r w:rsidRPr="009241A3">
        <w:rPr>
          <w:sz w:val="24"/>
          <w:szCs w:val="24"/>
          <w:lang w:eastAsia="sr-Latn-CS"/>
        </w:rPr>
        <w:t xml:space="preserve">           </w:t>
      </w:r>
      <w:r w:rsidRPr="009241A3">
        <w:rPr>
          <w:sz w:val="24"/>
          <w:szCs w:val="24"/>
          <w:lang w:val="sr-Latn-CS" w:eastAsia="sr-Latn-CS"/>
        </w:rPr>
        <w:t>Датум</w:t>
      </w:r>
      <w:r w:rsidRPr="009241A3">
        <w:rPr>
          <w:sz w:val="24"/>
          <w:szCs w:val="24"/>
          <w:lang w:eastAsia="sr-Latn-CS"/>
        </w:rPr>
        <w:t xml:space="preserve"> и место</w:t>
      </w:r>
      <w:r w:rsidRPr="009241A3">
        <w:rPr>
          <w:sz w:val="24"/>
          <w:szCs w:val="24"/>
          <w:lang w:val="sr-Latn-CS" w:eastAsia="sr-Latn-CS"/>
        </w:rPr>
        <w:t xml:space="preserve">:                  </w:t>
      </w:r>
      <w:r w:rsidRPr="009241A3">
        <w:rPr>
          <w:sz w:val="24"/>
          <w:szCs w:val="24"/>
          <w:lang w:eastAsia="sr-Latn-CS"/>
        </w:rPr>
        <w:t xml:space="preserve">                              </w:t>
      </w:r>
      <w:r w:rsidRPr="009241A3">
        <w:rPr>
          <w:sz w:val="24"/>
          <w:szCs w:val="24"/>
          <w:lang w:val="sr-Latn-CS" w:eastAsia="sr-Latn-CS"/>
        </w:rPr>
        <w:t xml:space="preserve"> </w:t>
      </w:r>
      <w:r w:rsidRPr="009241A3">
        <w:rPr>
          <w:sz w:val="24"/>
          <w:szCs w:val="24"/>
          <w:lang w:eastAsia="sr-Latn-CS"/>
        </w:rPr>
        <w:t xml:space="preserve">            П</w:t>
      </w:r>
      <w:r w:rsidRPr="009241A3">
        <w:rPr>
          <w:sz w:val="24"/>
          <w:szCs w:val="24"/>
          <w:lang w:val="sr-Latn-CS" w:eastAsia="sr-Latn-CS"/>
        </w:rPr>
        <w:t>отпис овлашћеног лица</w:t>
      </w:r>
      <w:r w:rsidRPr="009241A3">
        <w:rPr>
          <w:sz w:val="24"/>
          <w:szCs w:val="24"/>
          <w:lang w:eastAsia="sr-Latn-CS"/>
        </w:rPr>
        <w:t xml:space="preserve"> понуђача</w:t>
      </w:r>
    </w:p>
    <w:p w:rsidR="00F718CA" w:rsidRPr="009241A3" w:rsidRDefault="00F718CA" w:rsidP="00F718CA">
      <w:pPr>
        <w:tabs>
          <w:tab w:val="left" w:pos="4755"/>
        </w:tabs>
        <w:rPr>
          <w:sz w:val="24"/>
          <w:szCs w:val="24"/>
          <w:lang w:eastAsia="sr-Latn-CS"/>
        </w:rPr>
      </w:pPr>
      <w:r w:rsidRPr="009241A3">
        <w:rPr>
          <w:sz w:val="24"/>
          <w:szCs w:val="24"/>
          <w:lang w:eastAsia="sr-Latn-CS"/>
        </w:rPr>
        <w:tab/>
        <w:t>М.П.</w:t>
      </w:r>
    </w:p>
    <w:p w:rsidR="00F718CA" w:rsidRPr="009241A3" w:rsidRDefault="00F718CA" w:rsidP="00F718CA">
      <w:pPr>
        <w:rPr>
          <w:sz w:val="24"/>
          <w:szCs w:val="24"/>
          <w:lang w:eastAsia="sr-Latn-CS"/>
        </w:rPr>
      </w:pPr>
      <w:r w:rsidRPr="009241A3">
        <w:rPr>
          <w:sz w:val="24"/>
          <w:szCs w:val="24"/>
          <w:lang w:eastAsia="sr-Latn-CS"/>
        </w:rPr>
        <w:t xml:space="preserve">________________________                                                   __________________________                           </w:t>
      </w:r>
    </w:p>
    <w:p w:rsidR="00F718CA" w:rsidRPr="009241A3" w:rsidRDefault="00F718CA" w:rsidP="00F718CA">
      <w:pPr>
        <w:rPr>
          <w:b/>
          <w:i/>
          <w:sz w:val="24"/>
          <w:szCs w:val="24"/>
        </w:rPr>
      </w:pPr>
    </w:p>
    <w:p w:rsidR="00F718CA" w:rsidRPr="009241A3" w:rsidRDefault="00F718CA" w:rsidP="00F718CA">
      <w:pPr>
        <w:spacing w:after="120" w:line="100" w:lineRule="atLeast"/>
        <w:rPr>
          <w:b/>
          <w:bCs/>
          <w:sz w:val="24"/>
          <w:szCs w:val="24"/>
          <w:lang w:val="sr-Cyrl-CS"/>
        </w:rPr>
      </w:pPr>
      <w:r w:rsidRPr="009241A3">
        <w:rPr>
          <w:b/>
          <w:bCs/>
          <w:sz w:val="24"/>
          <w:szCs w:val="24"/>
          <w:lang w:val="sr-Cyrl-BA"/>
        </w:rPr>
        <w:t xml:space="preserve">Образац </w:t>
      </w:r>
      <w:r w:rsidRPr="009241A3">
        <w:rPr>
          <w:b/>
          <w:bCs/>
          <w:sz w:val="24"/>
          <w:szCs w:val="24"/>
          <w:lang w:val="sr-Cyrl-CS"/>
        </w:rPr>
        <w:t>10</w:t>
      </w:r>
    </w:p>
    <w:p w:rsidR="00F718CA" w:rsidRPr="009241A3" w:rsidRDefault="00F718CA" w:rsidP="00F718CA">
      <w:pPr>
        <w:spacing w:after="120" w:line="100" w:lineRule="atLeast"/>
        <w:rPr>
          <w:b/>
          <w:bCs/>
          <w:sz w:val="24"/>
          <w:szCs w:val="24"/>
          <w:u w:val="single"/>
          <w:lang w:val="sr-Cyrl-BA"/>
        </w:rPr>
      </w:pPr>
      <w:r w:rsidRPr="009241A3">
        <w:rPr>
          <w:b/>
          <w:bCs/>
          <w:sz w:val="24"/>
          <w:szCs w:val="24"/>
          <w:u w:val="single"/>
          <w:lang w:val="sr-Cyrl-BA"/>
        </w:rPr>
        <w:lastRenderedPageBreak/>
        <w:t>Општи подаци о Понуђачу:</w:t>
      </w:r>
    </w:p>
    <w:p w:rsidR="00F718CA" w:rsidRPr="009241A3" w:rsidRDefault="00F718CA" w:rsidP="00F718CA">
      <w:pPr>
        <w:spacing w:after="120" w:line="100" w:lineRule="atLeast"/>
        <w:rPr>
          <w:sz w:val="24"/>
          <w:szCs w:val="24"/>
          <w:lang w:val="sr-Cyrl-BA"/>
        </w:rPr>
      </w:pPr>
      <w:r w:rsidRPr="009241A3">
        <w:rPr>
          <w:sz w:val="24"/>
          <w:szCs w:val="24"/>
          <w:lang w:val="sr-Cyrl-BA"/>
        </w:rPr>
        <w:t>Назив и седиште:__________________________________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Матични број: ____________________________________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ПИБ: ____________________________________________</w:t>
      </w:r>
    </w:p>
    <w:p w:rsidR="00F718CA" w:rsidRPr="009241A3" w:rsidRDefault="00F718CA" w:rsidP="00F718CA">
      <w:pPr>
        <w:spacing w:after="120" w:line="100" w:lineRule="atLeast"/>
        <w:rPr>
          <w:sz w:val="24"/>
          <w:szCs w:val="24"/>
          <w:lang w:val="sr-Cyrl-BA"/>
        </w:rPr>
      </w:pPr>
      <w:r w:rsidRPr="009241A3">
        <w:rPr>
          <w:sz w:val="24"/>
          <w:szCs w:val="24"/>
          <w:lang w:val="sr-Cyrl-BA"/>
        </w:rPr>
        <w:t>Особа за контакт: _________________________________</w:t>
      </w:r>
    </w:p>
    <w:p w:rsidR="00F718CA" w:rsidRPr="009241A3" w:rsidRDefault="00F718CA" w:rsidP="00F718CA">
      <w:pPr>
        <w:spacing w:after="120" w:line="100" w:lineRule="atLeast"/>
        <w:rPr>
          <w:sz w:val="24"/>
          <w:szCs w:val="24"/>
          <w:lang w:val="sr-Cyrl-CS"/>
        </w:rPr>
      </w:pPr>
      <w:r w:rsidRPr="009241A3">
        <w:rPr>
          <w:sz w:val="24"/>
          <w:szCs w:val="24"/>
          <w:lang w:val="sr-Cyrl-CS"/>
        </w:rPr>
        <w:t>Датум   _____________ Место______________</w:t>
      </w:r>
    </w:p>
    <w:p w:rsidR="00F718CA" w:rsidRPr="009241A3" w:rsidRDefault="00F718CA" w:rsidP="00F718CA">
      <w:pPr>
        <w:rPr>
          <w:b/>
          <w:sz w:val="24"/>
          <w:szCs w:val="24"/>
        </w:rPr>
      </w:pPr>
      <w:r w:rsidRPr="009241A3">
        <w:rPr>
          <w:b/>
          <w:i/>
          <w:sz w:val="24"/>
          <w:szCs w:val="24"/>
        </w:rPr>
        <w:t xml:space="preserve">                   </w:t>
      </w:r>
      <w:r w:rsidRPr="009241A3">
        <w:rPr>
          <w:b/>
          <w:sz w:val="24"/>
          <w:szCs w:val="24"/>
        </w:rPr>
        <w:t xml:space="preserve">                                               </w:t>
      </w:r>
    </w:p>
    <w:p w:rsidR="00F718CA" w:rsidRPr="009241A3" w:rsidRDefault="00F718CA" w:rsidP="00F718CA">
      <w:pPr>
        <w:jc w:val="both"/>
        <w:rPr>
          <w:b/>
          <w:sz w:val="24"/>
          <w:szCs w:val="24"/>
        </w:rPr>
      </w:pPr>
    </w:p>
    <w:p w:rsidR="00F718CA" w:rsidRPr="009241A3" w:rsidRDefault="00F718CA" w:rsidP="00F718CA">
      <w:pPr>
        <w:jc w:val="both"/>
        <w:rPr>
          <w:b/>
          <w:sz w:val="24"/>
          <w:szCs w:val="24"/>
        </w:rPr>
      </w:pPr>
    </w:p>
    <w:p w:rsidR="00F718CA" w:rsidRPr="009241A3" w:rsidRDefault="00F718CA" w:rsidP="00F718CA">
      <w:pPr>
        <w:jc w:val="center"/>
        <w:rPr>
          <w:b/>
          <w:sz w:val="24"/>
          <w:szCs w:val="24"/>
          <w:highlight w:val="yellow"/>
        </w:rPr>
      </w:pPr>
      <w:r w:rsidRPr="009241A3">
        <w:rPr>
          <w:b/>
          <w:sz w:val="24"/>
          <w:szCs w:val="24"/>
          <w:highlight w:val="yellow"/>
        </w:rPr>
        <w:t>ИЗЈАВА</w:t>
      </w:r>
    </w:p>
    <w:p w:rsidR="00F718CA" w:rsidRPr="009241A3" w:rsidRDefault="00F718CA" w:rsidP="00F718CA">
      <w:pPr>
        <w:jc w:val="center"/>
        <w:rPr>
          <w:b/>
          <w:sz w:val="24"/>
          <w:szCs w:val="24"/>
          <w:highlight w:val="yellow"/>
        </w:rPr>
      </w:pPr>
      <w:r w:rsidRPr="009241A3">
        <w:rPr>
          <w:b/>
          <w:sz w:val="24"/>
          <w:szCs w:val="24"/>
          <w:highlight w:val="yellow"/>
        </w:rPr>
        <w:t>о достављању средстава финансијског обезбеђења</w:t>
      </w:r>
    </w:p>
    <w:p w:rsidR="00F718CA" w:rsidRPr="009241A3" w:rsidRDefault="00F718CA" w:rsidP="00F718CA">
      <w:pPr>
        <w:jc w:val="center"/>
        <w:rPr>
          <w:b/>
          <w:sz w:val="24"/>
          <w:szCs w:val="24"/>
        </w:rPr>
      </w:pPr>
      <w:r w:rsidRPr="009241A3">
        <w:rPr>
          <w:b/>
          <w:sz w:val="24"/>
          <w:szCs w:val="24"/>
          <w:highlight w:val="yellow"/>
        </w:rPr>
        <w:t>за испуњење уговорних обавеза у случају доделе уговора</w:t>
      </w:r>
    </w:p>
    <w:p w:rsidR="00F718CA" w:rsidRPr="009241A3" w:rsidRDefault="00F718CA" w:rsidP="00F718CA">
      <w:pPr>
        <w:jc w:val="center"/>
        <w:rPr>
          <w:b/>
          <w:sz w:val="24"/>
          <w:szCs w:val="24"/>
        </w:rPr>
      </w:pPr>
    </w:p>
    <w:p w:rsidR="00F718CA" w:rsidRPr="009241A3" w:rsidRDefault="00F718CA" w:rsidP="00F718CA">
      <w:pPr>
        <w:jc w:val="both"/>
        <w:rPr>
          <w:sz w:val="24"/>
          <w:szCs w:val="24"/>
        </w:rPr>
      </w:pPr>
    </w:p>
    <w:p w:rsidR="00F718CA" w:rsidRPr="009241A3" w:rsidRDefault="00F718CA" w:rsidP="00F718CA">
      <w:pPr>
        <w:jc w:val="both"/>
        <w:rPr>
          <w:sz w:val="24"/>
          <w:szCs w:val="24"/>
        </w:rPr>
      </w:pPr>
      <w:r w:rsidRPr="009241A3">
        <w:rPr>
          <w:sz w:val="24"/>
          <w:szCs w:val="24"/>
        </w:rPr>
        <w:tab/>
        <w:t>На основу члана 12.</w:t>
      </w:r>
      <w:r w:rsidRPr="009241A3">
        <w:rPr>
          <w:color w:val="FF0000"/>
          <w:sz w:val="24"/>
          <w:szCs w:val="24"/>
        </w:rPr>
        <w:t xml:space="preserve"> </w:t>
      </w:r>
      <w:r w:rsidRPr="009241A3">
        <w:rPr>
          <w:sz w:val="24"/>
          <w:szCs w:val="24"/>
        </w:rPr>
        <w:t xml:space="preserve">Правилника о обавезним елементима конкурсне документације у поступцима јавних набавки и начину доказивања испуњености услова </w:t>
      </w:r>
      <w:r w:rsidRPr="009241A3">
        <w:rPr>
          <w:i/>
          <w:sz w:val="24"/>
          <w:szCs w:val="24"/>
        </w:rPr>
        <w:t xml:space="preserve">(„Сл. гласник РС“, бр. 29/2013), </w:t>
      </w:r>
      <w:r w:rsidRPr="009241A3">
        <w:rPr>
          <w:sz w:val="24"/>
          <w:szCs w:val="24"/>
        </w:rPr>
        <w:t>понуђач ___________________________________________(навести назив понуђача)</w:t>
      </w:r>
    </w:p>
    <w:p w:rsidR="00F718CA" w:rsidRPr="009241A3" w:rsidRDefault="00F718CA" w:rsidP="00F718CA">
      <w:pPr>
        <w:jc w:val="both"/>
        <w:rPr>
          <w:sz w:val="24"/>
          <w:szCs w:val="24"/>
        </w:rPr>
      </w:pPr>
      <w:r w:rsidRPr="009241A3">
        <w:rPr>
          <w:sz w:val="24"/>
          <w:szCs w:val="24"/>
        </w:rPr>
        <w:t>са седиштем у ____________________, којег заступа ___________________________(навести лице које заступа понуђача), даје:</w:t>
      </w:r>
    </w:p>
    <w:p w:rsidR="00F718CA" w:rsidRPr="009241A3" w:rsidRDefault="00F718CA" w:rsidP="00F718CA">
      <w:pPr>
        <w:jc w:val="both"/>
        <w:rPr>
          <w:sz w:val="24"/>
          <w:szCs w:val="24"/>
        </w:rPr>
      </w:pPr>
    </w:p>
    <w:p w:rsidR="00F718CA" w:rsidRPr="009241A3" w:rsidRDefault="00F718CA" w:rsidP="00F718CA">
      <w:pPr>
        <w:jc w:val="both"/>
        <w:rPr>
          <w:sz w:val="24"/>
          <w:szCs w:val="24"/>
        </w:rPr>
      </w:pPr>
    </w:p>
    <w:p w:rsidR="00F718CA" w:rsidRPr="009241A3" w:rsidRDefault="00F718CA" w:rsidP="00F718CA">
      <w:pPr>
        <w:jc w:val="center"/>
        <w:rPr>
          <w:b/>
          <w:sz w:val="24"/>
          <w:szCs w:val="24"/>
        </w:rPr>
      </w:pPr>
      <w:r w:rsidRPr="009241A3">
        <w:rPr>
          <w:b/>
          <w:sz w:val="24"/>
          <w:szCs w:val="24"/>
          <w:highlight w:val="lightGray"/>
        </w:rPr>
        <w:t>И З Ј А В У</w:t>
      </w:r>
    </w:p>
    <w:p w:rsidR="00F718CA" w:rsidRPr="009241A3" w:rsidRDefault="00F718CA" w:rsidP="00F718CA">
      <w:pPr>
        <w:tabs>
          <w:tab w:val="decimal" w:pos="0"/>
          <w:tab w:val="center" w:pos="5018"/>
          <w:tab w:val="center" w:pos="10080"/>
        </w:tabs>
        <w:jc w:val="both"/>
        <w:rPr>
          <w:sz w:val="24"/>
          <w:szCs w:val="24"/>
        </w:rPr>
      </w:pPr>
    </w:p>
    <w:p w:rsidR="00F718CA" w:rsidRPr="009241A3" w:rsidRDefault="00F718CA" w:rsidP="00F718CA">
      <w:pPr>
        <w:tabs>
          <w:tab w:val="decimal" w:pos="0"/>
          <w:tab w:val="center" w:pos="5018"/>
          <w:tab w:val="center" w:pos="10080"/>
        </w:tabs>
        <w:jc w:val="both"/>
        <w:rPr>
          <w:sz w:val="24"/>
          <w:szCs w:val="24"/>
        </w:rPr>
      </w:pPr>
    </w:p>
    <w:p w:rsidR="00F718CA" w:rsidRPr="009241A3" w:rsidRDefault="00F718CA" w:rsidP="00F718CA">
      <w:pPr>
        <w:tabs>
          <w:tab w:val="center" w:pos="0"/>
        </w:tabs>
        <w:jc w:val="both"/>
        <w:rPr>
          <w:sz w:val="24"/>
          <w:szCs w:val="24"/>
        </w:rPr>
      </w:pPr>
      <w:r w:rsidRPr="009241A3">
        <w:rPr>
          <w:sz w:val="24"/>
          <w:szCs w:val="24"/>
        </w:rPr>
        <w:tab/>
        <w:t xml:space="preserve">Обавезујем се да ћу у предметној набавци услуга </w:t>
      </w:r>
      <w:r w:rsidR="00DB40C9" w:rsidRPr="009241A3">
        <w:rPr>
          <w:sz w:val="24"/>
          <w:szCs w:val="24"/>
        </w:rPr>
        <w:t>– Извођење</w:t>
      </w:r>
      <w:r w:rsidRPr="009241A3">
        <w:rPr>
          <w:sz w:val="24"/>
          <w:szCs w:val="24"/>
        </w:rPr>
        <w:t xml:space="preserve"> </w:t>
      </w:r>
      <w:r w:rsidR="00B45179" w:rsidRPr="009241A3">
        <w:rPr>
          <w:sz w:val="24"/>
          <w:szCs w:val="24"/>
        </w:rPr>
        <w:t xml:space="preserve">екскурзија </w:t>
      </w:r>
      <w:r w:rsidRPr="009241A3">
        <w:rPr>
          <w:sz w:val="24"/>
          <w:szCs w:val="24"/>
        </w:rPr>
        <w:t>за ученике ОШ „</w:t>
      </w:r>
      <w:r w:rsidR="00EB47AC">
        <w:rPr>
          <w:sz w:val="24"/>
          <w:szCs w:val="24"/>
          <w:lang w:val="sr-Cyrl-CS"/>
        </w:rPr>
        <w:t xml:space="preserve"> Вожд Карађорђе </w:t>
      </w:r>
      <w:r w:rsidR="00DB40C9" w:rsidRPr="009241A3">
        <w:rPr>
          <w:sz w:val="24"/>
          <w:szCs w:val="24"/>
        </w:rPr>
        <w:t xml:space="preserve">“ у </w:t>
      </w:r>
      <w:r w:rsidR="00EB47AC">
        <w:rPr>
          <w:sz w:val="24"/>
          <w:szCs w:val="24"/>
          <w:lang w:val="sr-Cyrl-CS"/>
        </w:rPr>
        <w:t>Водњу</w:t>
      </w:r>
      <w:r w:rsidR="00DB40C9" w:rsidRPr="009241A3">
        <w:rPr>
          <w:sz w:val="24"/>
          <w:szCs w:val="24"/>
        </w:rPr>
        <w:t xml:space="preserve"> у школској 2014/2015</w:t>
      </w:r>
      <w:r w:rsidRPr="009241A3">
        <w:rPr>
          <w:sz w:val="24"/>
          <w:szCs w:val="24"/>
        </w:rPr>
        <w:t xml:space="preserve">. години, у случају доделе уговора доставити наручиоцу средства финансијског обезбеђења, предвиђена конкурсном документацијом и моделом уговора, и то: оригинал сопствену бланко меницу </w:t>
      </w:r>
      <w:r w:rsidRPr="009241A3">
        <w:rPr>
          <w:b/>
          <w:i/>
          <w:sz w:val="24"/>
          <w:szCs w:val="24"/>
        </w:rPr>
        <w:t>(за сваку партију за коју је уговор додељен посебна меница)</w:t>
      </w:r>
      <w:r w:rsidRPr="009241A3">
        <w:rPr>
          <w:sz w:val="24"/>
          <w:szCs w:val="24"/>
        </w:rPr>
        <w:t>, са клаузулом „без протеста“, прописно потписану и оверену са копијом депо картона, овлашћењем за попуну менице и потврдом о регистрацији менице код Народне банке Србије:</w:t>
      </w:r>
    </w:p>
    <w:p w:rsidR="00F718CA" w:rsidRPr="009241A3" w:rsidRDefault="00F718CA" w:rsidP="00F718CA">
      <w:pPr>
        <w:tabs>
          <w:tab w:val="center" w:pos="0"/>
        </w:tabs>
        <w:jc w:val="both"/>
        <w:rPr>
          <w:sz w:val="24"/>
          <w:szCs w:val="24"/>
        </w:rPr>
      </w:pPr>
    </w:p>
    <w:p w:rsidR="00F718CA" w:rsidRPr="009241A3" w:rsidRDefault="00F718CA" w:rsidP="0096272D">
      <w:pPr>
        <w:numPr>
          <w:ilvl w:val="0"/>
          <w:numId w:val="8"/>
        </w:numPr>
        <w:suppressAutoHyphens w:val="0"/>
        <w:autoSpaceDE w:val="0"/>
        <w:autoSpaceDN w:val="0"/>
        <w:adjustRightInd w:val="0"/>
        <w:spacing w:line="240" w:lineRule="auto"/>
        <w:ind w:left="714" w:hanging="357"/>
        <w:jc w:val="both"/>
        <w:rPr>
          <w:sz w:val="24"/>
          <w:szCs w:val="24"/>
        </w:rPr>
      </w:pPr>
      <w:r w:rsidRPr="009241A3">
        <w:rPr>
          <w:sz w:val="24"/>
          <w:szCs w:val="24"/>
          <w:u w:val="single"/>
        </w:rPr>
        <w:t>за обезбеђење повраћаја авансног плаћања</w:t>
      </w:r>
      <w:r w:rsidRPr="009241A3">
        <w:rPr>
          <w:sz w:val="24"/>
          <w:szCs w:val="24"/>
        </w:rPr>
        <w:t xml:space="preserve"> у износу 80 % од вредности понуде без ПДВ-а, са роком важности до правдања аванса.</w:t>
      </w:r>
    </w:p>
    <w:p w:rsidR="00F718CA" w:rsidRPr="009241A3" w:rsidRDefault="00F718CA" w:rsidP="00F718CA">
      <w:pPr>
        <w:spacing w:line="360" w:lineRule="auto"/>
        <w:jc w:val="both"/>
        <w:rPr>
          <w:sz w:val="24"/>
          <w:szCs w:val="24"/>
        </w:rPr>
      </w:pPr>
    </w:p>
    <w:p w:rsidR="00F718CA" w:rsidRPr="009241A3" w:rsidRDefault="00F718CA" w:rsidP="0096272D">
      <w:pPr>
        <w:numPr>
          <w:ilvl w:val="0"/>
          <w:numId w:val="7"/>
        </w:numPr>
        <w:suppressAutoHyphens w:val="0"/>
        <w:autoSpaceDE w:val="0"/>
        <w:autoSpaceDN w:val="0"/>
        <w:adjustRightInd w:val="0"/>
        <w:spacing w:line="240" w:lineRule="auto"/>
        <w:ind w:left="714" w:hanging="357"/>
        <w:jc w:val="both"/>
        <w:rPr>
          <w:sz w:val="24"/>
          <w:szCs w:val="24"/>
        </w:rPr>
      </w:pPr>
      <w:r w:rsidRPr="009241A3">
        <w:rPr>
          <w:sz w:val="24"/>
          <w:szCs w:val="24"/>
          <w:u w:val="single"/>
        </w:rPr>
        <w:t>за добро извршење посла</w:t>
      </w:r>
      <w:r w:rsidRPr="009241A3">
        <w:rPr>
          <w:sz w:val="24"/>
          <w:szCs w:val="24"/>
        </w:rPr>
        <w:t xml:space="preserve"> у износу 10 % од вредности уговора са роком важности 30 дана дужим од уговореног рока за реализацију уговора;</w:t>
      </w:r>
    </w:p>
    <w:p w:rsidR="00F718CA" w:rsidRPr="009241A3" w:rsidRDefault="00F718CA" w:rsidP="00F718CA">
      <w:pPr>
        <w:spacing w:line="360" w:lineRule="auto"/>
        <w:ind w:left="360"/>
        <w:jc w:val="both"/>
        <w:rPr>
          <w:sz w:val="24"/>
          <w:szCs w:val="24"/>
        </w:rPr>
      </w:pPr>
    </w:p>
    <w:p w:rsidR="00F718CA" w:rsidRPr="009241A3" w:rsidRDefault="00F718CA" w:rsidP="00F718CA">
      <w:pPr>
        <w:jc w:val="both"/>
        <w:rPr>
          <w:sz w:val="24"/>
          <w:szCs w:val="24"/>
        </w:rPr>
      </w:pPr>
    </w:p>
    <w:p w:rsidR="00F718CA" w:rsidRPr="009241A3" w:rsidRDefault="00F718CA" w:rsidP="00F718CA">
      <w:pPr>
        <w:jc w:val="both"/>
        <w:rPr>
          <w:sz w:val="24"/>
          <w:szCs w:val="24"/>
        </w:rPr>
      </w:pPr>
    </w:p>
    <w:p w:rsidR="00F718CA" w:rsidRPr="009241A3" w:rsidRDefault="00F718CA" w:rsidP="00F718CA">
      <w:pPr>
        <w:jc w:val="both"/>
        <w:rPr>
          <w:sz w:val="24"/>
          <w:szCs w:val="24"/>
        </w:rPr>
      </w:pPr>
      <w:r w:rsidRPr="009241A3">
        <w:rPr>
          <w:sz w:val="24"/>
          <w:szCs w:val="24"/>
        </w:rPr>
        <w:t xml:space="preserve">         Место и датум:                                    М.П.                           Потпис овлашћеног лица:</w:t>
      </w:r>
    </w:p>
    <w:p w:rsidR="00F718CA" w:rsidRPr="009241A3" w:rsidRDefault="00F718CA" w:rsidP="00F718CA">
      <w:pPr>
        <w:jc w:val="both"/>
        <w:rPr>
          <w:sz w:val="24"/>
          <w:szCs w:val="24"/>
        </w:rPr>
      </w:pPr>
    </w:p>
    <w:p w:rsidR="00F718CA" w:rsidRPr="009241A3" w:rsidRDefault="00F718CA" w:rsidP="00F718CA">
      <w:pPr>
        <w:jc w:val="both"/>
        <w:rPr>
          <w:sz w:val="24"/>
          <w:szCs w:val="24"/>
        </w:rPr>
      </w:pPr>
      <w:r w:rsidRPr="009241A3">
        <w:rPr>
          <w:sz w:val="24"/>
          <w:szCs w:val="24"/>
        </w:rPr>
        <w:t xml:space="preserve">   ___________________                                                               ________________________</w:t>
      </w:r>
    </w:p>
    <w:p w:rsidR="00F718CA" w:rsidRPr="009241A3" w:rsidRDefault="00F718CA" w:rsidP="00F718CA">
      <w:pPr>
        <w:jc w:val="both"/>
        <w:rPr>
          <w:sz w:val="24"/>
          <w:szCs w:val="24"/>
        </w:rPr>
      </w:pPr>
    </w:p>
    <w:p w:rsidR="00F718CA" w:rsidRPr="009241A3" w:rsidRDefault="00F718CA" w:rsidP="00F718CA">
      <w:pPr>
        <w:jc w:val="both"/>
        <w:rPr>
          <w:sz w:val="24"/>
          <w:szCs w:val="24"/>
          <w:lang w:val="sr-Cyrl-CS"/>
        </w:rPr>
      </w:pPr>
    </w:p>
    <w:p w:rsidR="00B45179" w:rsidRPr="009241A3" w:rsidRDefault="00B45179" w:rsidP="00F718CA">
      <w:pPr>
        <w:jc w:val="both"/>
        <w:rPr>
          <w:sz w:val="24"/>
          <w:szCs w:val="24"/>
          <w:lang w:val="sr-Cyrl-CS"/>
        </w:rPr>
      </w:pPr>
    </w:p>
    <w:p w:rsidR="002B3979" w:rsidRDefault="002B3979" w:rsidP="000C0B77">
      <w:pPr>
        <w:spacing w:after="120" w:line="100" w:lineRule="atLeast"/>
        <w:rPr>
          <w:b/>
          <w:bCs/>
          <w:sz w:val="24"/>
          <w:szCs w:val="24"/>
          <w:lang w:val="sr-Cyrl-BA"/>
        </w:rPr>
      </w:pPr>
      <w:bookmarkStart w:id="12" w:name="_Toc356470808"/>
      <w:bookmarkStart w:id="13" w:name="_Toc365017743"/>
    </w:p>
    <w:p w:rsidR="002B3979" w:rsidRDefault="002B3979" w:rsidP="000C0B77">
      <w:pPr>
        <w:spacing w:after="120" w:line="100" w:lineRule="atLeast"/>
        <w:rPr>
          <w:b/>
          <w:bCs/>
          <w:sz w:val="24"/>
          <w:szCs w:val="24"/>
          <w:lang w:val="sr-Cyrl-BA"/>
        </w:rPr>
      </w:pPr>
    </w:p>
    <w:p w:rsidR="00CB0F2B" w:rsidRDefault="00CB0F2B" w:rsidP="000C0B77">
      <w:pPr>
        <w:spacing w:after="120" w:line="100" w:lineRule="atLeast"/>
        <w:rPr>
          <w:b/>
          <w:bCs/>
          <w:sz w:val="24"/>
          <w:szCs w:val="24"/>
          <w:lang w:val="sr-Cyrl-BA"/>
        </w:rPr>
      </w:pPr>
    </w:p>
    <w:p w:rsidR="000C0B77" w:rsidRPr="009241A3" w:rsidRDefault="000C0B77" w:rsidP="000C0B77">
      <w:pPr>
        <w:spacing w:after="120" w:line="100" w:lineRule="atLeast"/>
        <w:rPr>
          <w:b/>
          <w:bCs/>
          <w:sz w:val="24"/>
          <w:szCs w:val="24"/>
          <w:lang w:val="sr-Cyrl-CS"/>
        </w:rPr>
      </w:pPr>
      <w:r w:rsidRPr="009241A3">
        <w:rPr>
          <w:b/>
          <w:bCs/>
          <w:sz w:val="24"/>
          <w:szCs w:val="24"/>
          <w:lang w:val="sr-Cyrl-BA"/>
        </w:rPr>
        <w:lastRenderedPageBreak/>
        <w:t xml:space="preserve">Образац </w:t>
      </w:r>
      <w:r w:rsidRPr="009241A3">
        <w:rPr>
          <w:b/>
          <w:bCs/>
          <w:sz w:val="24"/>
          <w:szCs w:val="24"/>
          <w:lang w:val="sr-Cyrl-CS"/>
        </w:rPr>
        <w:t>11</w:t>
      </w:r>
    </w:p>
    <w:p w:rsidR="000C0B77" w:rsidRPr="009241A3" w:rsidRDefault="000C0B77" w:rsidP="000C0B77">
      <w:pPr>
        <w:pStyle w:val="BodyText"/>
        <w:rPr>
          <w:sz w:val="24"/>
          <w:szCs w:val="24"/>
          <w:lang w:val="sr-Cyrl-BA"/>
        </w:rPr>
      </w:pPr>
    </w:p>
    <w:p w:rsidR="000C0B77" w:rsidRPr="009241A3" w:rsidRDefault="000C0B77" w:rsidP="00B86928">
      <w:pPr>
        <w:pStyle w:val="Heading2"/>
      </w:pPr>
      <w:r w:rsidRPr="009241A3">
        <w:t>ИЗЈАВА О ИСПУЊЕНОСТИ ОБАВЕЗНИХ УСЛОВА</w:t>
      </w:r>
      <w:bookmarkEnd w:id="12"/>
      <w:bookmarkEnd w:id="13"/>
    </w:p>
    <w:p w:rsidR="000C0B77" w:rsidRPr="009241A3" w:rsidRDefault="000C0B77" w:rsidP="000C0B77">
      <w:pPr>
        <w:spacing w:before="120" w:line="320" w:lineRule="atLeast"/>
        <w:jc w:val="center"/>
        <w:rPr>
          <w:i/>
          <w:iCs/>
          <w:sz w:val="24"/>
          <w:szCs w:val="24"/>
        </w:rPr>
      </w:pPr>
    </w:p>
    <w:p w:rsidR="000C0B77" w:rsidRPr="009241A3" w:rsidRDefault="000C0B77" w:rsidP="000C0B77">
      <w:pPr>
        <w:spacing w:before="120" w:line="320" w:lineRule="atLeast"/>
        <w:jc w:val="center"/>
        <w:rPr>
          <w:i/>
          <w:iCs/>
          <w:sz w:val="24"/>
          <w:szCs w:val="24"/>
        </w:rPr>
      </w:pPr>
    </w:p>
    <w:p w:rsidR="000C0B77" w:rsidRPr="009241A3" w:rsidRDefault="000C0B77" w:rsidP="000C0B77">
      <w:pPr>
        <w:spacing w:before="120" w:line="320" w:lineRule="atLeast"/>
        <w:jc w:val="both"/>
        <w:rPr>
          <w:b/>
          <w:bCs/>
          <w:iCs/>
          <w:sz w:val="24"/>
          <w:szCs w:val="24"/>
          <w:lang w:val="sr-Cyrl-CS"/>
        </w:rPr>
      </w:pPr>
      <w:r w:rsidRPr="009241A3">
        <w:rPr>
          <w:b/>
          <w:bCs/>
          <w:sz w:val="24"/>
          <w:szCs w:val="24"/>
          <w:lang w:val="sr-Cyrl-BA"/>
        </w:rPr>
        <w:tab/>
      </w:r>
      <w:r w:rsidRPr="009241A3">
        <w:rPr>
          <w:b/>
          <w:bCs/>
          <w:sz w:val="24"/>
          <w:szCs w:val="24"/>
          <w:lang w:val="sr-Cyrl-BA"/>
        </w:rPr>
        <w:tab/>
      </w:r>
      <w:r w:rsidRPr="009241A3">
        <w:rPr>
          <w:b/>
          <w:bCs/>
          <w:iCs/>
          <w:sz w:val="24"/>
          <w:szCs w:val="24"/>
          <w:lang w:val="sr-Cyrl-BA"/>
        </w:rPr>
        <w:t>И</w:t>
      </w:r>
      <w:r w:rsidRPr="009241A3">
        <w:rPr>
          <w:b/>
          <w:bCs/>
          <w:iCs/>
          <w:sz w:val="24"/>
          <w:szCs w:val="24"/>
          <w:lang w:val="sr-Cyrl-CS"/>
        </w:rPr>
        <w:t>зјављујем под пуном моралном, материјалном и кривичном одговорношћу да понуђач:</w:t>
      </w:r>
    </w:p>
    <w:p w:rsidR="000C0B77" w:rsidRPr="009241A3" w:rsidRDefault="000C0B77" w:rsidP="000C0B77">
      <w:pPr>
        <w:spacing w:before="120" w:line="320" w:lineRule="atLeast"/>
        <w:jc w:val="both"/>
        <w:rPr>
          <w:iCs/>
          <w:sz w:val="24"/>
          <w:szCs w:val="24"/>
          <w:lang w:val="sr-Cyrl-CS"/>
        </w:rPr>
      </w:pPr>
      <w:r w:rsidRPr="009241A3">
        <w:rPr>
          <w:iCs/>
          <w:sz w:val="24"/>
          <w:szCs w:val="24"/>
          <w:lang w:val="sr-Cyrl-CS"/>
        </w:rPr>
        <w:t>______________________</w:t>
      </w:r>
      <w:r w:rsidRPr="009241A3">
        <w:rPr>
          <w:iCs/>
          <w:sz w:val="24"/>
          <w:szCs w:val="24"/>
        </w:rPr>
        <w:t>____</w:t>
      </w:r>
      <w:r w:rsidRPr="009241A3">
        <w:rPr>
          <w:iCs/>
          <w:sz w:val="24"/>
          <w:szCs w:val="24"/>
          <w:lang w:val="sr-Cyrl-CS"/>
        </w:rPr>
        <w:t>________________________________________________________,</w:t>
      </w:r>
    </w:p>
    <w:p w:rsidR="000C0B77" w:rsidRPr="009241A3" w:rsidRDefault="000C0B77" w:rsidP="000C0B77">
      <w:pPr>
        <w:spacing w:before="120" w:line="320" w:lineRule="atLeast"/>
        <w:jc w:val="both"/>
        <w:rPr>
          <w:iCs/>
          <w:sz w:val="24"/>
          <w:szCs w:val="24"/>
          <w:lang w:val="sr-Cyrl-CS"/>
        </w:rPr>
      </w:pPr>
    </w:p>
    <w:p w:rsidR="000C0B77" w:rsidRPr="009241A3" w:rsidRDefault="000C0B77" w:rsidP="000C0B77">
      <w:pPr>
        <w:spacing w:before="120" w:line="320" w:lineRule="atLeast"/>
        <w:jc w:val="both"/>
        <w:rPr>
          <w:sz w:val="24"/>
          <w:szCs w:val="24"/>
          <w:lang w:val="ru-RU"/>
        </w:rPr>
      </w:pPr>
      <w:r w:rsidRPr="009241A3">
        <w:rPr>
          <w:b/>
          <w:bCs/>
          <w:iCs/>
          <w:sz w:val="24"/>
          <w:szCs w:val="24"/>
          <w:lang w:val="sr-Cyrl-CS"/>
        </w:rPr>
        <w:t xml:space="preserve">испуњава све </w:t>
      </w:r>
      <w:r w:rsidRPr="009241A3">
        <w:rPr>
          <w:b/>
          <w:bCs/>
          <w:iCs/>
          <w:sz w:val="24"/>
          <w:szCs w:val="24"/>
          <w:lang w:val="sr-Cyrl-BA"/>
        </w:rPr>
        <w:t xml:space="preserve">обавезне услове из члана </w:t>
      </w:r>
      <w:r w:rsidRPr="009241A3">
        <w:rPr>
          <w:b/>
          <w:bCs/>
          <w:iCs/>
          <w:sz w:val="24"/>
          <w:szCs w:val="24"/>
          <w:lang w:val="sr-Cyrl-CS"/>
        </w:rPr>
        <w:t>75</w:t>
      </w:r>
      <w:r w:rsidRPr="009241A3">
        <w:rPr>
          <w:b/>
          <w:bCs/>
          <w:iCs/>
          <w:sz w:val="24"/>
          <w:szCs w:val="24"/>
          <w:lang w:val="sr-Cyrl-BA"/>
        </w:rPr>
        <w:t xml:space="preserve">. </w:t>
      </w:r>
      <w:r w:rsidR="0043596A">
        <w:rPr>
          <w:b/>
          <w:bCs/>
          <w:iCs/>
          <w:sz w:val="24"/>
          <w:szCs w:val="24"/>
          <w:lang w:val="sr-Cyrl-BA"/>
        </w:rPr>
        <w:t xml:space="preserve">Став 1. </w:t>
      </w:r>
      <w:r w:rsidR="00542B83">
        <w:rPr>
          <w:b/>
          <w:bCs/>
          <w:iCs/>
          <w:sz w:val="24"/>
          <w:szCs w:val="24"/>
          <w:lang w:val="sr-Cyrl-BA"/>
        </w:rPr>
        <w:t xml:space="preserve"> Тачке 1 до 4. </w:t>
      </w:r>
      <w:r w:rsidRPr="009241A3">
        <w:rPr>
          <w:b/>
          <w:bCs/>
          <w:iCs/>
          <w:sz w:val="24"/>
          <w:szCs w:val="24"/>
          <w:lang w:val="sr-Cyrl-BA"/>
        </w:rPr>
        <w:t>Закона о јавним набавкама као и</w:t>
      </w:r>
      <w:r w:rsidRPr="009241A3">
        <w:rPr>
          <w:b/>
          <w:bCs/>
          <w:iCs/>
          <w:sz w:val="24"/>
          <w:szCs w:val="24"/>
          <w:lang w:val="sr-Cyrl-CS"/>
        </w:rPr>
        <w:t xml:space="preserve"> услове утврђене Конкурсном документацијом у поступку јавне набавке услуге бр.</w:t>
      </w:r>
      <w:r w:rsidR="00DB40C9" w:rsidRPr="009241A3">
        <w:rPr>
          <w:b/>
          <w:bCs/>
          <w:iCs/>
          <w:sz w:val="24"/>
          <w:szCs w:val="24"/>
          <w:lang w:val="sr-Cyrl-CS"/>
        </w:rPr>
        <w:t xml:space="preserve"> 0</w:t>
      </w:r>
      <w:r w:rsidR="007249B7">
        <w:rPr>
          <w:b/>
          <w:bCs/>
          <w:iCs/>
          <w:sz w:val="24"/>
          <w:szCs w:val="24"/>
          <w:lang w:val="sr-Cyrl-CS"/>
        </w:rPr>
        <w:t>3</w:t>
      </w:r>
      <w:r w:rsidR="00DB40C9" w:rsidRPr="009241A3">
        <w:rPr>
          <w:b/>
          <w:bCs/>
          <w:iCs/>
          <w:sz w:val="24"/>
          <w:szCs w:val="24"/>
          <w:lang w:val="sr-Cyrl-CS"/>
        </w:rPr>
        <w:t>/2014</w:t>
      </w:r>
      <w:r w:rsidR="004E6D02" w:rsidRPr="009241A3">
        <w:rPr>
          <w:b/>
          <w:bCs/>
          <w:iCs/>
          <w:sz w:val="24"/>
          <w:szCs w:val="24"/>
          <w:lang w:val="sr-Cyrl-CS"/>
        </w:rPr>
        <w:t>- извођење</w:t>
      </w:r>
      <w:r w:rsidRPr="009241A3">
        <w:rPr>
          <w:b/>
          <w:bCs/>
          <w:iCs/>
          <w:sz w:val="24"/>
          <w:szCs w:val="24"/>
          <w:lang w:val="sr-Cyrl-CS"/>
        </w:rPr>
        <w:t xml:space="preserve"> екскурзија ученика од I</w:t>
      </w:r>
      <w:r w:rsidRPr="009241A3">
        <w:rPr>
          <w:b/>
          <w:bCs/>
          <w:iCs/>
          <w:sz w:val="24"/>
          <w:szCs w:val="24"/>
          <w:lang w:val="sr-Latn-CS"/>
        </w:rPr>
        <w:t xml:space="preserve"> </w:t>
      </w:r>
      <w:r w:rsidR="0082007E">
        <w:rPr>
          <w:b/>
          <w:bCs/>
          <w:iCs/>
          <w:sz w:val="24"/>
          <w:szCs w:val="24"/>
          <w:lang w:val="sr-Cyrl-CS"/>
        </w:rPr>
        <w:t xml:space="preserve">до </w:t>
      </w:r>
      <w:r w:rsidR="00B45179" w:rsidRPr="009241A3">
        <w:rPr>
          <w:b/>
          <w:bCs/>
          <w:iCs/>
          <w:sz w:val="24"/>
          <w:szCs w:val="24"/>
          <w:lang w:val="sr-Cyrl-CS"/>
        </w:rPr>
        <w:t xml:space="preserve">VIII разреда </w:t>
      </w:r>
      <w:r w:rsidRPr="009241A3">
        <w:rPr>
          <w:b/>
          <w:bCs/>
          <w:iCs/>
          <w:sz w:val="24"/>
          <w:szCs w:val="24"/>
          <w:lang w:val="sr-Cyrl-CS"/>
        </w:rPr>
        <w:t>ОШ „</w:t>
      </w:r>
      <w:r w:rsidR="007249B7">
        <w:rPr>
          <w:b/>
          <w:bCs/>
          <w:iCs/>
          <w:sz w:val="24"/>
          <w:szCs w:val="24"/>
          <w:lang w:val="sr-Cyrl-CS"/>
        </w:rPr>
        <w:t xml:space="preserve"> Вожд Карађорђе </w:t>
      </w:r>
      <w:r w:rsidR="00DB40C9" w:rsidRPr="009241A3">
        <w:rPr>
          <w:b/>
          <w:bCs/>
          <w:iCs/>
          <w:sz w:val="24"/>
          <w:szCs w:val="24"/>
          <w:lang w:val="sr-Cyrl-CS"/>
        </w:rPr>
        <w:t xml:space="preserve">“ у </w:t>
      </w:r>
      <w:r w:rsidR="007249B7">
        <w:rPr>
          <w:b/>
          <w:bCs/>
          <w:iCs/>
          <w:sz w:val="24"/>
          <w:szCs w:val="24"/>
          <w:lang w:val="sr-Cyrl-CS"/>
        </w:rPr>
        <w:t>Водњу</w:t>
      </w:r>
      <w:r w:rsidR="00DB40C9" w:rsidRPr="009241A3">
        <w:rPr>
          <w:b/>
          <w:bCs/>
          <w:iCs/>
          <w:sz w:val="24"/>
          <w:szCs w:val="24"/>
          <w:lang w:val="sr-Cyrl-CS"/>
        </w:rPr>
        <w:t>, у школској 2014/2015</w:t>
      </w:r>
      <w:r w:rsidRPr="009241A3">
        <w:rPr>
          <w:b/>
          <w:bCs/>
          <w:iCs/>
          <w:sz w:val="24"/>
          <w:szCs w:val="24"/>
          <w:lang w:val="sr-Cyrl-CS"/>
        </w:rPr>
        <w:t xml:space="preserve">. години.  </w:t>
      </w:r>
    </w:p>
    <w:p w:rsidR="000C0B77" w:rsidRPr="009241A3" w:rsidRDefault="000C0B77" w:rsidP="000C0B77">
      <w:pPr>
        <w:spacing w:before="120" w:line="320" w:lineRule="atLeast"/>
        <w:ind w:firstLine="680"/>
        <w:jc w:val="both"/>
        <w:rPr>
          <w:sz w:val="24"/>
          <w:szCs w:val="24"/>
          <w:lang w:val="sr-Cyrl-CS"/>
        </w:rPr>
      </w:pPr>
    </w:p>
    <w:p w:rsidR="000C0B77" w:rsidRPr="009241A3" w:rsidRDefault="000C0B77" w:rsidP="000C0B77">
      <w:pPr>
        <w:spacing w:before="120" w:line="320" w:lineRule="atLeast"/>
        <w:ind w:firstLine="680"/>
        <w:jc w:val="both"/>
        <w:rPr>
          <w:sz w:val="24"/>
          <w:szCs w:val="24"/>
          <w:lang w:val="sr-Cyrl-CS"/>
        </w:rPr>
      </w:pPr>
      <w:r w:rsidRPr="009241A3">
        <w:rPr>
          <w:sz w:val="24"/>
          <w:szCs w:val="24"/>
          <w:lang w:val="sr-Cyrl-CS"/>
        </w:rPr>
        <w:t xml:space="preserve">   Датум:</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М.П.</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Овлашћено лице понуђача:</w:t>
      </w:r>
    </w:p>
    <w:p w:rsidR="000C0B77" w:rsidRPr="009241A3" w:rsidRDefault="000C0B77" w:rsidP="000C0B77">
      <w:pPr>
        <w:spacing w:before="120" w:line="320" w:lineRule="atLeast"/>
        <w:jc w:val="both"/>
        <w:rPr>
          <w:sz w:val="24"/>
          <w:szCs w:val="24"/>
          <w:lang w:val="sr-Cyrl-CS"/>
        </w:rPr>
      </w:pPr>
      <w:r w:rsidRPr="009241A3">
        <w:rPr>
          <w:sz w:val="24"/>
          <w:szCs w:val="24"/>
          <w:lang w:val="sr-Cyrl-CS"/>
        </w:rPr>
        <w:t>_________________</w:t>
      </w:r>
      <w:r w:rsidRPr="009241A3">
        <w:rPr>
          <w:sz w:val="24"/>
          <w:szCs w:val="24"/>
          <w:lang w:val="sr-Cyrl-CS"/>
        </w:rPr>
        <w:tab/>
      </w:r>
      <w:r w:rsidRPr="009241A3">
        <w:rPr>
          <w:sz w:val="24"/>
          <w:szCs w:val="24"/>
          <w:lang w:val="sr-Cyrl-CS"/>
        </w:rPr>
        <w:tab/>
        <w:t xml:space="preserve">  </w:t>
      </w:r>
      <w:r w:rsidRPr="009241A3">
        <w:rPr>
          <w:sz w:val="24"/>
          <w:szCs w:val="24"/>
          <w:lang w:val="sr-Cyrl-CS"/>
        </w:rPr>
        <w:tab/>
        <w:t xml:space="preserve"> </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____________________________</w:t>
      </w:r>
    </w:p>
    <w:p w:rsidR="000C0B77" w:rsidRPr="009241A3" w:rsidRDefault="000C0B77" w:rsidP="000C0B77">
      <w:pPr>
        <w:spacing w:line="320" w:lineRule="atLeast"/>
        <w:jc w:val="both"/>
        <w:rPr>
          <w:sz w:val="24"/>
          <w:szCs w:val="24"/>
          <w:lang w:val="sr-Cyrl-CS"/>
        </w:rPr>
      </w:pP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sr-Cyrl-CS"/>
        </w:rPr>
        <w:t>(име и презиме)</w:t>
      </w:r>
    </w:p>
    <w:p w:rsidR="000C0B77" w:rsidRPr="009241A3" w:rsidRDefault="000C0B77" w:rsidP="000C0B77">
      <w:pPr>
        <w:spacing w:line="320" w:lineRule="atLeast"/>
        <w:jc w:val="both"/>
        <w:rPr>
          <w:sz w:val="24"/>
          <w:szCs w:val="24"/>
          <w:lang w:val="ru-RU"/>
        </w:rPr>
      </w:pPr>
    </w:p>
    <w:p w:rsidR="000C0B77" w:rsidRPr="009241A3" w:rsidRDefault="000C0B77" w:rsidP="000C0B77">
      <w:pPr>
        <w:spacing w:line="320" w:lineRule="atLeast"/>
        <w:jc w:val="both"/>
        <w:rPr>
          <w:sz w:val="24"/>
          <w:szCs w:val="24"/>
          <w:lang w:val="sr-Cyrl-CS"/>
        </w:rPr>
      </w:pPr>
      <w:r w:rsidRPr="009241A3">
        <w:rPr>
          <w:sz w:val="24"/>
          <w:szCs w:val="24"/>
          <w:lang w:val="sr-Cyrl-CS"/>
        </w:rPr>
        <w:t xml:space="preserve">                                                                               </w:t>
      </w:r>
      <w:r w:rsidR="00B45179" w:rsidRPr="009241A3">
        <w:rPr>
          <w:sz w:val="24"/>
          <w:szCs w:val="24"/>
          <w:lang w:val="sr-Cyrl-CS"/>
        </w:rPr>
        <w:t xml:space="preserve">     </w:t>
      </w:r>
      <w:r w:rsidRPr="009241A3">
        <w:rPr>
          <w:sz w:val="24"/>
          <w:szCs w:val="24"/>
          <w:lang w:val="sr-Cyrl-CS"/>
        </w:rPr>
        <w:t>Потпис овлашћеног лица понуђача</w:t>
      </w:r>
    </w:p>
    <w:p w:rsidR="000C0B77" w:rsidRPr="009241A3" w:rsidRDefault="000C0B77" w:rsidP="000C0B77">
      <w:pPr>
        <w:spacing w:line="320" w:lineRule="atLeast"/>
        <w:jc w:val="both"/>
        <w:rPr>
          <w:sz w:val="24"/>
          <w:szCs w:val="24"/>
          <w:lang w:val="ru-RU"/>
        </w:rPr>
      </w:pPr>
    </w:p>
    <w:p w:rsidR="000C0B77" w:rsidRPr="009241A3" w:rsidRDefault="000C0B77" w:rsidP="000C0B77">
      <w:pPr>
        <w:spacing w:line="320" w:lineRule="atLeast"/>
        <w:jc w:val="both"/>
        <w:rPr>
          <w:sz w:val="24"/>
          <w:szCs w:val="24"/>
          <w:lang w:val="sr-Cyrl-CS"/>
        </w:rPr>
      </w:pPr>
      <w:r w:rsidRPr="009241A3">
        <w:rPr>
          <w:sz w:val="24"/>
          <w:szCs w:val="24"/>
          <w:lang w:val="sr-Cyrl-CS"/>
        </w:rPr>
        <w:t xml:space="preserve">                                                                               ______________________________</w:t>
      </w:r>
    </w:p>
    <w:p w:rsidR="000C0B77" w:rsidRPr="009241A3" w:rsidRDefault="000C0B77" w:rsidP="000C0B77">
      <w:pPr>
        <w:spacing w:before="120" w:line="320" w:lineRule="atLeast"/>
        <w:jc w:val="both"/>
        <w:rPr>
          <w:sz w:val="24"/>
          <w:szCs w:val="24"/>
          <w:lang w:val="ru-RU"/>
        </w:rPr>
      </w:pPr>
    </w:p>
    <w:p w:rsidR="000C0B77" w:rsidRPr="009241A3" w:rsidRDefault="000C0B77" w:rsidP="000C0B77">
      <w:pPr>
        <w:spacing w:after="120" w:line="100" w:lineRule="atLeast"/>
        <w:jc w:val="center"/>
        <w:rPr>
          <w:sz w:val="24"/>
          <w:szCs w:val="24"/>
          <w:lang w:val="sr-Cyrl-BA"/>
        </w:rPr>
      </w:pPr>
    </w:p>
    <w:p w:rsidR="000C0B77" w:rsidRPr="009241A3" w:rsidRDefault="000C0B77" w:rsidP="00B86928">
      <w:pPr>
        <w:pStyle w:val="Heading2"/>
      </w:pPr>
      <w:bookmarkStart w:id="14" w:name="_Toc356470809"/>
      <w:bookmarkStart w:id="15" w:name="_Toc365017744"/>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5F4621" w:rsidRPr="009241A3" w:rsidRDefault="005F4621" w:rsidP="000C0B77">
      <w:pPr>
        <w:pStyle w:val="BodyText"/>
        <w:rPr>
          <w:sz w:val="24"/>
          <w:szCs w:val="24"/>
          <w:lang w:val="sr-Cyrl-CS"/>
        </w:rPr>
      </w:pPr>
    </w:p>
    <w:p w:rsidR="00352200" w:rsidRPr="009241A3" w:rsidRDefault="00352200" w:rsidP="00352200">
      <w:pPr>
        <w:suppressAutoHyphens w:val="0"/>
        <w:autoSpaceDE w:val="0"/>
        <w:autoSpaceDN w:val="0"/>
        <w:adjustRightInd w:val="0"/>
        <w:spacing w:line="240" w:lineRule="auto"/>
        <w:rPr>
          <w:b/>
          <w:bCs/>
          <w:color w:val="000000"/>
          <w:sz w:val="24"/>
          <w:szCs w:val="24"/>
          <w:lang w:val="sr-Cyrl-CS" w:eastAsia="en-US"/>
        </w:rPr>
      </w:pPr>
      <w:r w:rsidRPr="009241A3">
        <w:rPr>
          <w:b/>
          <w:bCs/>
          <w:color w:val="000000"/>
          <w:sz w:val="24"/>
          <w:szCs w:val="24"/>
          <w:lang w:val="sr-Cyrl-CS" w:eastAsia="en-US"/>
        </w:rPr>
        <w:lastRenderedPageBreak/>
        <w:t>Образац 12</w:t>
      </w:r>
    </w:p>
    <w:p w:rsidR="00352200" w:rsidRPr="009241A3" w:rsidRDefault="00352200" w:rsidP="00352200">
      <w:pPr>
        <w:suppressAutoHyphens w:val="0"/>
        <w:autoSpaceDE w:val="0"/>
        <w:autoSpaceDN w:val="0"/>
        <w:adjustRightInd w:val="0"/>
        <w:spacing w:line="240" w:lineRule="auto"/>
        <w:rPr>
          <w:b/>
          <w:bCs/>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jc w:val="center"/>
        <w:rPr>
          <w:color w:val="000000"/>
          <w:sz w:val="24"/>
          <w:szCs w:val="24"/>
          <w:lang w:val="en-US" w:eastAsia="en-US"/>
        </w:rPr>
      </w:pPr>
      <w:r w:rsidRPr="009241A3">
        <w:rPr>
          <w:b/>
          <w:bCs/>
          <w:color w:val="000000"/>
          <w:sz w:val="24"/>
          <w:szCs w:val="24"/>
          <w:lang w:val="en-US" w:eastAsia="en-US"/>
        </w:rPr>
        <w:t>ИЗЈАВА ПОДИЗВОЂАЧА</w:t>
      </w:r>
    </w:p>
    <w:p w:rsidR="00352200" w:rsidRPr="009241A3" w:rsidRDefault="00352200" w:rsidP="00352200">
      <w:pPr>
        <w:suppressAutoHyphens w:val="0"/>
        <w:autoSpaceDE w:val="0"/>
        <w:autoSpaceDN w:val="0"/>
        <w:adjustRightInd w:val="0"/>
        <w:spacing w:line="240" w:lineRule="auto"/>
        <w:jc w:val="center"/>
        <w:rPr>
          <w:color w:val="000000"/>
          <w:sz w:val="24"/>
          <w:szCs w:val="24"/>
          <w:lang w:val="en-US" w:eastAsia="en-US"/>
        </w:rPr>
      </w:pPr>
      <w:r w:rsidRPr="009241A3">
        <w:rPr>
          <w:b/>
          <w:bCs/>
          <w:color w:val="000000"/>
          <w:sz w:val="24"/>
          <w:szCs w:val="24"/>
          <w:lang w:val="en-US" w:eastAsia="en-US"/>
        </w:rPr>
        <w:t>О ИСПУЊАВАЊУ УСЛОВА ИЗ ЧЛ. 75. ЗАКОНА У ПОСТУПКУ ЈАВНЕ</w:t>
      </w:r>
    </w:p>
    <w:p w:rsidR="00352200" w:rsidRPr="009241A3" w:rsidRDefault="00352200" w:rsidP="00352200">
      <w:pPr>
        <w:suppressAutoHyphens w:val="0"/>
        <w:autoSpaceDE w:val="0"/>
        <w:autoSpaceDN w:val="0"/>
        <w:adjustRightInd w:val="0"/>
        <w:spacing w:line="240" w:lineRule="auto"/>
        <w:jc w:val="center"/>
        <w:rPr>
          <w:b/>
          <w:bCs/>
          <w:color w:val="000000"/>
          <w:sz w:val="24"/>
          <w:szCs w:val="24"/>
          <w:lang w:val="sr-Cyrl-CS" w:eastAsia="en-US"/>
        </w:rPr>
      </w:pPr>
      <w:r w:rsidRPr="009241A3">
        <w:rPr>
          <w:b/>
          <w:bCs/>
          <w:color w:val="000000"/>
          <w:sz w:val="24"/>
          <w:szCs w:val="24"/>
          <w:lang w:val="en-US" w:eastAsia="en-US"/>
        </w:rPr>
        <w:t>НАБАВКЕ МАЛЕ ВРЕДНОСТИ</w:t>
      </w:r>
    </w:p>
    <w:p w:rsidR="00352200" w:rsidRPr="009241A3" w:rsidRDefault="00352200" w:rsidP="00352200">
      <w:pPr>
        <w:suppressAutoHyphens w:val="0"/>
        <w:autoSpaceDE w:val="0"/>
        <w:autoSpaceDN w:val="0"/>
        <w:adjustRightInd w:val="0"/>
        <w:spacing w:line="240" w:lineRule="auto"/>
        <w:jc w:val="center"/>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jc w:val="center"/>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rPr>
          <w:color w:val="000000"/>
          <w:sz w:val="24"/>
          <w:szCs w:val="24"/>
          <w:lang w:val="sr-Cyrl-CS" w:eastAsia="en-US"/>
        </w:rPr>
      </w:pPr>
      <w:r w:rsidRPr="009241A3">
        <w:rPr>
          <w:color w:val="000000"/>
          <w:sz w:val="24"/>
          <w:szCs w:val="24"/>
          <w:lang w:val="en-US" w:eastAsia="en-US"/>
        </w:rPr>
        <w:t>У складу са чланом 77. став 4. Закона, под пуном материјалном и кривичном одговорношћу, као заступник подизвођача,дајем следећу</w:t>
      </w:r>
    </w:p>
    <w:p w:rsidR="00352200" w:rsidRPr="009241A3" w:rsidRDefault="00352200" w:rsidP="00352200">
      <w:pPr>
        <w:suppressAutoHyphens w:val="0"/>
        <w:autoSpaceDE w:val="0"/>
        <w:autoSpaceDN w:val="0"/>
        <w:adjustRightInd w:val="0"/>
        <w:spacing w:line="240" w:lineRule="auto"/>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jc w:val="center"/>
        <w:rPr>
          <w:b/>
          <w:bCs/>
          <w:color w:val="000000"/>
          <w:sz w:val="24"/>
          <w:szCs w:val="24"/>
          <w:lang w:val="sr-Cyrl-CS" w:eastAsia="en-US"/>
        </w:rPr>
      </w:pPr>
      <w:r w:rsidRPr="009241A3">
        <w:rPr>
          <w:b/>
          <w:bCs/>
          <w:color w:val="000000"/>
          <w:sz w:val="24"/>
          <w:szCs w:val="24"/>
          <w:lang w:val="en-US" w:eastAsia="en-US"/>
        </w:rPr>
        <w:t>И З Ј А В У</w:t>
      </w:r>
    </w:p>
    <w:p w:rsidR="00352200" w:rsidRPr="009241A3" w:rsidRDefault="00352200" w:rsidP="00352200">
      <w:pPr>
        <w:suppressAutoHyphens w:val="0"/>
        <w:autoSpaceDE w:val="0"/>
        <w:autoSpaceDN w:val="0"/>
        <w:adjustRightInd w:val="0"/>
        <w:spacing w:line="240" w:lineRule="auto"/>
        <w:jc w:val="center"/>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ind w:firstLine="425"/>
        <w:jc w:val="both"/>
        <w:rPr>
          <w:color w:val="000000"/>
          <w:sz w:val="24"/>
          <w:szCs w:val="24"/>
          <w:lang w:val="sr-Cyrl-CS" w:eastAsia="en-US"/>
        </w:rPr>
      </w:pPr>
      <w:r w:rsidRPr="009241A3">
        <w:rPr>
          <w:color w:val="000000"/>
          <w:sz w:val="24"/>
          <w:szCs w:val="24"/>
          <w:lang w:val="en-US" w:eastAsia="en-US"/>
        </w:rPr>
        <w:t>Подизвођач</w:t>
      </w:r>
      <w:r w:rsidRPr="009241A3">
        <w:rPr>
          <w:i/>
          <w:iCs/>
          <w:color w:val="000000"/>
          <w:sz w:val="24"/>
          <w:szCs w:val="24"/>
          <w:lang w:val="en-US" w:eastAsia="en-US"/>
        </w:rPr>
        <w:t>__________________________</w:t>
      </w:r>
      <w:r w:rsidRPr="009241A3">
        <w:rPr>
          <w:color w:val="000000"/>
          <w:sz w:val="24"/>
          <w:szCs w:val="24"/>
          <w:lang w:val="en-US" w:eastAsia="en-US"/>
        </w:rPr>
        <w:t>из _________________________ са адресом_______________________________у поступку јавне набавке услуга  извођења</w:t>
      </w:r>
      <w:r w:rsidRPr="009241A3">
        <w:rPr>
          <w:color w:val="000000"/>
          <w:sz w:val="24"/>
          <w:szCs w:val="24"/>
          <w:lang w:val="sr-Cyrl-CS" w:eastAsia="en-US"/>
        </w:rPr>
        <w:t xml:space="preserve"> екскурзија ученика од I до VIII разреда ОШ „</w:t>
      </w:r>
      <w:r w:rsidR="007249B7">
        <w:rPr>
          <w:color w:val="000000"/>
          <w:sz w:val="24"/>
          <w:szCs w:val="24"/>
          <w:lang w:val="sr-Cyrl-CS" w:eastAsia="en-US"/>
        </w:rPr>
        <w:t xml:space="preserve"> Вожд Карађорђе </w:t>
      </w:r>
      <w:r w:rsidRPr="009241A3">
        <w:rPr>
          <w:color w:val="000000"/>
          <w:sz w:val="24"/>
          <w:szCs w:val="24"/>
          <w:lang w:val="sr-Cyrl-CS" w:eastAsia="en-US"/>
        </w:rPr>
        <w:t xml:space="preserve">“ у </w:t>
      </w:r>
      <w:r w:rsidR="007249B7">
        <w:rPr>
          <w:color w:val="000000"/>
          <w:sz w:val="24"/>
          <w:szCs w:val="24"/>
          <w:lang w:val="sr-Cyrl-CS" w:eastAsia="en-US"/>
        </w:rPr>
        <w:t>Водњу</w:t>
      </w:r>
      <w:r w:rsidRPr="009241A3">
        <w:rPr>
          <w:color w:val="000000"/>
          <w:sz w:val="24"/>
          <w:szCs w:val="24"/>
          <w:lang w:val="sr-Cyrl-CS" w:eastAsia="en-US"/>
        </w:rPr>
        <w:t>, у школској 2014/2015. години, редни број јавне набавке  0</w:t>
      </w:r>
      <w:r w:rsidR="007249B7">
        <w:rPr>
          <w:color w:val="000000"/>
          <w:sz w:val="24"/>
          <w:szCs w:val="24"/>
          <w:lang w:val="sr-Cyrl-CS" w:eastAsia="en-US"/>
        </w:rPr>
        <w:t>3</w:t>
      </w:r>
      <w:r w:rsidRPr="009241A3">
        <w:rPr>
          <w:color w:val="000000"/>
          <w:sz w:val="24"/>
          <w:szCs w:val="24"/>
          <w:lang w:val="sr-Cyrl-CS" w:eastAsia="en-US"/>
        </w:rPr>
        <w:t xml:space="preserve">/2014,  </w:t>
      </w:r>
      <w:r w:rsidRPr="009241A3">
        <w:rPr>
          <w:color w:val="000000"/>
          <w:sz w:val="24"/>
          <w:szCs w:val="24"/>
          <w:lang w:val="en-US" w:eastAsia="en-US"/>
        </w:rPr>
        <w:t>испуњава све услове из чл. 75. Закона, односно услове дефинисане конкурсном документацијом</w:t>
      </w:r>
      <w:r w:rsidR="003834DE" w:rsidRPr="009241A3">
        <w:rPr>
          <w:color w:val="000000"/>
          <w:sz w:val="24"/>
          <w:szCs w:val="24"/>
          <w:lang w:val="sr-Cyrl-CS" w:eastAsia="en-US"/>
        </w:rPr>
        <w:t xml:space="preserve"> </w:t>
      </w:r>
      <w:r w:rsidRPr="009241A3">
        <w:rPr>
          <w:color w:val="000000"/>
          <w:sz w:val="24"/>
          <w:szCs w:val="24"/>
          <w:lang w:val="en-US" w:eastAsia="en-US"/>
        </w:rPr>
        <w:t>за предметну јавну набавку,</w:t>
      </w:r>
      <w:r w:rsidR="003834DE" w:rsidRPr="009241A3">
        <w:rPr>
          <w:color w:val="000000"/>
          <w:sz w:val="24"/>
          <w:szCs w:val="24"/>
          <w:lang w:val="sr-Cyrl-CS" w:eastAsia="en-US"/>
        </w:rPr>
        <w:t xml:space="preserve"> </w:t>
      </w:r>
      <w:r w:rsidRPr="009241A3">
        <w:rPr>
          <w:color w:val="000000"/>
          <w:sz w:val="24"/>
          <w:szCs w:val="24"/>
          <w:lang w:val="en-US" w:eastAsia="en-US"/>
        </w:rPr>
        <w:t>и то:</w:t>
      </w:r>
    </w:p>
    <w:p w:rsidR="00352200" w:rsidRPr="009241A3" w:rsidRDefault="00352200" w:rsidP="00352200">
      <w:pPr>
        <w:suppressAutoHyphens w:val="0"/>
        <w:autoSpaceDE w:val="0"/>
        <w:autoSpaceDN w:val="0"/>
        <w:adjustRightInd w:val="0"/>
        <w:spacing w:line="240" w:lineRule="auto"/>
        <w:jc w:val="both"/>
        <w:rPr>
          <w:color w:val="000000"/>
          <w:sz w:val="24"/>
          <w:szCs w:val="24"/>
          <w:lang w:val="sr-Cyrl-CS" w:eastAsia="en-US"/>
        </w:rPr>
      </w:pPr>
    </w:p>
    <w:p w:rsidR="00352200" w:rsidRPr="009241A3" w:rsidRDefault="00352200" w:rsidP="00352200">
      <w:pPr>
        <w:suppressAutoHyphens w:val="0"/>
        <w:autoSpaceDE w:val="0"/>
        <w:autoSpaceDN w:val="0"/>
        <w:adjustRightInd w:val="0"/>
        <w:spacing w:after="20" w:line="240" w:lineRule="auto"/>
        <w:jc w:val="both"/>
        <w:rPr>
          <w:color w:val="000000"/>
          <w:sz w:val="24"/>
          <w:szCs w:val="24"/>
          <w:lang w:val="en-US" w:eastAsia="en-US"/>
        </w:rPr>
      </w:pPr>
      <w:r w:rsidRPr="009241A3">
        <w:rPr>
          <w:color w:val="000000"/>
          <w:sz w:val="24"/>
          <w:szCs w:val="24"/>
          <w:lang w:val="en-US" w:eastAsia="en-US"/>
        </w:rPr>
        <w:t>1) Подизвођач</w:t>
      </w:r>
      <w:r w:rsidR="0040399E" w:rsidRPr="009241A3">
        <w:rPr>
          <w:color w:val="000000"/>
          <w:sz w:val="24"/>
          <w:szCs w:val="24"/>
          <w:lang w:val="sr-Cyrl-CS" w:eastAsia="en-US"/>
        </w:rPr>
        <w:t xml:space="preserve"> </w:t>
      </w:r>
      <w:r w:rsidRPr="009241A3">
        <w:rPr>
          <w:color w:val="000000"/>
          <w:sz w:val="24"/>
          <w:szCs w:val="24"/>
          <w:lang w:val="en-US" w:eastAsia="en-US"/>
        </w:rPr>
        <w:t>је регистрован код надлежног органа, односно уписан у одговарајући регистар;</w:t>
      </w:r>
    </w:p>
    <w:p w:rsidR="00352200" w:rsidRPr="009241A3" w:rsidRDefault="00352200" w:rsidP="00352200">
      <w:pPr>
        <w:suppressAutoHyphens w:val="0"/>
        <w:autoSpaceDE w:val="0"/>
        <w:autoSpaceDN w:val="0"/>
        <w:adjustRightInd w:val="0"/>
        <w:spacing w:after="20" w:line="240" w:lineRule="auto"/>
        <w:jc w:val="both"/>
        <w:rPr>
          <w:color w:val="000000"/>
          <w:sz w:val="24"/>
          <w:szCs w:val="24"/>
          <w:lang w:val="en-US" w:eastAsia="en-US"/>
        </w:rPr>
      </w:pPr>
      <w:r w:rsidRPr="009241A3">
        <w:rPr>
          <w:color w:val="000000"/>
          <w:sz w:val="24"/>
          <w:szCs w:val="24"/>
          <w:lang w:val="en-US" w:eastAsia="en-US"/>
        </w:rPr>
        <w:t>2) Подизвођач</w:t>
      </w:r>
      <w:r w:rsidR="0040399E" w:rsidRPr="009241A3">
        <w:rPr>
          <w:color w:val="000000"/>
          <w:sz w:val="24"/>
          <w:szCs w:val="24"/>
          <w:lang w:val="sr-Cyrl-CS" w:eastAsia="en-US"/>
        </w:rPr>
        <w:t xml:space="preserve"> </w:t>
      </w:r>
      <w:r w:rsidRPr="009241A3">
        <w:rPr>
          <w:color w:val="000000"/>
          <w:sz w:val="24"/>
          <w:szCs w:val="24"/>
          <w:lang w:val="en-US" w:eastAsia="en-US"/>
        </w:rPr>
        <w:t>и његов законски заступник нису</w:t>
      </w:r>
      <w:r w:rsidR="0040399E" w:rsidRPr="009241A3">
        <w:rPr>
          <w:color w:val="000000"/>
          <w:sz w:val="24"/>
          <w:szCs w:val="24"/>
          <w:lang w:val="sr-Cyrl-CS" w:eastAsia="en-US"/>
        </w:rPr>
        <w:t xml:space="preserve"> </w:t>
      </w:r>
      <w:r w:rsidRPr="009241A3">
        <w:rPr>
          <w:color w:val="000000"/>
          <w:sz w:val="24"/>
          <w:szCs w:val="24"/>
          <w:lang w:val="en-US" w:eastAsia="en-US"/>
        </w:rPr>
        <w:t>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52200" w:rsidRPr="009241A3" w:rsidRDefault="00352200" w:rsidP="00352200">
      <w:pPr>
        <w:suppressAutoHyphens w:val="0"/>
        <w:autoSpaceDE w:val="0"/>
        <w:autoSpaceDN w:val="0"/>
        <w:adjustRightInd w:val="0"/>
        <w:spacing w:after="20" w:line="240" w:lineRule="auto"/>
        <w:jc w:val="both"/>
        <w:rPr>
          <w:color w:val="000000"/>
          <w:sz w:val="24"/>
          <w:szCs w:val="24"/>
          <w:lang w:val="en-US" w:eastAsia="en-US"/>
        </w:rPr>
      </w:pPr>
      <w:r w:rsidRPr="009241A3">
        <w:rPr>
          <w:color w:val="000000"/>
          <w:sz w:val="24"/>
          <w:szCs w:val="24"/>
          <w:lang w:val="en-US" w:eastAsia="en-US"/>
        </w:rPr>
        <w:t>3) Подизвођачу</w:t>
      </w:r>
      <w:r w:rsidR="0040399E" w:rsidRPr="009241A3">
        <w:rPr>
          <w:color w:val="000000"/>
          <w:sz w:val="24"/>
          <w:szCs w:val="24"/>
          <w:lang w:val="sr-Cyrl-CS" w:eastAsia="en-US"/>
        </w:rPr>
        <w:t xml:space="preserve"> </w:t>
      </w:r>
      <w:r w:rsidRPr="009241A3">
        <w:rPr>
          <w:color w:val="000000"/>
          <w:sz w:val="24"/>
          <w:szCs w:val="24"/>
          <w:lang w:val="en-US" w:eastAsia="en-US"/>
        </w:rPr>
        <w:t>није</w:t>
      </w:r>
      <w:r w:rsidR="0040399E" w:rsidRPr="009241A3">
        <w:rPr>
          <w:color w:val="000000"/>
          <w:sz w:val="24"/>
          <w:szCs w:val="24"/>
          <w:lang w:val="sr-Cyrl-CS" w:eastAsia="en-US"/>
        </w:rPr>
        <w:t xml:space="preserve"> </w:t>
      </w:r>
      <w:r w:rsidRPr="009241A3">
        <w:rPr>
          <w:color w:val="000000"/>
          <w:sz w:val="24"/>
          <w:szCs w:val="24"/>
          <w:lang w:val="en-US" w:eastAsia="en-US"/>
        </w:rPr>
        <w:t>изречена мера забране обављања делатности, која је на снази у време објаве</w:t>
      </w:r>
      <w:r w:rsidR="0040399E" w:rsidRPr="009241A3">
        <w:rPr>
          <w:color w:val="000000"/>
          <w:sz w:val="24"/>
          <w:szCs w:val="24"/>
          <w:lang w:val="sr-Cyrl-CS" w:eastAsia="en-US"/>
        </w:rPr>
        <w:t xml:space="preserve"> </w:t>
      </w:r>
      <w:r w:rsidRPr="009241A3">
        <w:rPr>
          <w:color w:val="000000"/>
          <w:sz w:val="24"/>
          <w:szCs w:val="24"/>
          <w:lang w:val="en-US" w:eastAsia="en-US"/>
        </w:rPr>
        <w:t>позива за подношење понуде;</w:t>
      </w:r>
    </w:p>
    <w:p w:rsidR="00352200" w:rsidRPr="009241A3" w:rsidRDefault="00352200" w:rsidP="00352200">
      <w:pPr>
        <w:suppressAutoHyphens w:val="0"/>
        <w:autoSpaceDE w:val="0"/>
        <w:autoSpaceDN w:val="0"/>
        <w:adjustRightInd w:val="0"/>
        <w:spacing w:line="240" w:lineRule="auto"/>
        <w:jc w:val="both"/>
        <w:rPr>
          <w:color w:val="000000"/>
          <w:sz w:val="24"/>
          <w:szCs w:val="24"/>
          <w:lang w:val="en-US" w:eastAsia="en-US"/>
        </w:rPr>
      </w:pPr>
      <w:r w:rsidRPr="009241A3">
        <w:rPr>
          <w:color w:val="000000"/>
          <w:sz w:val="24"/>
          <w:szCs w:val="24"/>
          <w:lang w:val="en-US" w:eastAsia="en-US"/>
        </w:rPr>
        <w:t>4) Подизвођач</w:t>
      </w:r>
      <w:r w:rsidR="0040399E" w:rsidRPr="009241A3">
        <w:rPr>
          <w:color w:val="000000"/>
          <w:sz w:val="24"/>
          <w:szCs w:val="24"/>
          <w:lang w:val="sr-Cyrl-CS" w:eastAsia="en-US"/>
        </w:rPr>
        <w:t xml:space="preserve"> </w:t>
      </w:r>
      <w:r w:rsidRPr="009241A3">
        <w:rPr>
          <w:color w:val="000000"/>
          <w:sz w:val="24"/>
          <w:szCs w:val="24"/>
          <w:lang w:val="en-US" w:eastAsia="en-US"/>
        </w:rPr>
        <w:t>је измирио доспеле порезе, доприносе и друге јавне дажбине у складу са прописима Републике Србије (</w:t>
      </w:r>
      <w:r w:rsidRPr="009241A3">
        <w:rPr>
          <w:i/>
          <w:iCs/>
          <w:color w:val="000000"/>
          <w:sz w:val="24"/>
          <w:szCs w:val="24"/>
          <w:lang w:val="en-US" w:eastAsia="en-US"/>
        </w:rPr>
        <w:t>или стране државе када има седиште на њеној територији).</w:t>
      </w:r>
    </w:p>
    <w:p w:rsidR="00352200" w:rsidRPr="009241A3" w:rsidRDefault="00352200" w:rsidP="00352200">
      <w:pPr>
        <w:suppressAutoHyphens w:val="0"/>
        <w:autoSpaceDE w:val="0"/>
        <w:autoSpaceDN w:val="0"/>
        <w:adjustRightInd w:val="0"/>
        <w:spacing w:line="240" w:lineRule="auto"/>
        <w:rPr>
          <w:color w:val="000000"/>
          <w:sz w:val="24"/>
          <w:szCs w:val="24"/>
          <w:lang w:val="en-US" w:eastAsia="en-US"/>
        </w:rPr>
      </w:pPr>
    </w:p>
    <w:p w:rsidR="00352200" w:rsidRPr="009241A3" w:rsidRDefault="00352200" w:rsidP="00352200">
      <w:pPr>
        <w:suppressAutoHyphens w:val="0"/>
        <w:autoSpaceDE w:val="0"/>
        <w:autoSpaceDN w:val="0"/>
        <w:adjustRightInd w:val="0"/>
        <w:spacing w:line="240" w:lineRule="auto"/>
        <w:rPr>
          <w:color w:val="000000"/>
          <w:sz w:val="24"/>
          <w:szCs w:val="24"/>
          <w:lang w:val="en-US" w:eastAsia="en-US"/>
        </w:rPr>
      </w:pPr>
      <w:r w:rsidRPr="009241A3">
        <w:rPr>
          <w:color w:val="000000"/>
          <w:sz w:val="24"/>
          <w:szCs w:val="24"/>
          <w:lang w:val="en-US" w:eastAsia="en-US"/>
        </w:rPr>
        <w:t>Место:_____________                                                            Подизвођач:</w:t>
      </w:r>
    </w:p>
    <w:p w:rsidR="0040399E" w:rsidRPr="009241A3" w:rsidRDefault="00352200" w:rsidP="00352200">
      <w:pPr>
        <w:suppressAutoHyphens w:val="0"/>
        <w:autoSpaceDE w:val="0"/>
        <w:autoSpaceDN w:val="0"/>
        <w:adjustRightInd w:val="0"/>
        <w:spacing w:line="240" w:lineRule="auto"/>
        <w:rPr>
          <w:color w:val="000000"/>
          <w:sz w:val="24"/>
          <w:szCs w:val="24"/>
          <w:lang w:val="sr-Cyrl-CS" w:eastAsia="en-US"/>
        </w:rPr>
      </w:pPr>
      <w:r w:rsidRPr="009241A3">
        <w:rPr>
          <w:color w:val="000000"/>
          <w:sz w:val="24"/>
          <w:szCs w:val="24"/>
          <w:lang w:val="en-US" w:eastAsia="en-US"/>
        </w:rPr>
        <w:t xml:space="preserve">Датум:_____________                         М.П.                     _____________________ </w:t>
      </w:r>
    </w:p>
    <w:p w:rsidR="0040399E" w:rsidRPr="009241A3" w:rsidRDefault="0040399E" w:rsidP="00352200">
      <w:pPr>
        <w:suppressAutoHyphens w:val="0"/>
        <w:autoSpaceDE w:val="0"/>
        <w:autoSpaceDN w:val="0"/>
        <w:adjustRightInd w:val="0"/>
        <w:spacing w:line="240" w:lineRule="auto"/>
        <w:rPr>
          <w:color w:val="000000"/>
          <w:sz w:val="24"/>
          <w:szCs w:val="24"/>
          <w:lang w:val="sr-Cyrl-CS" w:eastAsia="en-US"/>
        </w:rPr>
      </w:pPr>
    </w:p>
    <w:p w:rsidR="00352200" w:rsidRPr="009241A3" w:rsidRDefault="00352200" w:rsidP="00352200">
      <w:pPr>
        <w:suppressAutoHyphens w:val="0"/>
        <w:autoSpaceDE w:val="0"/>
        <w:autoSpaceDN w:val="0"/>
        <w:adjustRightInd w:val="0"/>
        <w:spacing w:line="240" w:lineRule="auto"/>
        <w:rPr>
          <w:color w:val="000000"/>
          <w:sz w:val="24"/>
          <w:szCs w:val="24"/>
          <w:lang w:val="en-US" w:eastAsia="en-US"/>
        </w:rPr>
      </w:pPr>
      <w:r w:rsidRPr="009241A3">
        <w:rPr>
          <w:color w:val="000000"/>
          <w:sz w:val="24"/>
          <w:szCs w:val="24"/>
          <w:lang w:val="en-US" w:eastAsia="en-US"/>
        </w:rPr>
        <w:t xml:space="preserve">                                        </w:t>
      </w:r>
    </w:p>
    <w:p w:rsidR="00352200" w:rsidRPr="009241A3" w:rsidRDefault="00352200" w:rsidP="00352200">
      <w:pPr>
        <w:spacing w:after="120" w:line="100" w:lineRule="atLeast"/>
        <w:rPr>
          <w:b/>
          <w:bCs/>
          <w:sz w:val="24"/>
          <w:szCs w:val="24"/>
          <w:lang w:val="sr-Cyrl-BA"/>
        </w:rPr>
      </w:pPr>
      <w:r w:rsidRPr="009241A3">
        <w:rPr>
          <w:b/>
          <w:bCs/>
          <w:color w:val="000000"/>
          <w:sz w:val="24"/>
          <w:szCs w:val="24"/>
          <w:lang w:val="en-US" w:eastAsia="en-US"/>
        </w:rPr>
        <w:t>Уколико понуђач подноси понуду са подизвођачем</w:t>
      </w:r>
      <w:r w:rsidRPr="009241A3">
        <w:rPr>
          <w:color w:val="000000"/>
          <w:sz w:val="24"/>
          <w:szCs w:val="24"/>
          <w:lang w:val="en-US" w:eastAsia="en-US"/>
        </w:rPr>
        <w:t>, Изјавамора бити потписанаод стране овлашћеног лица подизвођача и</w:t>
      </w:r>
      <w:r w:rsidR="0040399E" w:rsidRPr="009241A3">
        <w:rPr>
          <w:color w:val="000000"/>
          <w:sz w:val="24"/>
          <w:szCs w:val="24"/>
          <w:lang w:val="sr-Cyrl-CS" w:eastAsia="en-US"/>
        </w:rPr>
        <w:t xml:space="preserve"> </w:t>
      </w:r>
      <w:r w:rsidRPr="009241A3">
        <w:rPr>
          <w:color w:val="000000"/>
          <w:sz w:val="24"/>
          <w:szCs w:val="24"/>
          <w:lang w:val="en-US" w:eastAsia="en-US"/>
        </w:rPr>
        <w:t>оверена</w:t>
      </w:r>
      <w:r w:rsidR="0040399E" w:rsidRPr="009241A3">
        <w:rPr>
          <w:color w:val="000000"/>
          <w:sz w:val="24"/>
          <w:szCs w:val="24"/>
          <w:lang w:val="sr-Cyrl-CS" w:eastAsia="en-US"/>
        </w:rPr>
        <w:t xml:space="preserve"> </w:t>
      </w:r>
      <w:r w:rsidRPr="009241A3">
        <w:rPr>
          <w:color w:val="000000"/>
          <w:sz w:val="24"/>
          <w:szCs w:val="24"/>
          <w:lang w:val="en-US" w:eastAsia="en-US"/>
        </w:rPr>
        <w:t>печатом.</w:t>
      </w: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352200" w:rsidRPr="009241A3" w:rsidRDefault="00352200" w:rsidP="000C0B77">
      <w:pPr>
        <w:spacing w:after="120" w:line="100" w:lineRule="atLeast"/>
        <w:rPr>
          <w:b/>
          <w:bCs/>
          <w:sz w:val="24"/>
          <w:szCs w:val="24"/>
          <w:lang w:val="sr-Cyrl-BA"/>
        </w:rPr>
      </w:pPr>
    </w:p>
    <w:p w:rsidR="000C0B77" w:rsidRPr="009241A3" w:rsidRDefault="000C0B77" w:rsidP="000C0B77">
      <w:pPr>
        <w:spacing w:after="120" w:line="100" w:lineRule="atLeast"/>
        <w:rPr>
          <w:b/>
          <w:bCs/>
          <w:sz w:val="24"/>
          <w:szCs w:val="24"/>
          <w:lang w:val="sr-Cyrl-CS"/>
        </w:rPr>
      </w:pPr>
      <w:r w:rsidRPr="009241A3">
        <w:rPr>
          <w:b/>
          <w:bCs/>
          <w:sz w:val="24"/>
          <w:szCs w:val="24"/>
          <w:lang w:val="sr-Cyrl-BA"/>
        </w:rPr>
        <w:lastRenderedPageBreak/>
        <w:t xml:space="preserve">Образац </w:t>
      </w:r>
      <w:r w:rsidR="0040399E" w:rsidRPr="009241A3">
        <w:rPr>
          <w:b/>
          <w:bCs/>
          <w:sz w:val="24"/>
          <w:szCs w:val="24"/>
          <w:lang w:val="sr-Cyrl-CS"/>
        </w:rPr>
        <w:t>13</w:t>
      </w:r>
    </w:p>
    <w:p w:rsidR="000C0B77" w:rsidRPr="009241A3" w:rsidRDefault="000C0B77" w:rsidP="000C0B77">
      <w:pPr>
        <w:pStyle w:val="BodyText"/>
        <w:rPr>
          <w:sz w:val="24"/>
          <w:szCs w:val="24"/>
          <w:lang w:val="sr-Cyrl-CS"/>
        </w:rPr>
      </w:pPr>
    </w:p>
    <w:p w:rsidR="000C0B77" w:rsidRPr="009241A3" w:rsidRDefault="000C0B77" w:rsidP="000C0B77">
      <w:pPr>
        <w:pStyle w:val="BodyText"/>
        <w:rPr>
          <w:sz w:val="24"/>
          <w:szCs w:val="24"/>
          <w:lang w:val="sr-Cyrl-CS"/>
        </w:rPr>
      </w:pPr>
    </w:p>
    <w:p w:rsidR="000C0B77" w:rsidRPr="009241A3" w:rsidRDefault="000C0B77" w:rsidP="00B86928">
      <w:pPr>
        <w:pStyle w:val="Heading2"/>
      </w:pPr>
      <w:r w:rsidRPr="009241A3">
        <w:rPr>
          <w:lang w:val="en-US"/>
        </w:rPr>
        <w:tab/>
      </w:r>
      <w:r w:rsidRPr="009241A3">
        <w:t>ИЗЈАВА О НЕЗАВИСНОЈ ПОНУДИ</w:t>
      </w:r>
      <w:bookmarkEnd w:id="14"/>
      <w:bookmarkEnd w:id="15"/>
    </w:p>
    <w:p w:rsidR="000C0B77" w:rsidRPr="009241A3" w:rsidRDefault="000C0B77" w:rsidP="000C0B77">
      <w:pPr>
        <w:spacing w:before="120" w:line="320" w:lineRule="atLeast"/>
        <w:jc w:val="center"/>
        <w:rPr>
          <w:i/>
          <w:iCs/>
          <w:sz w:val="24"/>
          <w:szCs w:val="24"/>
          <w:lang w:val="ru-RU"/>
        </w:rPr>
      </w:pPr>
    </w:p>
    <w:p w:rsidR="000C0B77" w:rsidRPr="009241A3" w:rsidRDefault="000C0B77" w:rsidP="000C0B77">
      <w:pPr>
        <w:spacing w:before="120" w:line="320" w:lineRule="atLeast"/>
        <w:jc w:val="center"/>
        <w:rPr>
          <w:i/>
          <w:iCs/>
          <w:sz w:val="24"/>
          <w:szCs w:val="24"/>
          <w:lang w:val="ru-RU"/>
        </w:rPr>
      </w:pPr>
    </w:p>
    <w:p w:rsidR="000C0B77" w:rsidRPr="009241A3" w:rsidRDefault="000C0B77" w:rsidP="000C0B77">
      <w:pPr>
        <w:spacing w:before="120" w:line="320" w:lineRule="atLeast"/>
        <w:jc w:val="center"/>
        <w:rPr>
          <w:i/>
          <w:iCs/>
          <w:sz w:val="24"/>
          <w:szCs w:val="24"/>
          <w:lang w:val="ru-RU"/>
        </w:rPr>
      </w:pPr>
    </w:p>
    <w:p w:rsidR="000C0B77" w:rsidRPr="009241A3" w:rsidRDefault="000C0B77" w:rsidP="000C0B77">
      <w:pPr>
        <w:spacing w:before="120" w:line="320" w:lineRule="atLeast"/>
        <w:jc w:val="center"/>
        <w:rPr>
          <w:i/>
          <w:iCs/>
          <w:sz w:val="24"/>
          <w:szCs w:val="24"/>
          <w:lang w:val="ru-RU"/>
        </w:rPr>
      </w:pPr>
    </w:p>
    <w:p w:rsidR="000C0B77" w:rsidRPr="009241A3" w:rsidRDefault="000C0B77" w:rsidP="000C0B77">
      <w:pPr>
        <w:spacing w:before="120" w:line="320" w:lineRule="atLeast"/>
        <w:jc w:val="both"/>
        <w:rPr>
          <w:bCs/>
          <w:iCs/>
          <w:sz w:val="24"/>
          <w:szCs w:val="24"/>
          <w:lang w:val="sr-Cyrl-CS"/>
        </w:rPr>
      </w:pPr>
      <w:r w:rsidRPr="009241A3">
        <w:rPr>
          <w:b/>
          <w:bCs/>
          <w:sz w:val="24"/>
          <w:szCs w:val="24"/>
          <w:lang w:val="sr-Cyrl-BA"/>
        </w:rPr>
        <w:tab/>
      </w:r>
      <w:r w:rsidRPr="009241A3">
        <w:rPr>
          <w:b/>
          <w:bCs/>
          <w:sz w:val="24"/>
          <w:szCs w:val="24"/>
          <w:lang w:val="sr-Cyrl-BA"/>
        </w:rPr>
        <w:tab/>
      </w:r>
      <w:r w:rsidRPr="009241A3">
        <w:rPr>
          <w:bCs/>
          <w:iCs/>
          <w:sz w:val="24"/>
          <w:szCs w:val="24"/>
          <w:lang w:val="sr-Cyrl-BA"/>
        </w:rPr>
        <w:t>И</w:t>
      </w:r>
      <w:r w:rsidRPr="009241A3">
        <w:rPr>
          <w:bCs/>
          <w:iCs/>
          <w:sz w:val="24"/>
          <w:szCs w:val="24"/>
          <w:lang w:val="sr-Cyrl-CS"/>
        </w:rPr>
        <w:t>зјављујем под пуном моралном, материјалном и кривичном одговорношћу да је понуђач:</w:t>
      </w:r>
    </w:p>
    <w:p w:rsidR="000C0B77" w:rsidRPr="009241A3" w:rsidRDefault="000C0B77" w:rsidP="000C0B77">
      <w:pPr>
        <w:spacing w:before="120" w:line="320" w:lineRule="atLeast"/>
        <w:jc w:val="both"/>
        <w:rPr>
          <w:iCs/>
          <w:sz w:val="24"/>
          <w:szCs w:val="24"/>
          <w:lang w:val="sr-Cyrl-CS"/>
        </w:rPr>
      </w:pPr>
      <w:r w:rsidRPr="009241A3">
        <w:rPr>
          <w:iCs/>
          <w:sz w:val="24"/>
          <w:szCs w:val="24"/>
          <w:lang w:val="sr-Cyrl-CS"/>
        </w:rPr>
        <w:t>_________________________________________________________________________,</w:t>
      </w:r>
    </w:p>
    <w:p w:rsidR="000C0B77" w:rsidRPr="009241A3" w:rsidRDefault="000C0B77" w:rsidP="000C0B77">
      <w:pPr>
        <w:spacing w:before="120" w:line="320" w:lineRule="atLeast"/>
        <w:jc w:val="both"/>
        <w:rPr>
          <w:iCs/>
          <w:sz w:val="24"/>
          <w:szCs w:val="24"/>
          <w:lang w:val="sr-Cyrl-CS"/>
        </w:rPr>
      </w:pPr>
    </w:p>
    <w:p w:rsidR="000C0B77" w:rsidRPr="009241A3" w:rsidRDefault="000C0B77" w:rsidP="000C0B77">
      <w:pPr>
        <w:spacing w:before="120" w:line="320" w:lineRule="atLeast"/>
        <w:jc w:val="both"/>
        <w:rPr>
          <w:bCs/>
          <w:iCs/>
          <w:sz w:val="24"/>
          <w:szCs w:val="24"/>
          <w:lang w:val="sr-Cyrl-CS"/>
        </w:rPr>
      </w:pPr>
      <w:r w:rsidRPr="009241A3">
        <w:rPr>
          <w:bCs/>
          <w:iCs/>
          <w:sz w:val="24"/>
          <w:szCs w:val="24"/>
          <w:lang w:val="sr-Cyrl-CS"/>
        </w:rPr>
        <w:t>понуду поднео независно без договора са другим понуђачима или заинтересованим лицима.</w:t>
      </w:r>
    </w:p>
    <w:p w:rsidR="000C0B77" w:rsidRPr="009241A3" w:rsidRDefault="000C0B77" w:rsidP="000C0B77">
      <w:pPr>
        <w:spacing w:before="120" w:line="320" w:lineRule="atLeast"/>
        <w:jc w:val="both"/>
        <w:rPr>
          <w:sz w:val="24"/>
          <w:szCs w:val="24"/>
          <w:lang w:val="ru-RU"/>
        </w:rPr>
      </w:pPr>
    </w:p>
    <w:p w:rsidR="000C0B77" w:rsidRPr="009241A3" w:rsidRDefault="000C0B77" w:rsidP="000C0B77">
      <w:pPr>
        <w:spacing w:before="120" w:line="320" w:lineRule="atLeast"/>
        <w:jc w:val="both"/>
        <w:rPr>
          <w:sz w:val="24"/>
          <w:szCs w:val="24"/>
          <w:lang w:val="ru-RU"/>
        </w:rPr>
      </w:pPr>
    </w:p>
    <w:p w:rsidR="000C0B77" w:rsidRPr="009241A3" w:rsidRDefault="000C0B77" w:rsidP="000C0B77">
      <w:pPr>
        <w:spacing w:before="120" w:line="320" w:lineRule="atLeast"/>
        <w:ind w:firstLine="680"/>
        <w:jc w:val="both"/>
        <w:rPr>
          <w:sz w:val="24"/>
          <w:szCs w:val="24"/>
          <w:lang w:val="sr-Cyrl-CS"/>
        </w:rPr>
      </w:pPr>
    </w:p>
    <w:p w:rsidR="000C0B77" w:rsidRPr="009241A3" w:rsidRDefault="000C0B77" w:rsidP="000C0B77">
      <w:pPr>
        <w:spacing w:before="120" w:line="320" w:lineRule="atLeast"/>
        <w:ind w:firstLine="680"/>
        <w:jc w:val="both"/>
        <w:rPr>
          <w:sz w:val="24"/>
          <w:szCs w:val="24"/>
          <w:lang w:val="sr-Cyrl-CS"/>
        </w:rPr>
      </w:pPr>
      <w:r w:rsidRPr="009241A3">
        <w:rPr>
          <w:sz w:val="24"/>
          <w:szCs w:val="24"/>
          <w:lang w:val="sr-Cyrl-CS"/>
        </w:rPr>
        <w:t xml:space="preserve">   Датум:</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М.П.</w:t>
      </w:r>
      <w:r w:rsidRPr="009241A3">
        <w:rPr>
          <w:sz w:val="24"/>
          <w:szCs w:val="24"/>
          <w:lang w:val="sr-Cyrl-CS"/>
        </w:rPr>
        <w:tab/>
      </w:r>
      <w:r w:rsidRPr="009241A3">
        <w:rPr>
          <w:sz w:val="24"/>
          <w:szCs w:val="24"/>
          <w:lang w:val="sr-Cyrl-CS"/>
        </w:rPr>
        <w:tab/>
      </w:r>
      <w:r w:rsidRPr="009241A3">
        <w:rPr>
          <w:sz w:val="24"/>
          <w:szCs w:val="24"/>
          <w:lang w:val="sr-Cyrl-CS"/>
        </w:rPr>
        <w:tab/>
      </w:r>
      <w:r w:rsidRPr="009241A3">
        <w:rPr>
          <w:sz w:val="24"/>
          <w:szCs w:val="24"/>
          <w:lang w:val="sr-Cyrl-CS"/>
        </w:rPr>
        <w:tab/>
        <w:t xml:space="preserve">   Овлашћено лице понуђача:</w:t>
      </w:r>
    </w:p>
    <w:p w:rsidR="000C0B77" w:rsidRPr="009241A3" w:rsidRDefault="000C0B77" w:rsidP="000C0B77">
      <w:pPr>
        <w:spacing w:before="120" w:line="320" w:lineRule="atLeast"/>
        <w:jc w:val="both"/>
        <w:rPr>
          <w:sz w:val="24"/>
          <w:szCs w:val="24"/>
          <w:lang w:val="sr-Cyrl-CS"/>
        </w:rPr>
      </w:pPr>
      <w:r w:rsidRPr="009241A3">
        <w:rPr>
          <w:sz w:val="24"/>
          <w:szCs w:val="24"/>
          <w:lang w:val="sr-Cyrl-CS"/>
        </w:rPr>
        <w:t>_________________</w:t>
      </w:r>
      <w:r w:rsidRPr="009241A3">
        <w:rPr>
          <w:sz w:val="24"/>
          <w:szCs w:val="24"/>
          <w:lang w:val="sr-Cyrl-CS"/>
        </w:rPr>
        <w:tab/>
      </w:r>
      <w:r w:rsidRPr="009241A3">
        <w:rPr>
          <w:sz w:val="24"/>
          <w:szCs w:val="24"/>
          <w:lang w:val="sr-Cyrl-CS"/>
        </w:rPr>
        <w:tab/>
        <w:t xml:space="preserve">  </w:t>
      </w:r>
      <w:r w:rsidRPr="009241A3">
        <w:rPr>
          <w:sz w:val="24"/>
          <w:szCs w:val="24"/>
          <w:lang w:val="sr-Cyrl-CS"/>
        </w:rPr>
        <w:tab/>
        <w:t xml:space="preserve"> </w:t>
      </w:r>
      <w:r w:rsidRPr="009241A3">
        <w:rPr>
          <w:sz w:val="24"/>
          <w:szCs w:val="24"/>
          <w:lang w:val="sr-Cyrl-CS"/>
        </w:rPr>
        <w:tab/>
      </w:r>
      <w:r w:rsidRPr="009241A3">
        <w:rPr>
          <w:sz w:val="24"/>
          <w:szCs w:val="24"/>
          <w:lang w:val="sr-Cyrl-CS"/>
        </w:rPr>
        <w:tab/>
      </w:r>
      <w:r w:rsidRPr="009241A3">
        <w:rPr>
          <w:sz w:val="24"/>
          <w:szCs w:val="24"/>
          <w:lang w:val="sr-Cyrl-CS"/>
        </w:rPr>
        <w:tab/>
        <w:t xml:space="preserve">  </w:t>
      </w:r>
      <w:r w:rsidRPr="009241A3">
        <w:rPr>
          <w:sz w:val="24"/>
          <w:szCs w:val="24"/>
          <w:lang w:val="sr-Cyrl-CS"/>
        </w:rPr>
        <w:tab/>
      </w:r>
      <w:r w:rsidRPr="009241A3">
        <w:rPr>
          <w:sz w:val="24"/>
          <w:szCs w:val="24"/>
          <w:lang w:val="sr-Cyrl-CS"/>
        </w:rPr>
        <w:tab/>
        <w:t xml:space="preserve">  ____________________________</w:t>
      </w:r>
    </w:p>
    <w:p w:rsidR="000C0B77" w:rsidRPr="009241A3" w:rsidRDefault="000C0B77" w:rsidP="000C0B77">
      <w:pPr>
        <w:spacing w:line="320" w:lineRule="atLeast"/>
        <w:jc w:val="both"/>
        <w:rPr>
          <w:sz w:val="24"/>
          <w:szCs w:val="24"/>
          <w:lang w:val="sr-Cyrl-CS"/>
        </w:rPr>
      </w:pP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r>
      <w:r w:rsidRPr="009241A3">
        <w:rPr>
          <w:sz w:val="24"/>
          <w:szCs w:val="24"/>
          <w:lang w:val="ru-RU"/>
        </w:rPr>
        <w:tab/>
        <w:t xml:space="preserve">          </w:t>
      </w:r>
      <w:r w:rsidRPr="009241A3">
        <w:rPr>
          <w:sz w:val="24"/>
          <w:szCs w:val="24"/>
          <w:lang w:val="sr-Cyrl-CS"/>
        </w:rPr>
        <w:t>(име и презиме)</w:t>
      </w:r>
    </w:p>
    <w:p w:rsidR="000C0B77" w:rsidRPr="009241A3" w:rsidRDefault="000C0B77" w:rsidP="000C0B77">
      <w:pPr>
        <w:spacing w:line="320" w:lineRule="atLeast"/>
        <w:jc w:val="both"/>
        <w:rPr>
          <w:sz w:val="24"/>
          <w:szCs w:val="24"/>
          <w:lang w:val="ru-RU"/>
        </w:rPr>
      </w:pPr>
    </w:p>
    <w:p w:rsidR="000C0B77" w:rsidRPr="009241A3" w:rsidRDefault="000C0B77" w:rsidP="000C0B77">
      <w:pPr>
        <w:spacing w:line="320" w:lineRule="atLeast"/>
        <w:jc w:val="both"/>
        <w:rPr>
          <w:sz w:val="24"/>
          <w:szCs w:val="24"/>
          <w:lang w:val="sr-Cyrl-CS"/>
        </w:rPr>
      </w:pPr>
      <w:r w:rsidRPr="009241A3">
        <w:rPr>
          <w:sz w:val="24"/>
          <w:szCs w:val="24"/>
          <w:lang w:val="sr-Cyrl-CS"/>
        </w:rPr>
        <w:t xml:space="preserve">                                                                                   Потпис овлашћеног лица понуђача</w:t>
      </w:r>
    </w:p>
    <w:p w:rsidR="000C0B77" w:rsidRPr="009241A3" w:rsidRDefault="000C0B77" w:rsidP="000C0B77">
      <w:pPr>
        <w:spacing w:line="320" w:lineRule="atLeast"/>
        <w:jc w:val="both"/>
        <w:rPr>
          <w:sz w:val="24"/>
          <w:szCs w:val="24"/>
          <w:lang w:val="ru-RU"/>
        </w:rPr>
      </w:pPr>
    </w:p>
    <w:p w:rsidR="000C0B77" w:rsidRPr="009241A3" w:rsidRDefault="000C0B77" w:rsidP="000C0B77">
      <w:pPr>
        <w:spacing w:line="320" w:lineRule="atLeast"/>
        <w:jc w:val="both"/>
        <w:rPr>
          <w:sz w:val="24"/>
          <w:szCs w:val="24"/>
          <w:lang w:val="sr-Cyrl-CS"/>
        </w:rPr>
      </w:pPr>
      <w:r w:rsidRPr="009241A3">
        <w:rPr>
          <w:sz w:val="24"/>
          <w:szCs w:val="24"/>
          <w:lang w:val="sr-Cyrl-CS"/>
        </w:rPr>
        <w:t xml:space="preserve">                                                                                   ______________________________</w:t>
      </w:r>
    </w:p>
    <w:p w:rsidR="000C0B77" w:rsidRPr="009241A3" w:rsidRDefault="000C0B77" w:rsidP="000C0B77">
      <w:pPr>
        <w:spacing w:before="120" w:line="320" w:lineRule="atLeast"/>
        <w:jc w:val="both"/>
        <w:rPr>
          <w:sz w:val="24"/>
          <w:szCs w:val="24"/>
          <w:lang w:val="ru-RU"/>
        </w:rPr>
      </w:pPr>
      <w:r w:rsidRPr="009241A3">
        <w:rPr>
          <w:sz w:val="24"/>
          <w:szCs w:val="24"/>
          <w:lang w:val="ru-RU"/>
        </w:rPr>
        <w:t xml:space="preserve"> </w:t>
      </w:r>
    </w:p>
    <w:p w:rsidR="000C0B77" w:rsidRPr="009241A3" w:rsidRDefault="000C0B77" w:rsidP="000C0B77">
      <w:pPr>
        <w:spacing w:before="120" w:line="320" w:lineRule="atLeast"/>
        <w:jc w:val="both"/>
        <w:rPr>
          <w:b/>
          <w:bCs/>
          <w:sz w:val="24"/>
          <w:szCs w:val="24"/>
          <w:lang w:val="sr-Cyrl-CS"/>
        </w:rPr>
      </w:pPr>
      <w:r w:rsidRPr="009241A3">
        <w:rPr>
          <w:b/>
          <w:bCs/>
          <w:sz w:val="24"/>
          <w:szCs w:val="24"/>
          <w:lang w:val="sr-Cyrl-CS"/>
        </w:rPr>
        <w:tab/>
      </w: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sr-Cyrl-CS"/>
        </w:rPr>
      </w:pPr>
    </w:p>
    <w:p w:rsidR="000C0B77" w:rsidRPr="009241A3" w:rsidRDefault="000C0B77" w:rsidP="000C0B77">
      <w:pPr>
        <w:spacing w:before="120" w:line="320" w:lineRule="atLeast"/>
        <w:jc w:val="both"/>
        <w:rPr>
          <w:b/>
          <w:bCs/>
          <w:sz w:val="24"/>
          <w:szCs w:val="24"/>
          <w:lang w:val="en-US"/>
        </w:rPr>
      </w:pPr>
    </w:p>
    <w:p w:rsidR="000C0B77" w:rsidRPr="009241A3" w:rsidRDefault="000C0B77" w:rsidP="000C0B77">
      <w:pPr>
        <w:spacing w:before="120" w:line="320" w:lineRule="atLeast"/>
        <w:jc w:val="both"/>
        <w:rPr>
          <w:b/>
          <w:bCs/>
          <w:sz w:val="24"/>
          <w:szCs w:val="24"/>
          <w:lang w:val="en-US"/>
        </w:rPr>
      </w:pPr>
    </w:p>
    <w:p w:rsidR="00A86D81" w:rsidRPr="009241A3" w:rsidRDefault="006E4A39" w:rsidP="00420ADF">
      <w:pPr>
        <w:spacing w:after="120" w:line="100" w:lineRule="atLeast"/>
        <w:rPr>
          <w:sz w:val="24"/>
          <w:szCs w:val="24"/>
          <w:lang w:val="sr-Cyrl-CS"/>
        </w:rPr>
      </w:pPr>
      <w:r w:rsidRPr="009241A3">
        <w:rPr>
          <w:sz w:val="24"/>
          <w:szCs w:val="24"/>
          <w:lang w:val="sr-Cyrl-BA"/>
        </w:rPr>
        <w:tab/>
      </w:r>
      <w:r w:rsidRPr="009241A3">
        <w:rPr>
          <w:sz w:val="24"/>
          <w:szCs w:val="24"/>
          <w:lang w:val="sr-Cyrl-BA"/>
        </w:rPr>
        <w:tab/>
      </w:r>
      <w:r w:rsidRPr="009241A3">
        <w:rPr>
          <w:sz w:val="24"/>
          <w:szCs w:val="24"/>
          <w:lang w:val="sr-Cyrl-BA"/>
        </w:rPr>
        <w:tab/>
      </w:r>
    </w:p>
    <w:p w:rsidR="00F30925" w:rsidRPr="009241A3" w:rsidRDefault="00F30925" w:rsidP="00420ADF">
      <w:pPr>
        <w:spacing w:after="120" w:line="100" w:lineRule="atLeast"/>
        <w:rPr>
          <w:b/>
          <w:bCs/>
          <w:sz w:val="24"/>
          <w:szCs w:val="24"/>
          <w:lang w:val="sr-Cyrl-CS"/>
        </w:rPr>
      </w:pPr>
      <w:r w:rsidRPr="009241A3">
        <w:rPr>
          <w:b/>
          <w:bCs/>
          <w:sz w:val="24"/>
          <w:szCs w:val="24"/>
          <w:lang w:val="sr-Cyrl-BA"/>
        </w:rPr>
        <w:lastRenderedPageBreak/>
        <w:t xml:space="preserve">Образац </w:t>
      </w:r>
      <w:r w:rsidR="0040399E" w:rsidRPr="009241A3">
        <w:rPr>
          <w:b/>
          <w:bCs/>
          <w:sz w:val="24"/>
          <w:szCs w:val="24"/>
          <w:lang w:val="sr-Cyrl-CS"/>
        </w:rPr>
        <w:t>14</w:t>
      </w:r>
    </w:p>
    <w:p w:rsidR="00424EC6" w:rsidRPr="009241A3" w:rsidRDefault="00424EC6" w:rsidP="00420ADF">
      <w:pPr>
        <w:spacing w:after="120" w:line="100" w:lineRule="atLeast"/>
        <w:rPr>
          <w:b/>
          <w:bCs/>
          <w:sz w:val="24"/>
          <w:szCs w:val="24"/>
          <w:lang w:val="sr-Cyrl-CS"/>
        </w:rPr>
      </w:pPr>
      <w:r w:rsidRPr="009241A3">
        <w:rPr>
          <w:b/>
          <w:bCs/>
          <w:sz w:val="24"/>
          <w:szCs w:val="24"/>
          <w:lang w:val="sr-Cyrl-CS"/>
        </w:rPr>
        <w:t>Партија 1</w:t>
      </w:r>
    </w:p>
    <w:p w:rsidR="00205B6A" w:rsidRPr="009241A3" w:rsidRDefault="00205B6A" w:rsidP="00205B6A">
      <w:pPr>
        <w:spacing w:after="120" w:line="100" w:lineRule="atLeast"/>
        <w:ind w:left="851"/>
        <w:jc w:val="center"/>
        <w:rPr>
          <w:b/>
          <w:bCs/>
          <w:sz w:val="24"/>
          <w:szCs w:val="24"/>
          <w:lang w:val="sr-Cyrl-CS"/>
        </w:rPr>
      </w:pPr>
      <w:r w:rsidRPr="009241A3">
        <w:rPr>
          <w:b/>
          <w:bCs/>
          <w:sz w:val="24"/>
          <w:szCs w:val="24"/>
          <w:lang w:val="sr-Cyrl-CS"/>
        </w:rPr>
        <w:t>МОДЕЛ УГОВОРА</w:t>
      </w:r>
    </w:p>
    <w:p w:rsidR="00205B6A" w:rsidRPr="009241A3" w:rsidRDefault="00205B6A" w:rsidP="00205B6A">
      <w:pPr>
        <w:spacing w:after="120" w:line="100" w:lineRule="atLeast"/>
        <w:ind w:left="851"/>
        <w:jc w:val="center"/>
        <w:rPr>
          <w:b/>
          <w:bCs/>
          <w:sz w:val="24"/>
          <w:szCs w:val="24"/>
          <w:lang w:val="sr-Cyrl-CS"/>
        </w:rPr>
      </w:pPr>
    </w:p>
    <w:p w:rsidR="00205B6A" w:rsidRPr="009241A3" w:rsidRDefault="005F4621" w:rsidP="007249B7">
      <w:pPr>
        <w:spacing w:line="100" w:lineRule="atLeast"/>
        <w:jc w:val="both"/>
        <w:rPr>
          <w:b/>
          <w:bCs/>
          <w:sz w:val="24"/>
          <w:szCs w:val="24"/>
          <w:lang w:val="sr-Cyrl-CS"/>
        </w:rPr>
      </w:pPr>
      <w:r w:rsidRPr="009241A3">
        <w:rPr>
          <w:b/>
          <w:bCs/>
          <w:sz w:val="24"/>
          <w:szCs w:val="24"/>
          <w:lang w:val="sr-Cyrl-CS"/>
        </w:rPr>
        <w:tab/>
        <w:t>По</w:t>
      </w:r>
      <w:r w:rsidR="00205B6A" w:rsidRPr="009241A3">
        <w:rPr>
          <w:b/>
          <w:bCs/>
          <w:sz w:val="24"/>
          <w:szCs w:val="24"/>
          <w:lang w:val="sr-Cyrl-CS"/>
        </w:rPr>
        <w:t>нуђач попуњава, парафира</w:t>
      </w:r>
      <w:r w:rsidRPr="009241A3">
        <w:rPr>
          <w:b/>
          <w:bCs/>
          <w:sz w:val="24"/>
          <w:szCs w:val="24"/>
          <w:lang w:val="sr-Cyrl-CS"/>
        </w:rPr>
        <w:t xml:space="preserve"> и оверава сваку страну чиме </w:t>
      </w:r>
      <w:r w:rsidR="00205B6A" w:rsidRPr="009241A3">
        <w:rPr>
          <w:b/>
          <w:bCs/>
          <w:sz w:val="24"/>
          <w:szCs w:val="24"/>
          <w:lang w:val="sr-Cyrl-CS"/>
        </w:rPr>
        <w:t>потврђује да п</w:t>
      </w:r>
      <w:r w:rsidRPr="009241A3">
        <w:rPr>
          <w:b/>
          <w:bCs/>
          <w:sz w:val="24"/>
          <w:szCs w:val="24"/>
          <w:lang w:val="sr-Cyrl-CS"/>
        </w:rPr>
        <w:t>рихвата елементе модела уговора</w:t>
      </w:r>
    </w:p>
    <w:p w:rsidR="005F4621" w:rsidRPr="009241A3" w:rsidRDefault="005F4621" w:rsidP="005F4621">
      <w:pPr>
        <w:ind w:firstLine="425"/>
        <w:jc w:val="both"/>
        <w:rPr>
          <w:b/>
          <w:sz w:val="24"/>
          <w:szCs w:val="24"/>
        </w:rPr>
      </w:pPr>
      <w:r w:rsidRPr="009241A3">
        <w:rPr>
          <w:b/>
          <w:sz w:val="24"/>
          <w:szCs w:val="24"/>
        </w:rPr>
        <w:t>Понуђач је у обавези да попуни, овери печатом и потпише само уговор везан за партију за коју подноси понуду, или више уговора уколико подноси понуду за већи број партија.</w:t>
      </w:r>
    </w:p>
    <w:p w:rsidR="005F4621" w:rsidRPr="009241A3" w:rsidRDefault="005F4621" w:rsidP="005F4621">
      <w:pPr>
        <w:jc w:val="both"/>
        <w:rPr>
          <w:b/>
          <w:sz w:val="24"/>
          <w:szCs w:val="24"/>
        </w:rPr>
      </w:pPr>
    </w:p>
    <w:p w:rsidR="005F4621" w:rsidRPr="009241A3" w:rsidRDefault="005F4621" w:rsidP="005F4621">
      <w:pPr>
        <w:jc w:val="center"/>
        <w:rPr>
          <w:b/>
          <w:sz w:val="24"/>
          <w:szCs w:val="24"/>
        </w:rPr>
      </w:pPr>
    </w:p>
    <w:p w:rsidR="00205B6A" w:rsidRPr="009241A3" w:rsidRDefault="00205B6A" w:rsidP="00205B6A">
      <w:pPr>
        <w:spacing w:after="120" w:line="100" w:lineRule="atLeast"/>
        <w:ind w:left="851"/>
        <w:rPr>
          <w:sz w:val="24"/>
          <w:szCs w:val="24"/>
          <w:lang w:val="sr-Cyrl-CS"/>
        </w:rPr>
      </w:pPr>
    </w:p>
    <w:p w:rsidR="00205B6A" w:rsidRPr="009241A3" w:rsidRDefault="00205B6A" w:rsidP="00205B6A">
      <w:pPr>
        <w:spacing w:after="120" w:line="100" w:lineRule="atLeast"/>
        <w:ind w:left="851"/>
        <w:jc w:val="center"/>
        <w:rPr>
          <w:b/>
          <w:bCs/>
          <w:sz w:val="24"/>
          <w:szCs w:val="24"/>
          <w:lang w:val="sr-Cyrl-CS"/>
        </w:rPr>
      </w:pPr>
      <w:r w:rsidRPr="009241A3">
        <w:rPr>
          <w:b/>
          <w:bCs/>
          <w:sz w:val="24"/>
          <w:szCs w:val="24"/>
          <w:lang w:val="sr-Cyrl-CS"/>
        </w:rPr>
        <w:t>У Г О В О Р</w:t>
      </w:r>
    </w:p>
    <w:p w:rsidR="00C469B3" w:rsidRPr="009241A3" w:rsidRDefault="00C469B3" w:rsidP="00205B6A">
      <w:pPr>
        <w:spacing w:after="120" w:line="100" w:lineRule="atLeast"/>
        <w:ind w:left="851"/>
        <w:jc w:val="center"/>
        <w:rPr>
          <w:b/>
          <w:bCs/>
          <w:sz w:val="24"/>
          <w:szCs w:val="24"/>
          <w:lang w:val="sr-Cyrl-CS"/>
        </w:rPr>
      </w:pPr>
      <w:r w:rsidRPr="009241A3">
        <w:rPr>
          <w:b/>
          <w:bCs/>
          <w:sz w:val="24"/>
          <w:szCs w:val="24"/>
          <w:lang w:val="sr-Cyrl-CS"/>
        </w:rPr>
        <w:t xml:space="preserve">о екскурзији ученика </w:t>
      </w:r>
      <w:r w:rsidR="0008048F">
        <w:rPr>
          <w:lang w:val="sr-Cyrl-CS"/>
        </w:rPr>
        <w:t xml:space="preserve">од I до  </w:t>
      </w:r>
      <w:r w:rsidR="0008048F">
        <w:rPr>
          <w:lang w:val="sr-Latn-CS"/>
        </w:rPr>
        <w:t>V</w:t>
      </w:r>
      <w:r w:rsidR="0008048F">
        <w:rPr>
          <w:lang w:val="sr-Cyrl-CS"/>
        </w:rPr>
        <w:t xml:space="preserve"> разреда</w:t>
      </w:r>
      <w:r w:rsidRPr="009241A3">
        <w:rPr>
          <w:b/>
          <w:bCs/>
          <w:sz w:val="24"/>
          <w:szCs w:val="24"/>
          <w:lang w:val="sr-Cyrl-CS"/>
        </w:rPr>
        <w:t xml:space="preserve"> </w:t>
      </w:r>
      <w:r w:rsidR="0008048F">
        <w:rPr>
          <w:b/>
          <w:bCs/>
          <w:sz w:val="24"/>
          <w:szCs w:val="24"/>
          <w:lang w:val="sr-Cyrl-CS"/>
        </w:rPr>
        <w:t xml:space="preserve"> разреда ОШ „ Вожд </w:t>
      </w:r>
      <w:r w:rsidR="00205B6A" w:rsidRPr="009241A3">
        <w:rPr>
          <w:b/>
          <w:bCs/>
          <w:sz w:val="24"/>
          <w:szCs w:val="24"/>
          <w:lang w:val="sr-Cyrl-CS"/>
        </w:rPr>
        <w:t xml:space="preserve"> </w:t>
      </w:r>
      <w:r w:rsidR="0008048F">
        <w:rPr>
          <w:b/>
          <w:bCs/>
          <w:sz w:val="24"/>
          <w:szCs w:val="24"/>
          <w:lang w:val="sr-Cyrl-CS"/>
        </w:rPr>
        <w:t xml:space="preserve">Карађорђе </w:t>
      </w:r>
      <w:r w:rsidR="00205B6A" w:rsidRPr="009241A3">
        <w:rPr>
          <w:b/>
          <w:bCs/>
          <w:sz w:val="24"/>
          <w:szCs w:val="24"/>
          <w:lang w:val="sr-Cyrl-CS"/>
        </w:rPr>
        <w:t xml:space="preserve">“ у </w:t>
      </w:r>
      <w:r w:rsidR="0008048F">
        <w:rPr>
          <w:b/>
          <w:bCs/>
          <w:sz w:val="24"/>
          <w:szCs w:val="24"/>
          <w:lang w:val="sr-Cyrl-CS"/>
        </w:rPr>
        <w:t>Водњу</w:t>
      </w:r>
      <w:r w:rsidR="00205B6A" w:rsidRPr="009241A3">
        <w:rPr>
          <w:b/>
          <w:bCs/>
          <w:sz w:val="24"/>
          <w:szCs w:val="24"/>
          <w:lang w:val="sr-Cyrl-CS"/>
        </w:rPr>
        <w:t>,</w:t>
      </w:r>
    </w:p>
    <w:p w:rsidR="00205B6A" w:rsidRPr="009241A3" w:rsidRDefault="00C846E3" w:rsidP="00205B6A">
      <w:pPr>
        <w:spacing w:after="120" w:line="100" w:lineRule="atLeast"/>
        <w:ind w:left="851"/>
        <w:jc w:val="center"/>
        <w:rPr>
          <w:b/>
          <w:bCs/>
          <w:sz w:val="24"/>
          <w:szCs w:val="24"/>
          <w:lang w:val="sr-Cyrl-CS"/>
        </w:rPr>
      </w:pPr>
      <w:r w:rsidRPr="009241A3">
        <w:rPr>
          <w:b/>
          <w:bCs/>
          <w:sz w:val="24"/>
          <w:szCs w:val="24"/>
          <w:lang w:val="sr-Cyrl-CS"/>
        </w:rPr>
        <w:t xml:space="preserve"> у школској 2014/2015</w:t>
      </w:r>
      <w:r w:rsidR="00205B6A" w:rsidRPr="009241A3">
        <w:rPr>
          <w:b/>
          <w:bCs/>
          <w:sz w:val="24"/>
          <w:szCs w:val="24"/>
          <w:lang w:val="sr-Cyrl-CS"/>
        </w:rPr>
        <w:t xml:space="preserve">. години </w:t>
      </w:r>
    </w:p>
    <w:p w:rsidR="00205B6A" w:rsidRPr="009241A3" w:rsidRDefault="00205B6A" w:rsidP="00205B6A">
      <w:pPr>
        <w:spacing w:after="120" w:line="100" w:lineRule="atLeast"/>
        <w:jc w:val="both"/>
        <w:rPr>
          <w:sz w:val="24"/>
          <w:szCs w:val="24"/>
          <w:lang w:val="sr-Cyrl-CS"/>
        </w:rPr>
      </w:pPr>
      <w:r w:rsidRPr="009241A3">
        <w:rPr>
          <w:sz w:val="24"/>
          <w:szCs w:val="24"/>
          <w:lang w:val="sr-Cyrl-CS"/>
        </w:rPr>
        <w:tab/>
        <w:t>закључен, између:</w:t>
      </w:r>
    </w:p>
    <w:p w:rsidR="00205B6A" w:rsidRPr="009241A3" w:rsidRDefault="00205B6A" w:rsidP="0096272D">
      <w:pPr>
        <w:numPr>
          <w:ilvl w:val="0"/>
          <w:numId w:val="4"/>
        </w:numPr>
        <w:spacing w:after="120" w:line="100" w:lineRule="atLeast"/>
        <w:jc w:val="both"/>
        <w:rPr>
          <w:sz w:val="24"/>
          <w:szCs w:val="24"/>
          <w:lang w:val="sr-Cyrl-CS"/>
        </w:rPr>
      </w:pPr>
      <w:r w:rsidRPr="009241A3">
        <w:rPr>
          <w:b/>
          <w:bCs/>
          <w:sz w:val="24"/>
          <w:szCs w:val="24"/>
          <w:lang w:val="sr-Cyrl-CS"/>
        </w:rPr>
        <w:t xml:space="preserve">Основна школа </w:t>
      </w:r>
      <w:r w:rsidR="0008048F">
        <w:rPr>
          <w:b/>
          <w:bCs/>
          <w:sz w:val="24"/>
          <w:szCs w:val="24"/>
          <w:lang w:val="sr-Cyrl-CS"/>
        </w:rPr>
        <w:t xml:space="preserve">'' Вожд Карађорђе </w:t>
      </w:r>
      <w:r w:rsidRPr="009241A3">
        <w:rPr>
          <w:b/>
          <w:bCs/>
          <w:sz w:val="24"/>
          <w:szCs w:val="24"/>
          <w:lang w:val="sr-Cyrl-CS"/>
        </w:rPr>
        <w:t xml:space="preserve">“, </w:t>
      </w:r>
      <w:r w:rsidR="0008048F">
        <w:rPr>
          <w:b/>
          <w:bCs/>
          <w:sz w:val="24"/>
          <w:szCs w:val="24"/>
          <w:lang w:val="sr-Cyrl-CS"/>
        </w:rPr>
        <w:t>11328 Водањ</w:t>
      </w:r>
      <w:r w:rsidRPr="009241A3">
        <w:rPr>
          <w:sz w:val="24"/>
          <w:szCs w:val="24"/>
          <w:lang w:val="sr-Cyrl-CS"/>
        </w:rPr>
        <w:t xml:space="preserve"> (у даљем тексту: Наручилац), коју заступа </w:t>
      </w:r>
      <w:r w:rsidR="0008048F">
        <w:rPr>
          <w:sz w:val="24"/>
          <w:szCs w:val="24"/>
          <w:lang w:val="sr-Cyrl-CS"/>
        </w:rPr>
        <w:t xml:space="preserve">заменик </w:t>
      </w:r>
      <w:r w:rsidRPr="009241A3">
        <w:rPr>
          <w:sz w:val="24"/>
          <w:szCs w:val="24"/>
          <w:lang w:val="sr-Cyrl-CS"/>
        </w:rPr>
        <w:t>директор</w:t>
      </w:r>
      <w:r w:rsidR="0008048F">
        <w:rPr>
          <w:sz w:val="24"/>
          <w:szCs w:val="24"/>
          <w:lang w:val="sr-Cyrl-CS"/>
        </w:rPr>
        <w:t>а</w:t>
      </w:r>
      <w:r w:rsidRPr="009241A3">
        <w:rPr>
          <w:sz w:val="24"/>
          <w:szCs w:val="24"/>
          <w:lang w:val="sr-Cyrl-CS"/>
        </w:rPr>
        <w:t xml:space="preserve"> школе </w:t>
      </w:r>
      <w:r w:rsidR="0008048F">
        <w:rPr>
          <w:sz w:val="24"/>
          <w:szCs w:val="24"/>
          <w:lang w:val="sr-Cyrl-CS"/>
        </w:rPr>
        <w:t>Вучковић Александар</w:t>
      </w:r>
      <w:r w:rsidRPr="009241A3">
        <w:rPr>
          <w:sz w:val="24"/>
          <w:szCs w:val="24"/>
          <w:lang w:val="sr-Cyrl-CS"/>
        </w:rPr>
        <w:t>, ПИБ 101605</w:t>
      </w:r>
      <w:r w:rsidR="0008048F">
        <w:rPr>
          <w:sz w:val="24"/>
          <w:szCs w:val="24"/>
          <w:lang w:val="sr-Cyrl-CS"/>
        </w:rPr>
        <w:t>294</w:t>
      </w:r>
      <w:r w:rsidRPr="009241A3">
        <w:rPr>
          <w:sz w:val="24"/>
          <w:szCs w:val="24"/>
          <w:lang w:val="sr-Cyrl-CS"/>
        </w:rPr>
        <w:t xml:space="preserve">, МБ: </w:t>
      </w:r>
      <w:r w:rsidR="007C64C2" w:rsidRPr="007C64C2">
        <w:rPr>
          <w:sz w:val="24"/>
          <w:szCs w:val="24"/>
          <w:lang w:val="sr-Cyrl-CS"/>
        </w:rPr>
        <w:t>07198353</w:t>
      </w:r>
    </w:p>
    <w:p w:rsidR="00205B6A" w:rsidRPr="009241A3" w:rsidRDefault="00205B6A" w:rsidP="00205B6A">
      <w:pPr>
        <w:spacing w:after="120" w:line="100" w:lineRule="atLeast"/>
        <w:jc w:val="both"/>
        <w:rPr>
          <w:b/>
          <w:bCs/>
          <w:sz w:val="24"/>
          <w:szCs w:val="24"/>
          <w:lang w:val="sr-Cyrl-CS"/>
        </w:rPr>
      </w:pPr>
      <w:r w:rsidRPr="009241A3">
        <w:rPr>
          <w:sz w:val="24"/>
          <w:szCs w:val="24"/>
          <w:lang w:val="sr-Cyrl-CS"/>
        </w:rPr>
        <w:tab/>
      </w:r>
      <w:r w:rsidRPr="009241A3">
        <w:rPr>
          <w:b/>
          <w:bCs/>
          <w:sz w:val="24"/>
          <w:szCs w:val="24"/>
          <w:lang w:val="sr-Cyrl-CS"/>
        </w:rPr>
        <w:t>и</w:t>
      </w:r>
    </w:p>
    <w:p w:rsidR="00205B6A" w:rsidRPr="009241A3" w:rsidRDefault="00205B6A" w:rsidP="0096272D">
      <w:pPr>
        <w:numPr>
          <w:ilvl w:val="0"/>
          <w:numId w:val="4"/>
        </w:numPr>
        <w:spacing w:after="120" w:line="360" w:lineRule="auto"/>
        <w:ind w:left="777" w:hanging="357"/>
        <w:jc w:val="both"/>
        <w:rPr>
          <w:sz w:val="24"/>
          <w:szCs w:val="24"/>
          <w:lang w:val="sr-Cyrl-CS"/>
        </w:rPr>
      </w:pPr>
      <w:r w:rsidRPr="009241A3">
        <w:rPr>
          <w:sz w:val="24"/>
          <w:szCs w:val="24"/>
          <w:lang w:val="sr-Cyrl-CS"/>
        </w:rPr>
        <w:t xml:space="preserve">__________________________________________ из ____________________________, ул.____________________________________ бр.____________, ПИБ:______________, МБ:_________________, </w:t>
      </w:r>
      <w:r w:rsidR="00C846E3" w:rsidRPr="009241A3">
        <w:rPr>
          <w:sz w:val="24"/>
          <w:szCs w:val="24"/>
          <w:lang w:val="sr-Cyrl-CS"/>
        </w:rPr>
        <w:t>текући рачун: ______________</w:t>
      </w:r>
      <w:r w:rsidRPr="009241A3">
        <w:rPr>
          <w:sz w:val="24"/>
          <w:szCs w:val="24"/>
          <w:lang w:val="sr-Cyrl-CS"/>
        </w:rPr>
        <w:t>(у даљем тексту:</w:t>
      </w:r>
      <w:r w:rsidR="00F32706" w:rsidRPr="009241A3">
        <w:rPr>
          <w:sz w:val="24"/>
          <w:szCs w:val="24"/>
          <w:lang w:val="sr-Cyrl-CS"/>
        </w:rPr>
        <w:t xml:space="preserve"> Извршилац</w:t>
      </w:r>
      <w:r w:rsidRPr="009241A3">
        <w:rPr>
          <w:sz w:val="24"/>
          <w:szCs w:val="24"/>
          <w:lang w:val="sr-Cyrl-CS"/>
        </w:rPr>
        <w:t xml:space="preserve"> ), кога заступа ___________________________________________________ .</w:t>
      </w:r>
    </w:p>
    <w:p w:rsidR="00205B6A" w:rsidRPr="009241A3" w:rsidRDefault="00205B6A" w:rsidP="00205B6A">
      <w:pPr>
        <w:spacing w:after="120" w:line="100" w:lineRule="atLeast"/>
        <w:jc w:val="both"/>
        <w:rPr>
          <w:b/>
          <w:bCs/>
          <w:sz w:val="24"/>
          <w:szCs w:val="24"/>
          <w:lang w:val="sr-Cyrl-CS"/>
        </w:rPr>
      </w:pPr>
    </w:p>
    <w:p w:rsidR="00205B6A" w:rsidRPr="009241A3" w:rsidRDefault="00205B6A" w:rsidP="00C469B3">
      <w:pPr>
        <w:spacing w:line="100" w:lineRule="atLeast"/>
        <w:jc w:val="center"/>
        <w:rPr>
          <w:b/>
          <w:bCs/>
          <w:sz w:val="24"/>
          <w:szCs w:val="24"/>
          <w:lang w:val="sr-Cyrl-CS"/>
        </w:rPr>
      </w:pPr>
      <w:r w:rsidRPr="009241A3">
        <w:rPr>
          <w:b/>
          <w:bCs/>
          <w:sz w:val="24"/>
          <w:szCs w:val="24"/>
          <w:lang w:val="sr-Cyrl-CS"/>
        </w:rPr>
        <w:t>Члан 1.</w:t>
      </w:r>
    </w:p>
    <w:p w:rsidR="00205B6A" w:rsidRPr="009241A3" w:rsidRDefault="00205B6A" w:rsidP="00C469B3">
      <w:pPr>
        <w:spacing w:line="100" w:lineRule="atLeast"/>
        <w:jc w:val="center"/>
        <w:rPr>
          <w:b/>
          <w:bCs/>
          <w:sz w:val="24"/>
          <w:szCs w:val="24"/>
          <w:lang w:val="sr-Cyrl-CS"/>
        </w:rPr>
      </w:pPr>
    </w:p>
    <w:p w:rsidR="00205B6A" w:rsidRPr="009241A3" w:rsidRDefault="00205B6A" w:rsidP="00C469B3">
      <w:pPr>
        <w:widowControl w:val="0"/>
        <w:autoSpaceDE w:val="0"/>
        <w:autoSpaceDN w:val="0"/>
        <w:adjustRightInd w:val="0"/>
        <w:spacing w:line="240" w:lineRule="auto"/>
        <w:ind w:left="663" w:firstLine="57"/>
        <w:rPr>
          <w:w w:val="101"/>
          <w:sz w:val="24"/>
          <w:szCs w:val="24"/>
          <w:lang w:val="sr-Cyrl-CS"/>
        </w:rPr>
      </w:pPr>
      <w:r w:rsidRPr="009241A3">
        <w:rPr>
          <w:spacing w:val="3"/>
          <w:sz w:val="24"/>
          <w:szCs w:val="24"/>
        </w:rPr>
        <w:t>У</w:t>
      </w:r>
      <w:r w:rsidRPr="009241A3">
        <w:rPr>
          <w:spacing w:val="-2"/>
          <w:sz w:val="24"/>
          <w:szCs w:val="24"/>
        </w:rPr>
        <w:t>г</w:t>
      </w:r>
      <w:r w:rsidRPr="009241A3">
        <w:rPr>
          <w:spacing w:val="1"/>
          <w:sz w:val="24"/>
          <w:szCs w:val="24"/>
        </w:rPr>
        <w:t>о</w:t>
      </w:r>
      <w:r w:rsidRPr="009241A3">
        <w:rPr>
          <w:sz w:val="24"/>
          <w:szCs w:val="24"/>
        </w:rPr>
        <w:t>в</w:t>
      </w:r>
      <w:r w:rsidRPr="009241A3">
        <w:rPr>
          <w:spacing w:val="-1"/>
          <w:sz w:val="24"/>
          <w:szCs w:val="24"/>
        </w:rPr>
        <w:t>о</w:t>
      </w:r>
      <w:r w:rsidRPr="009241A3">
        <w:rPr>
          <w:spacing w:val="1"/>
          <w:sz w:val="24"/>
          <w:szCs w:val="24"/>
        </w:rPr>
        <w:t>р</w:t>
      </w:r>
      <w:r w:rsidRPr="009241A3">
        <w:rPr>
          <w:sz w:val="24"/>
          <w:szCs w:val="24"/>
        </w:rPr>
        <w:t>не</w:t>
      </w:r>
      <w:r w:rsidRPr="009241A3">
        <w:rPr>
          <w:spacing w:val="2"/>
          <w:sz w:val="24"/>
          <w:szCs w:val="24"/>
        </w:rPr>
        <w:t xml:space="preserve"> с</w:t>
      </w:r>
      <w:r w:rsidRPr="009241A3">
        <w:rPr>
          <w:spacing w:val="-1"/>
          <w:sz w:val="24"/>
          <w:szCs w:val="24"/>
        </w:rPr>
        <w:t>т</w:t>
      </w:r>
      <w:r w:rsidRPr="009241A3">
        <w:rPr>
          <w:spacing w:val="-2"/>
          <w:sz w:val="24"/>
          <w:szCs w:val="24"/>
        </w:rPr>
        <w:t>р</w:t>
      </w:r>
      <w:r w:rsidRPr="009241A3">
        <w:rPr>
          <w:spacing w:val="2"/>
          <w:sz w:val="24"/>
          <w:szCs w:val="24"/>
        </w:rPr>
        <w:t>а</w:t>
      </w:r>
      <w:r w:rsidRPr="009241A3">
        <w:rPr>
          <w:sz w:val="24"/>
          <w:szCs w:val="24"/>
        </w:rPr>
        <w:t>не</w:t>
      </w:r>
      <w:r w:rsidRPr="009241A3">
        <w:rPr>
          <w:spacing w:val="3"/>
          <w:sz w:val="24"/>
          <w:szCs w:val="24"/>
        </w:rPr>
        <w:t xml:space="preserve"> </w:t>
      </w:r>
      <w:r w:rsidRPr="009241A3">
        <w:rPr>
          <w:spacing w:val="-3"/>
          <w:w w:val="101"/>
          <w:sz w:val="24"/>
          <w:szCs w:val="24"/>
        </w:rPr>
        <w:t>к</w:t>
      </w:r>
      <w:r w:rsidRPr="009241A3">
        <w:rPr>
          <w:spacing w:val="1"/>
          <w:w w:val="101"/>
          <w:sz w:val="24"/>
          <w:szCs w:val="24"/>
        </w:rPr>
        <w:t>о</w:t>
      </w:r>
      <w:r w:rsidRPr="009241A3">
        <w:rPr>
          <w:spacing w:val="2"/>
          <w:w w:val="101"/>
          <w:sz w:val="24"/>
          <w:szCs w:val="24"/>
        </w:rPr>
        <w:t>н</w:t>
      </w:r>
      <w:r w:rsidRPr="009241A3">
        <w:rPr>
          <w:w w:val="101"/>
          <w:sz w:val="24"/>
          <w:szCs w:val="24"/>
        </w:rPr>
        <w:t>с</w:t>
      </w:r>
      <w:r w:rsidRPr="009241A3">
        <w:rPr>
          <w:spacing w:val="-1"/>
          <w:w w:val="101"/>
          <w:sz w:val="24"/>
          <w:szCs w:val="24"/>
        </w:rPr>
        <w:t>т</w:t>
      </w:r>
      <w:r w:rsidRPr="009241A3">
        <w:rPr>
          <w:spacing w:val="2"/>
          <w:w w:val="101"/>
          <w:sz w:val="24"/>
          <w:szCs w:val="24"/>
        </w:rPr>
        <w:t>а</w:t>
      </w:r>
      <w:r w:rsidRPr="009241A3">
        <w:rPr>
          <w:spacing w:val="4"/>
          <w:w w:val="101"/>
          <w:sz w:val="24"/>
          <w:szCs w:val="24"/>
        </w:rPr>
        <w:t>т</w:t>
      </w:r>
      <w:r w:rsidRPr="009241A3">
        <w:rPr>
          <w:spacing w:val="-6"/>
          <w:w w:val="101"/>
          <w:sz w:val="24"/>
          <w:szCs w:val="24"/>
        </w:rPr>
        <w:t>у</w:t>
      </w:r>
      <w:r w:rsidRPr="009241A3">
        <w:rPr>
          <w:spacing w:val="5"/>
          <w:w w:val="101"/>
          <w:sz w:val="24"/>
          <w:szCs w:val="24"/>
        </w:rPr>
        <w:t>ј</w:t>
      </w:r>
      <w:r w:rsidRPr="009241A3">
        <w:rPr>
          <w:spacing w:val="-4"/>
          <w:w w:val="101"/>
          <w:sz w:val="24"/>
          <w:szCs w:val="24"/>
        </w:rPr>
        <w:t>у</w:t>
      </w:r>
      <w:r w:rsidRPr="009241A3">
        <w:rPr>
          <w:w w:val="101"/>
          <w:sz w:val="24"/>
          <w:szCs w:val="24"/>
        </w:rPr>
        <w:t>:</w:t>
      </w:r>
    </w:p>
    <w:p w:rsidR="00205B6A" w:rsidRPr="009241A3" w:rsidRDefault="00205B6A" w:rsidP="00205B6A">
      <w:pPr>
        <w:widowControl w:val="0"/>
        <w:autoSpaceDE w:val="0"/>
        <w:autoSpaceDN w:val="0"/>
        <w:adjustRightInd w:val="0"/>
        <w:spacing w:before="33" w:line="240" w:lineRule="auto"/>
        <w:ind w:left="663"/>
        <w:rPr>
          <w:sz w:val="24"/>
          <w:szCs w:val="24"/>
          <w:lang w:val="sr-Cyrl-CS"/>
        </w:rPr>
      </w:pPr>
    </w:p>
    <w:p w:rsidR="00205B6A" w:rsidRPr="009241A3" w:rsidRDefault="00205B6A" w:rsidP="00205B6A">
      <w:pPr>
        <w:ind w:firstLine="720"/>
        <w:jc w:val="both"/>
        <w:rPr>
          <w:w w:val="101"/>
          <w:sz w:val="24"/>
          <w:szCs w:val="24"/>
          <w:lang w:val="sr-Cyrl-CS"/>
        </w:rPr>
      </w:pPr>
      <w:r w:rsidRPr="009241A3">
        <w:rPr>
          <w:sz w:val="24"/>
          <w:szCs w:val="24"/>
        </w:rPr>
        <w:t>-</w:t>
      </w:r>
      <w:r w:rsidRPr="009241A3">
        <w:rPr>
          <w:spacing w:val="18"/>
          <w:sz w:val="24"/>
          <w:szCs w:val="24"/>
        </w:rPr>
        <w:t xml:space="preserve"> </w:t>
      </w:r>
      <w:r w:rsidRPr="009241A3">
        <w:rPr>
          <w:spacing w:val="-1"/>
          <w:sz w:val="24"/>
          <w:szCs w:val="24"/>
        </w:rPr>
        <w:t>д</w:t>
      </w:r>
      <w:r w:rsidRPr="009241A3">
        <w:rPr>
          <w:sz w:val="24"/>
          <w:szCs w:val="24"/>
        </w:rPr>
        <w:t>а</w:t>
      </w:r>
      <w:r w:rsidRPr="009241A3">
        <w:rPr>
          <w:spacing w:val="27"/>
          <w:sz w:val="24"/>
          <w:szCs w:val="24"/>
        </w:rPr>
        <w:t xml:space="preserve"> </w:t>
      </w:r>
      <w:r w:rsidRPr="009241A3">
        <w:rPr>
          <w:sz w:val="24"/>
          <w:szCs w:val="24"/>
        </w:rPr>
        <w:t>је</w:t>
      </w:r>
      <w:r w:rsidRPr="009241A3">
        <w:rPr>
          <w:spacing w:val="27"/>
          <w:sz w:val="24"/>
          <w:szCs w:val="24"/>
        </w:rPr>
        <w:t xml:space="preserve"> </w:t>
      </w:r>
      <w:r w:rsidRPr="009241A3">
        <w:rPr>
          <w:spacing w:val="-1"/>
          <w:sz w:val="24"/>
          <w:szCs w:val="24"/>
          <w:lang w:val="sr-Cyrl-CS"/>
        </w:rPr>
        <w:t>Наручилац ОШ „</w:t>
      </w:r>
      <w:r w:rsidR="00516446">
        <w:rPr>
          <w:spacing w:val="-1"/>
          <w:sz w:val="24"/>
          <w:szCs w:val="24"/>
          <w:lang w:val="sr-Cyrl-CS"/>
        </w:rPr>
        <w:t xml:space="preserve"> Вожд Карађорђе </w:t>
      </w:r>
      <w:r w:rsidRPr="009241A3">
        <w:rPr>
          <w:spacing w:val="-1"/>
          <w:sz w:val="24"/>
          <w:szCs w:val="24"/>
          <w:lang w:val="sr-Cyrl-CS"/>
        </w:rPr>
        <w:t xml:space="preserve">“ из </w:t>
      </w:r>
      <w:r w:rsidR="00516446">
        <w:rPr>
          <w:spacing w:val="-1"/>
          <w:sz w:val="24"/>
          <w:szCs w:val="24"/>
          <w:lang w:val="sr-Cyrl-CS"/>
        </w:rPr>
        <w:t>Водња</w:t>
      </w:r>
      <w:r w:rsidRPr="009241A3">
        <w:rPr>
          <w:sz w:val="24"/>
          <w:szCs w:val="24"/>
        </w:rPr>
        <w:t>,</w:t>
      </w:r>
      <w:r w:rsidRPr="009241A3">
        <w:rPr>
          <w:spacing w:val="29"/>
          <w:sz w:val="24"/>
          <w:szCs w:val="24"/>
        </w:rPr>
        <w:t xml:space="preserve"> </w:t>
      </w:r>
      <w:r w:rsidRPr="009241A3">
        <w:rPr>
          <w:sz w:val="24"/>
          <w:szCs w:val="24"/>
        </w:rPr>
        <w:t>на</w:t>
      </w:r>
      <w:r w:rsidRPr="009241A3">
        <w:rPr>
          <w:spacing w:val="28"/>
          <w:sz w:val="24"/>
          <w:szCs w:val="24"/>
        </w:rPr>
        <w:t xml:space="preserve"> </w:t>
      </w:r>
      <w:r w:rsidRPr="009241A3">
        <w:rPr>
          <w:spacing w:val="1"/>
          <w:sz w:val="24"/>
          <w:szCs w:val="24"/>
        </w:rPr>
        <w:t>о</w:t>
      </w:r>
      <w:r w:rsidRPr="009241A3">
        <w:rPr>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23"/>
          <w:sz w:val="24"/>
          <w:szCs w:val="24"/>
        </w:rPr>
        <w:t xml:space="preserve"> </w:t>
      </w:r>
      <w:r w:rsidRPr="009241A3">
        <w:rPr>
          <w:spacing w:val="3"/>
          <w:sz w:val="24"/>
          <w:szCs w:val="24"/>
        </w:rPr>
        <w:t>ч</w:t>
      </w:r>
      <w:r w:rsidRPr="009241A3">
        <w:rPr>
          <w:spacing w:val="-1"/>
          <w:sz w:val="24"/>
          <w:szCs w:val="24"/>
        </w:rPr>
        <w:t>л</w:t>
      </w:r>
      <w:r w:rsidRPr="009241A3">
        <w:rPr>
          <w:spacing w:val="2"/>
          <w:sz w:val="24"/>
          <w:szCs w:val="24"/>
        </w:rPr>
        <w:t>а</w:t>
      </w:r>
      <w:r w:rsidRPr="009241A3">
        <w:rPr>
          <w:sz w:val="24"/>
          <w:szCs w:val="24"/>
        </w:rPr>
        <w:t>на</w:t>
      </w:r>
      <w:r w:rsidRPr="009241A3">
        <w:rPr>
          <w:spacing w:val="27"/>
          <w:sz w:val="24"/>
          <w:szCs w:val="24"/>
        </w:rPr>
        <w:t xml:space="preserve"> </w:t>
      </w:r>
      <w:r w:rsidRPr="009241A3">
        <w:rPr>
          <w:spacing w:val="-2"/>
          <w:sz w:val="24"/>
          <w:szCs w:val="24"/>
          <w:lang w:val="sr-Cyrl-CS"/>
        </w:rPr>
        <w:t>39.</w:t>
      </w:r>
      <w:r w:rsidRPr="009241A3">
        <w:rPr>
          <w:sz w:val="24"/>
          <w:szCs w:val="24"/>
        </w:rPr>
        <w:t xml:space="preserve"> </w:t>
      </w:r>
      <w:r w:rsidRPr="009241A3">
        <w:rPr>
          <w:sz w:val="24"/>
          <w:szCs w:val="24"/>
          <w:lang w:val="sr-Cyrl-CS"/>
        </w:rPr>
        <w:t xml:space="preserve">и члана 60. став 1. тачка 2. </w:t>
      </w:r>
      <w:r w:rsidRPr="009241A3">
        <w:rPr>
          <w:spacing w:val="1"/>
          <w:sz w:val="24"/>
          <w:szCs w:val="24"/>
        </w:rPr>
        <w:t>З</w:t>
      </w:r>
      <w:r w:rsidRPr="009241A3">
        <w:rPr>
          <w:sz w:val="24"/>
          <w:szCs w:val="24"/>
        </w:rPr>
        <w:t>а</w:t>
      </w:r>
      <w:r w:rsidRPr="009241A3">
        <w:rPr>
          <w:spacing w:val="-3"/>
          <w:sz w:val="24"/>
          <w:szCs w:val="24"/>
        </w:rPr>
        <w:t>к</w:t>
      </w:r>
      <w:r w:rsidRPr="009241A3">
        <w:rPr>
          <w:spacing w:val="3"/>
          <w:sz w:val="24"/>
          <w:szCs w:val="24"/>
        </w:rPr>
        <w:t>о</w:t>
      </w:r>
      <w:r w:rsidRPr="009241A3">
        <w:rPr>
          <w:sz w:val="24"/>
          <w:szCs w:val="24"/>
        </w:rPr>
        <w:t>на</w:t>
      </w:r>
      <w:r w:rsidRPr="009241A3">
        <w:rPr>
          <w:spacing w:val="24"/>
          <w:sz w:val="24"/>
          <w:szCs w:val="24"/>
        </w:rPr>
        <w:t xml:space="preserve"> </w:t>
      </w:r>
      <w:r w:rsidRPr="009241A3">
        <w:rPr>
          <w:sz w:val="24"/>
          <w:szCs w:val="24"/>
        </w:rPr>
        <w:t>о</w:t>
      </w:r>
      <w:r w:rsidRPr="009241A3">
        <w:rPr>
          <w:spacing w:val="28"/>
          <w:sz w:val="24"/>
          <w:szCs w:val="24"/>
        </w:rPr>
        <w:t xml:space="preserve"> </w:t>
      </w:r>
      <w:r w:rsidRPr="009241A3">
        <w:rPr>
          <w:sz w:val="24"/>
          <w:szCs w:val="24"/>
        </w:rPr>
        <w:t>ја</w:t>
      </w:r>
      <w:r w:rsidRPr="009241A3">
        <w:rPr>
          <w:spacing w:val="3"/>
          <w:sz w:val="24"/>
          <w:szCs w:val="24"/>
        </w:rPr>
        <w:t>в</w:t>
      </w:r>
      <w:r w:rsidRPr="009241A3">
        <w:rPr>
          <w:spacing w:val="-3"/>
          <w:sz w:val="24"/>
          <w:szCs w:val="24"/>
        </w:rPr>
        <w:t>н</w:t>
      </w:r>
      <w:r w:rsidRPr="009241A3">
        <w:rPr>
          <w:spacing w:val="2"/>
          <w:sz w:val="24"/>
          <w:szCs w:val="24"/>
        </w:rPr>
        <w:t>и</w:t>
      </w:r>
      <w:r w:rsidRPr="009241A3">
        <w:rPr>
          <w:sz w:val="24"/>
          <w:szCs w:val="24"/>
        </w:rPr>
        <w:t>м</w:t>
      </w:r>
      <w:r w:rsidRPr="009241A3">
        <w:rPr>
          <w:spacing w:val="26"/>
          <w:sz w:val="24"/>
          <w:szCs w:val="24"/>
        </w:rPr>
        <w:t xml:space="preserve"> </w:t>
      </w:r>
      <w:r w:rsidRPr="009241A3">
        <w:rPr>
          <w:spacing w:val="2"/>
          <w:sz w:val="24"/>
          <w:szCs w:val="24"/>
        </w:rPr>
        <w:t>на</w:t>
      </w:r>
      <w:r w:rsidRPr="009241A3">
        <w:rPr>
          <w:spacing w:val="-4"/>
          <w:sz w:val="24"/>
          <w:szCs w:val="24"/>
        </w:rPr>
        <w:t>б</w:t>
      </w:r>
      <w:r w:rsidRPr="009241A3">
        <w:rPr>
          <w:spacing w:val="2"/>
          <w:sz w:val="24"/>
          <w:szCs w:val="24"/>
        </w:rPr>
        <w:t>а</w:t>
      </w:r>
      <w:r w:rsidRPr="009241A3">
        <w:rPr>
          <w:sz w:val="24"/>
          <w:szCs w:val="24"/>
        </w:rPr>
        <w:t>в</w:t>
      </w:r>
      <w:r w:rsidRPr="009241A3">
        <w:rPr>
          <w:spacing w:val="-3"/>
          <w:sz w:val="24"/>
          <w:szCs w:val="24"/>
        </w:rPr>
        <w:t>к</w:t>
      </w:r>
      <w:r w:rsidRPr="009241A3">
        <w:rPr>
          <w:sz w:val="24"/>
          <w:szCs w:val="24"/>
        </w:rPr>
        <w:t>а</w:t>
      </w:r>
      <w:r w:rsidRPr="009241A3">
        <w:rPr>
          <w:spacing w:val="4"/>
          <w:sz w:val="24"/>
          <w:szCs w:val="24"/>
        </w:rPr>
        <w:t>м</w:t>
      </w:r>
      <w:r w:rsidRPr="009241A3">
        <w:rPr>
          <w:sz w:val="24"/>
          <w:szCs w:val="24"/>
        </w:rPr>
        <w:t>а</w:t>
      </w:r>
      <w:r w:rsidRPr="009241A3">
        <w:rPr>
          <w:spacing w:val="1"/>
          <w:sz w:val="24"/>
          <w:szCs w:val="24"/>
        </w:rPr>
        <w:t xml:space="preserve"> </w:t>
      </w:r>
      <w:r w:rsidRPr="009241A3">
        <w:rPr>
          <w:spacing w:val="-3"/>
          <w:sz w:val="24"/>
          <w:szCs w:val="24"/>
        </w:rPr>
        <w:t>Р</w:t>
      </w:r>
      <w:r w:rsidRPr="009241A3">
        <w:rPr>
          <w:spacing w:val="2"/>
          <w:sz w:val="24"/>
          <w:szCs w:val="24"/>
        </w:rPr>
        <w:t>е</w:t>
      </w:r>
      <w:r w:rsidRPr="009241A3">
        <w:rPr>
          <w:spacing w:val="5"/>
          <w:sz w:val="24"/>
          <w:szCs w:val="24"/>
        </w:rPr>
        <w:t>п</w:t>
      </w:r>
      <w:r w:rsidRPr="009241A3">
        <w:rPr>
          <w:spacing w:val="-6"/>
          <w:sz w:val="24"/>
          <w:szCs w:val="24"/>
        </w:rPr>
        <w:t>у</w:t>
      </w:r>
      <w:r w:rsidRPr="009241A3">
        <w:rPr>
          <w:spacing w:val="1"/>
          <w:sz w:val="24"/>
          <w:szCs w:val="24"/>
        </w:rPr>
        <w:t>бл</w:t>
      </w:r>
      <w:r w:rsidRPr="009241A3">
        <w:rPr>
          <w:spacing w:val="-3"/>
          <w:sz w:val="24"/>
          <w:szCs w:val="24"/>
        </w:rPr>
        <w:t>и</w:t>
      </w:r>
      <w:r w:rsidRPr="009241A3">
        <w:rPr>
          <w:spacing w:val="2"/>
          <w:sz w:val="24"/>
          <w:szCs w:val="24"/>
        </w:rPr>
        <w:t>к</w:t>
      </w:r>
      <w:r w:rsidRPr="009241A3">
        <w:rPr>
          <w:sz w:val="24"/>
          <w:szCs w:val="24"/>
        </w:rPr>
        <w:t xml:space="preserve">е </w:t>
      </w:r>
      <w:r w:rsidRPr="009241A3">
        <w:rPr>
          <w:spacing w:val="-24"/>
          <w:sz w:val="24"/>
          <w:szCs w:val="24"/>
        </w:rPr>
        <w:t xml:space="preserve"> </w:t>
      </w:r>
      <w:r w:rsidRPr="009241A3">
        <w:rPr>
          <w:sz w:val="24"/>
          <w:szCs w:val="24"/>
        </w:rPr>
        <w:t>С</w:t>
      </w:r>
      <w:r w:rsidRPr="009241A3">
        <w:rPr>
          <w:spacing w:val="1"/>
          <w:sz w:val="24"/>
          <w:szCs w:val="24"/>
        </w:rPr>
        <w:t>р</w:t>
      </w:r>
      <w:r w:rsidRPr="009241A3">
        <w:rPr>
          <w:spacing w:val="-1"/>
          <w:sz w:val="24"/>
          <w:szCs w:val="24"/>
        </w:rPr>
        <w:t>б</w:t>
      </w:r>
      <w:r w:rsidRPr="009241A3">
        <w:rPr>
          <w:sz w:val="24"/>
          <w:szCs w:val="24"/>
        </w:rPr>
        <w:t xml:space="preserve">ије  </w:t>
      </w:r>
      <w:r w:rsidRPr="009241A3">
        <w:rPr>
          <w:spacing w:val="10"/>
          <w:sz w:val="24"/>
          <w:szCs w:val="24"/>
        </w:rPr>
        <w:t xml:space="preserve"> </w:t>
      </w:r>
      <w:r w:rsidRPr="009241A3">
        <w:rPr>
          <w:spacing w:val="-1"/>
          <w:sz w:val="24"/>
          <w:szCs w:val="24"/>
        </w:rPr>
        <w:t>(</w:t>
      </w:r>
      <w:r w:rsidRPr="009241A3">
        <w:rPr>
          <w:spacing w:val="1"/>
          <w:sz w:val="24"/>
          <w:szCs w:val="24"/>
        </w:rPr>
        <w:t>"</w:t>
      </w:r>
      <w:r w:rsidRPr="009241A3">
        <w:rPr>
          <w:spacing w:val="3"/>
          <w:sz w:val="24"/>
          <w:szCs w:val="24"/>
        </w:rPr>
        <w:t>Сл</w:t>
      </w:r>
      <w:r w:rsidRPr="009241A3">
        <w:rPr>
          <w:spacing w:val="-6"/>
          <w:sz w:val="24"/>
          <w:szCs w:val="24"/>
        </w:rPr>
        <w:t>у</w:t>
      </w:r>
      <w:r w:rsidRPr="009241A3">
        <w:rPr>
          <w:spacing w:val="2"/>
          <w:sz w:val="24"/>
          <w:szCs w:val="24"/>
        </w:rPr>
        <w:t>ж</w:t>
      </w:r>
      <w:r w:rsidRPr="009241A3">
        <w:rPr>
          <w:spacing w:val="-1"/>
          <w:sz w:val="24"/>
          <w:szCs w:val="24"/>
        </w:rPr>
        <w:t>б</w:t>
      </w:r>
      <w:r w:rsidRPr="009241A3">
        <w:rPr>
          <w:spacing w:val="2"/>
          <w:sz w:val="24"/>
          <w:szCs w:val="24"/>
        </w:rPr>
        <w:t>е</w:t>
      </w:r>
      <w:r w:rsidRPr="009241A3">
        <w:rPr>
          <w:sz w:val="24"/>
          <w:szCs w:val="24"/>
        </w:rPr>
        <w:t>ни</w:t>
      </w:r>
      <w:r w:rsidRPr="009241A3">
        <w:rPr>
          <w:spacing w:val="25"/>
          <w:sz w:val="24"/>
          <w:szCs w:val="24"/>
        </w:rPr>
        <w:t xml:space="preserve"> </w:t>
      </w:r>
      <w:r w:rsidRPr="009241A3">
        <w:rPr>
          <w:spacing w:val="3"/>
          <w:sz w:val="24"/>
          <w:szCs w:val="24"/>
        </w:rPr>
        <w:t>г</w:t>
      </w:r>
      <w:r w:rsidRPr="009241A3">
        <w:rPr>
          <w:spacing w:val="1"/>
          <w:sz w:val="24"/>
          <w:szCs w:val="24"/>
        </w:rPr>
        <w:t>л</w:t>
      </w:r>
      <w:r w:rsidRPr="009241A3">
        <w:rPr>
          <w:spacing w:val="-3"/>
          <w:sz w:val="24"/>
          <w:szCs w:val="24"/>
        </w:rPr>
        <w:t>а</w:t>
      </w:r>
      <w:r w:rsidRPr="009241A3">
        <w:rPr>
          <w:spacing w:val="2"/>
          <w:sz w:val="24"/>
          <w:szCs w:val="24"/>
        </w:rPr>
        <w:t>с</w:t>
      </w:r>
      <w:r w:rsidRPr="009241A3">
        <w:rPr>
          <w:sz w:val="24"/>
          <w:szCs w:val="24"/>
        </w:rPr>
        <w:t>ник</w:t>
      </w:r>
      <w:r w:rsidRPr="009241A3">
        <w:rPr>
          <w:spacing w:val="27"/>
          <w:sz w:val="24"/>
          <w:szCs w:val="24"/>
        </w:rPr>
        <w:t xml:space="preserve"> </w:t>
      </w:r>
      <w:r w:rsidRPr="009241A3">
        <w:rPr>
          <w:spacing w:val="2"/>
          <w:sz w:val="24"/>
          <w:szCs w:val="24"/>
        </w:rPr>
        <w:t>Р</w:t>
      </w:r>
      <w:r w:rsidRPr="009241A3">
        <w:rPr>
          <w:spacing w:val="-3"/>
          <w:sz w:val="24"/>
          <w:szCs w:val="24"/>
        </w:rPr>
        <w:t>е</w:t>
      </w:r>
      <w:r w:rsidRPr="009241A3">
        <w:rPr>
          <w:spacing w:val="5"/>
          <w:sz w:val="24"/>
          <w:szCs w:val="24"/>
        </w:rPr>
        <w:t>п</w:t>
      </w:r>
      <w:r w:rsidRPr="009241A3">
        <w:rPr>
          <w:spacing w:val="-2"/>
          <w:sz w:val="24"/>
          <w:szCs w:val="24"/>
        </w:rPr>
        <w:t>у</w:t>
      </w:r>
      <w:r w:rsidRPr="009241A3">
        <w:rPr>
          <w:spacing w:val="-1"/>
          <w:sz w:val="24"/>
          <w:szCs w:val="24"/>
        </w:rPr>
        <w:t>бл</w:t>
      </w:r>
      <w:r w:rsidRPr="009241A3">
        <w:rPr>
          <w:spacing w:val="2"/>
          <w:sz w:val="24"/>
          <w:szCs w:val="24"/>
        </w:rPr>
        <w:t>и</w:t>
      </w:r>
      <w:r w:rsidRPr="009241A3">
        <w:rPr>
          <w:spacing w:val="-3"/>
          <w:sz w:val="24"/>
          <w:szCs w:val="24"/>
        </w:rPr>
        <w:t>к</w:t>
      </w:r>
      <w:r w:rsidRPr="009241A3">
        <w:rPr>
          <w:sz w:val="24"/>
          <w:szCs w:val="24"/>
        </w:rPr>
        <w:t>е</w:t>
      </w:r>
      <w:r w:rsidRPr="009241A3">
        <w:rPr>
          <w:spacing w:val="27"/>
          <w:sz w:val="24"/>
          <w:szCs w:val="24"/>
        </w:rPr>
        <w:t xml:space="preserve"> </w:t>
      </w:r>
      <w:r w:rsidRPr="009241A3">
        <w:rPr>
          <w:sz w:val="24"/>
          <w:szCs w:val="24"/>
        </w:rPr>
        <w:t>С</w:t>
      </w:r>
      <w:r w:rsidRPr="009241A3">
        <w:rPr>
          <w:spacing w:val="3"/>
          <w:sz w:val="24"/>
          <w:szCs w:val="24"/>
        </w:rPr>
        <w:t>р</w:t>
      </w:r>
      <w:r w:rsidRPr="009241A3">
        <w:rPr>
          <w:spacing w:val="-1"/>
          <w:sz w:val="24"/>
          <w:szCs w:val="24"/>
        </w:rPr>
        <w:t>б</w:t>
      </w:r>
      <w:r w:rsidRPr="009241A3">
        <w:rPr>
          <w:spacing w:val="-2"/>
          <w:sz w:val="24"/>
          <w:szCs w:val="24"/>
        </w:rPr>
        <w:t>и</w:t>
      </w:r>
      <w:r w:rsidRPr="009241A3">
        <w:rPr>
          <w:spacing w:val="2"/>
          <w:sz w:val="24"/>
          <w:szCs w:val="24"/>
        </w:rPr>
        <w:t>ј</w:t>
      </w:r>
      <w:r w:rsidRPr="009241A3">
        <w:rPr>
          <w:sz w:val="24"/>
          <w:szCs w:val="24"/>
        </w:rPr>
        <w:t>е</w:t>
      </w:r>
      <w:r w:rsidRPr="009241A3">
        <w:rPr>
          <w:spacing w:val="1"/>
          <w:sz w:val="24"/>
          <w:szCs w:val="24"/>
        </w:rPr>
        <w:t>"</w:t>
      </w:r>
      <w:r w:rsidRPr="009241A3">
        <w:rPr>
          <w:sz w:val="24"/>
          <w:szCs w:val="24"/>
        </w:rPr>
        <w:t>,</w:t>
      </w:r>
      <w:r w:rsidRPr="009241A3">
        <w:rPr>
          <w:spacing w:val="26"/>
          <w:sz w:val="24"/>
          <w:szCs w:val="24"/>
        </w:rPr>
        <w:t xml:space="preserve"> </w:t>
      </w:r>
      <w:r w:rsidRPr="009241A3">
        <w:rPr>
          <w:spacing w:val="-1"/>
          <w:sz w:val="24"/>
          <w:szCs w:val="24"/>
        </w:rPr>
        <w:t>б</w:t>
      </w:r>
      <w:r w:rsidRPr="009241A3">
        <w:rPr>
          <w:spacing w:val="1"/>
          <w:sz w:val="24"/>
          <w:szCs w:val="24"/>
        </w:rPr>
        <w:t>р</w:t>
      </w:r>
      <w:r w:rsidRPr="009241A3">
        <w:rPr>
          <w:spacing w:val="-1"/>
          <w:sz w:val="24"/>
          <w:szCs w:val="24"/>
        </w:rPr>
        <w:t>о</w:t>
      </w:r>
      <w:r w:rsidRPr="009241A3">
        <w:rPr>
          <w:sz w:val="24"/>
          <w:szCs w:val="24"/>
        </w:rPr>
        <w:t>ј</w:t>
      </w:r>
      <w:r w:rsidRPr="009241A3">
        <w:rPr>
          <w:spacing w:val="29"/>
          <w:sz w:val="24"/>
          <w:szCs w:val="24"/>
        </w:rPr>
        <w:t xml:space="preserve"> </w:t>
      </w:r>
      <w:r w:rsidRPr="009241A3">
        <w:rPr>
          <w:spacing w:val="-2"/>
          <w:sz w:val="24"/>
          <w:szCs w:val="24"/>
        </w:rPr>
        <w:t>1</w:t>
      </w:r>
      <w:r w:rsidRPr="009241A3">
        <w:rPr>
          <w:spacing w:val="3"/>
          <w:sz w:val="24"/>
          <w:szCs w:val="24"/>
        </w:rPr>
        <w:t>2</w:t>
      </w:r>
      <w:r w:rsidRPr="009241A3">
        <w:rPr>
          <w:spacing w:val="1"/>
          <w:sz w:val="24"/>
          <w:szCs w:val="24"/>
        </w:rPr>
        <w:t>4</w:t>
      </w:r>
      <w:r w:rsidRPr="009241A3">
        <w:rPr>
          <w:sz w:val="24"/>
          <w:szCs w:val="24"/>
        </w:rPr>
        <w:t>/</w:t>
      </w:r>
      <w:r w:rsidRPr="009241A3">
        <w:rPr>
          <w:spacing w:val="1"/>
          <w:sz w:val="24"/>
          <w:szCs w:val="24"/>
        </w:rPr>
        <w:t>2</w:t>
      </w:r>
      <w:r w:rsidRPr="009241A3">
        <w:rPr>
          <w:spacing w:val="-2"/>
          <w:sz w:val="24"/>
          <w:szCs w:val="24"/>
        </w:rPr>
        <w:t>0</w:t>
      </w:r>
      <w:r w:rsidRPr="009241A3">
        <w:rPr>
          <w:spacing w:val="1"/>
          <w:sz w:val="24"/>
          <w:szCs w:val="24"/>
        </w:rPr>
        <w:t>12</w:t>
      </w:r>
      <w:r w:rsidRPr="009241A3">
        <w:rPr>
          <w:spacing w:val="-1"/>
          <w:sz w:val="24"/>
          <w:szCs w:val="24"/>
        </w:rPr>
        <w:t>)</w:t>
      </w:r>
      <w:r w:rsidRPr="009241A3">
        <w:rPr>
          <w:sz w:val="24"/>
          <w:szCs w:val="24"/>
        </w:rPr>
        <w:t>,</w:t>
      </w:r>
      <w:r w:rsidRPr="009241A3">
        <w:rPr>
          <w:spacing w:val="26"/>
          <w:sz w:val="24"/>
          <w:szCs w:val="24"/>
        </w:rPr>
        <w:t xml:space="preserve"> </w:t>
      </w:r>
      <w:r w:rsidRPr="009241A3">
        <w:rPr>
          <w:sz w:val="24"/>
          <w:szCs w:val="24"/>
        </w:rPr>
        <w:t>на</w:t>
      </w:r>
      <w:r w:rsidRPr="009241A3">
        <w:rPr>
          <w:spacing w:val="25"/>
          <w:sz w:val="24"/>
          <w:szCs w:val="24"/>
        </w:rPr>
        <w:t xml:space="preserve"> </w:t>
      </w:r>
      <w:r w:rsidRPr="009241A3">
        <w:rPr>
          <w:spacing w:val="1"/>
          <w:sz w:val="24"/>
          <w:szCs w:val="24"/>
        </w:rPr>
        <w:t>о</w:t>
      </w:r>
      <w:r w:rsidRPr="009241A3">
        <w:rPr>
          <w:spacing w:val="2"/>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23"/>
          <w:sz w:val="24"/>
          <w:szCs w:val="24"/>
        </w:rPr>
        <w:t xml:space="preserve"> </w:t>
      </w:r>
      <w:r w:rsidRPr="009241A3">
        <w:rPr>
          <w:sz w:val="24"/>
          <w:szCs w:val="24"/>
        </w:rPr>
        <w:t>п</w:t>
      </w:r>
      <w:r w:rsidRPr="009241A3">
        <w:rPr>
          <w:spacing w:val="1"/>
          <w:sz w:val="24"/>
          <w:szCs w:val="24"/>
        </w:rPr>
        <w:t>оз</w:t>
      </w:r>
      <w:r w:rsidRPr="009241A3">
        <w:rPr>
          <w:spacing w:val="-3"/>
          <w:sz w:val="24"/>
          <w:szCs w:val="24"/>
        </w:rPr>
        <w:t>и</w:t>
      </w:r>
      <w:r w:rsidRPr="009241A3">
        <w:rPr>
          <w:sz w:val="24"/>
          <w:szCs w:val="24"/>
        </w:rPr>
        <w:t>ва</w:t>
      </w:r>
      <w:r w:rsidRPr="009241A3">
        <w:rPr>
          <w:spacing w:val="29"/>
          <w:sz w:val="24"/>
          <w:szCs w:val="24"/>
        </w:rPr>
        <w:t xml:space="preserve"> </w:t>
      </w:r>
      <w:r w:rsidRPr="009241A3">
        <w:rPr>
          <w:spacing w:val="-1"/>
          <w:sz w:val="24"/>
          <w:szCs w:val="24"/>
        </w:rPr>
        <w:t>з</w:t>
      </w:r>
      <w:r w:rsidRPr="009241A3">
        <w:rPr>
          <w:sz w:val="24"/>
          <w:szCs w:val="24"/>
        </w:rPr>
        <w:t xml:space="preserve">а </w:t>
      </w:r>
      <w:r w:rsidRPr="009241A3">
        <w:rPr>
          <w:spacing w:val="-3"/>
          <w:sz w:val="24"/>
          <w:szCs w:val="24"/>
        </w:rPr>
        <w:t>п</w:t>
      </w:r>
      <w:r w:rsidRPr="009241A3">
        <w:rPr>
          <w:spacing w:val="1"/>
          <w:sz w:val="24"/>
          <w:szCs w:val="24"/>
        </w:rPr>
        <w:t>од</w:t>
      </w:r>
      <w:r w:rsidRPr="009241A3">
        <w:rPr>
          <w:spacing w:val="-3"/>
          <w:sz w:val="24"/>
          <w:szCs w:val="24"/>
        </w:rPr>
        <w:t>н</w:t>
      </w:r>
      <w:r w:rsidRPr="009241A3">
        <w:rPr>
          <w:spacing w:val="1"/>
          <w:sz w:val="24"/>
          <w:szCs w:val="24"/>
        </w:rPr>
        <w:t>о</w:t>
      </w:r>
      <w:r w:rsidRPr="009241A3">
        <w:rPr>
          <w:sz w:val="24"/>
          <w:szCs w:val="24"/>
        </w:rPr>
        <w:t>ш</w:t>
      </w:r>
      <w:r w:rsidRPr="009241A3">
        <w:rPr>
          <w:spacing w:val="2"/>
          <w:sz w:val="24"/>
          <w:szCs w:val="24"/>
        </w:rPr>
        <w:t>е</w:t>
      </w:r>
      <w:r w:rsidRPr="009241A3">
        <w:rPr>
          <w:spacing w:val="-1"/>
          <w:sz w:val="24"/>
          <w:szCs w:val="24"/>
        </w:rPr>
        <w:t>њ</w:t>
      </w:r>
      <w:r w:rsidRPr="009241A3">
        <w:rPr>
          <w:sz w:val="24"/>
          <w:szCs w:val="24"/>
        </w:rPr>
        <w:t xml:space="preserve">е </w:t>
      </w:r>
      <w:r w:rsidRPr="009241A3">
        <w:rPr>
          <w:spacing w:val="36"/>
          <w:sz w:val="24"/>
          <w:szCs w:val="24"/>
        </w:rPr>
        <w:t xml:space="preserve"> </w:t>
      </w:r>
      <w:r w:rsidRPr="009241A3">
        <w:rPr>
          <w:spacing w:val="-3"/>
          <w:sz w:val="24"/>
          <w:szCs w:val="24"/>
        </w:rPr>
        <w:t>п</w:t>
      </w:r>
      <w:r w:rsidRPr="009241A3">
        <w:rPr>
          <w:spacing w:val="1"/>
          <w:sz w:val="24"/>
          <w:szCs w:val="24"/>
        </w:rPr>
        <w:t>о</w:t>
      </w:r>
      <w:r w:rsidRPr="009241A3">
        <w:rPr>
          <w:spacing w:val="2"/>
          <w:sz w:val="24"/>
          <w:szCs w:val="24"/>
        </w:rPr>
        <w:t>н</w:t>
      </w:r>
      <w:r w:rsidRPr="009241A3">
        <w:rPr>
          <w:spacing w:val="-4"/>
          <w:sz w:val="24"/>
          <w:szCs w:val="24"/>
        </w:rPr>
        <w:t>у</w:t>
      </w:r>
      <w:r w:rsidRPr="009241A3">
        <w:rPr>
          <w:spacing w:val="1"/>
          <w:sz w:val="24"/>
          <w:szCs w:val="24"/>
        </w:rPr>
        <w:t>д</w:t>
      </w:r>
      <w:r w:rsidRPr="009241A3">
        <w:rPr>
          <w:sz w:val="24"/>
          <w:szCs w:val="24"/>
        </w:rPr>
        <w:t xml:space="preserve">а </w:t>
      </w:r>
      <w:r w:rsidRPr="009241A3">
        <w:rPr>
          <w:spacing w:val="41"/>
          <w:sz w:val="24"/>
          <w:szCs w:val="24"/>
        </w:rPr>
        <w:t xml:space="preserve"> </w:t>
      </w:r>
      <w:r w:rsidRPr="009241A3">
        <w:rPr>
          <w:w w:val="101"/>
          <w:sz w:val="24"/>
          <w:szCs w:val="24"/>
        </w:rPr>
        <w:t>у</w:t>
      </w:r>
      <w:r w:rsidRPr="009241A3">
        <w:rPr>
          <w:sz w:val="24"/>
          <w:szCs w:val="24"/>
        </w:rPr>
        <w:t xml:space="preserve">  </w:t>
      </w:r>
      <w:r w:rsidRPr="009241A3">
        <w:rPr>
          <w:sz w:val="24"/>
          <w:szCs w:val="24"/>
          <w:lang w:val="sr-Cyrl-CS"/>
        </w:rPr>
        <w:t xml:space="preserve">поступку јавне набавке мале вредности - </w:t>
      </w:r>
      <w:r w:rsidRPr="009241A3">
        <w:rPr>
          <w:spacing w:val="3"/>
          <w:sz w:val="24"/>
          <w:szCs w:val="24"/>
          <w:lang w:val="sr-Cyrl-CS"/>
        </w:rPr>
        <w:t xml:space="preserve"> </w:t>
      </w:r>
      <w:r w:rsidRPr="009241A3">
        <w:rPr>
          <w:sz w:val="24"/>
          <w:szCs w:val="24"/>
          <w:lang w:val="sr-Cyrl-CS"/>
        </w:rPr>
        <w:t xml:space="preserve">набавка </w:t>
      </w:r>
      <w:r w:rsidR="00C846E3" w:rsidRPr="009241A3">
        <w:rPr>
          <w:sz w:val="24"/>
          <w:szCs w:val="24"/>
          <w:lang w:val="sr-Cyrl-CS"/>
        </w:rPr>
        <w:t>услуге извођења</w:t>
      </w:r>
      <w:r w:rsidRPr="009241A3">
        <w:rPr>
          <w:sz w:val="24"/>
          <w:szCs w:val="24"/>
          <w:lang w:val="sr-Cyrl-CS"/>
        </w:rPr>
        <w:t xml:space="preserve"> екскурзија ученика </w:t>
      </w:r>
      <w:r w:rsidR="00C469B3" w:rsidRPr="009241A3">
        <w:rPr>
          <w:sz w:val="24"/>
          <w:szCs w:val="24"/>
          <w:lang w:val="sr-Cyrl-CS"/>
        </w:rPr>
        <w:t xml:space="preserve">од </w:t>
      </w:r>
      <w:r w:rsidRPr="009241A3">
        <w:rPr>
          <w:sz w:val="24"/>
          <w:szCs w:val="24"/>
          <w:lang w:val="sr-Cyrl-CS"/>
        </w:rPr>
        <w:t>I до V</w:t>
      </w:r>
      <w:r w:rsidRPr="009241A3">
        <w:rPr>
          <w:sz w:val="24"/>
          <w:szCs w:val="24"/>
          <w:lang w:val="sr-Latn-CS"/>
        </w:rPr>
        <w:t>III разреда</w:t>
      </w:r>
      <w:r w:rsidR="00B45179" w:rsidRPr="009241A3">
        <w:rPr>
          <w:sz w:val="24"/>
          <w:szCs w:val="24"/>
        </w:rPr>
        <w:t xml:space="preserve"> </w:t>
      </w:r>
      <w:r w:rsidRPr="009241A3">
        <w:rPr>
          <w:sz w:val="24"/>
          <w:szCs w:val="24"/>
          <w:lang w:val="sr-Cyrl-CS"/>
        </w:rPr>
        <w:t>ОШ „</w:t>
      </w:r>
      <w:r w:rsidR="00516446">
        <w:rPr>
          <w:sz w:val="24"/>
          <w:szCs w:val="24"/>
          <w:lang w:val="sr-Cyrl-CS"/>
        </w:rPr>
        <w:t xml:space="preserve"> Вожд Карађорђе '' у Водњу</w:t>
      </w:r>
      <w:r w:rsidR="00C846E3" w:rsidRPr="009241A3">
        <w:rPr>
          <w:sz w:val="24"/>
          <w:szCs w:val="24"/>
          <w:lang w:val="sr-Cyrl-CS"/>
        </w:rPr>
        <w:t>, у школској 2014/2015</w:t>
      </w:r>
      <w:r w:rsidRPr="009241A3">
        <w:rPr>
          <w:sz w:val="24"/>
          <w:szCs w:val="24"/>
          <w:lang w:val="sr-Cyrl-CS"/>
        </w:rPr>
        <w:t xml:space="preserve">. години, спровео предметни поступак  број  </w:t>
      </w:r>
      <w:r w:rsidR="002143D3">
        <w:rPr>
          <w:sz w:val="24"/>
          <w:szCs w:val="24"/>
          <w:lang w:val="sr-Cyrl-CS"/>
        </w:rPr>
        <w:t>03</w:t>
      </w:r>
      <w:r w:rsidR="00C846E3" w:rsidRPr="009241A3">
        <w:rPr>
          <w:sz w:val="24"/>
          <w:szCs w:val="24"/>
          <w:lang w:val="sr-Cyrl-CS"/>
        </w:rPr>
        <w:t>/2014</w:t>
      </w:r>
      <w:r w:rsidRPr="009241A3">
        <w:rPr>
          <w:sz w:val="24"/>
          <w:szCs w:val="24"/>
          <w:lang w:val="sr-Cyrl-CS"/>
        </w:rPr>
        <w:t>;</w:t>
      </w:r>
    </w:p>
    <w:p w:rsidR="00205B6A" w:rsidRPr="009241A3" w:rsidRDefault="00205B6A" w:rsidP="00C469B3">
      <w:pPr>
        <w:widowControl w:val="0"/>
        <w:tabs>
          <w:tab w:val="left" w:pos="2920"/>
          <w:tab w:val="left" w:pos="3500"/>
          <w:tab w:val="left" w:pos="7560"/>
        </w:tabs>
        <w:autoSpaceDE w:val="0"/>
        <w:autoSpaceDN w:val="0"/>
        <w:adjustRightInd w:val="0"/>
        <w:spacing w:line="243" w:lineRule="auto"/>
        <w:ind w:left="114" w:right="77"/>
        <w:jc w:val="both"/>
        <w:rPr>
          <w:w w:val="101"/>
          <w:sz w:val="24"/>
          <w:szCs w:val="24"/>
          <w:lang w:val="sr-Cyrl-CS"/>
        </w:rPr>
      </w:pPr>
      <w:r w:rsidRPr="009241A3">
        <w:rPr>
          <w:sz w:val="24"/>
          <w:szCs w:val="24"/>
        </w:rPr>
        <w:t>-</w:t>
      </w:r>
      <w:r w:rsidRPr="009241A3">
        <w:rPr>
          <w:spacing w:val="2"/>
          <w:sz w:val="24"/>
          <w:szCs w:val="24"/>
        </w:rPr>
        <w:t xml:space="preserve"> </w:t>
      </w:r>
      <w:r w:rsidRPr="009241A3">
        <w:rPr>
          <w:spacing w:val="1"/>
          <w:sz w:val="24"/>
          <w:szCs w:val="24"/>
        </w:rPr>
        <w:t>д</w:t>
      </w:r>
      <w:r w:rsidRPr="009241A3">
        <w:rPr>
          <w:sz w:val="24"/>
          <w:szCs w:val="24"/>
        </w:rPr>
        <w:t>а</w:t>
      </w:r>
      <w:r w:rsidRPr="009241A3">
        <w:rPr>
          <w:spacing w:val="10"/>
          <w:sz w:val="24"/>
          <w:szCs w:val="24"/>
        </w:rPr>
        <w:t xml:space="preserve"> </w:t>
      </w:r>
      <w:r w:rsidRPr="009241A3">
        <w:rPr>
          <w:sz w:val="24"/>
          <w:szCs w:val="24"/>
        </w:rPr>
        <w:t>је</w:t>
      </w:r>
      <w:r w:rsidRPr="009241A3">
        <w:rPr>
          <w:spacing w:val="10"/>
          <w:sz w:val="24"/>
          <w:szCs w:val="24"/>
        </w:rPr>
        <w:t xml:space="preserve"> </w:t>
      </w:r>
      <w:r w:rsidRPr="009241A3">
        <w:rPr>
          <w:spacing w:val="2"/>
          <w:sz w:val="24"/>
          <w:szCs w:val="24"/>
          <w:lang w:val="sr-Cyrl-CS"/>
        </w:rPr>
        <w:t>Понуђач</w:t>
      </w:r>
      <w:r w:rsidRPr="009241A3">
        <w:rPr>
          <w:sz w:val="24"/>
          <w:szCs w:val="24"/>
        </w:rPr>
        <w:t>,</w:t>
      </w:r>
      <w:r w:rsidRPr="009241A3">
        <w:rPr>
          <w:spacing w:val="15"/>
          <w:sz w:val="24"/>
          <w:szCs w:val="24"/>
        </w:rPr>
        <w:t xml:space="preserve"> </w:t>
      </w:r>
      <w:r w:rsidRPr="009241A3">
        <w:rPr>
          <w:spacing w:val="-1"/>
          <w:sz w:val="24"/>
          <w:szCs w:val="24"/>
        </w:rPr>
        <w:t>д</w:t>
      </w:r>
      <w:r w:rsidRPr="009241A3">
        <w:rPr>
          <w:sz w:val="24"/>
          <w:szCs w:val="24"/>
        </w:rPr>
        <w:t>а</w:t>
      </w:r>
      <w:r w:rsidRPr="009241A3">
        <w:rPr>
          <w:spacing w:val="2"/>
          <w:sz w:val="24"/>
          <w:szCs w:val="24"/>
        </w:rPr>
        <w:t>н</w:t>
      </w:r>
      <w:r w:rsidRPr="009241A3">
        <w:rPr>
          <w:sz w:val="24"/>
          <w:szCs w:val="24"/>
        </w:rPr>
        <w:t>а</w:t>
      </w:r>
      <w:r w:rsidRPr="009241A3">
        <w:rPr>
          <w:spacing w:val="1"/>
          <w:sz w:val="24"/>
          <w:szCs w:val="24"/>
        </w:rPr>
        <w:t xml:space="preserve"> </w:t>
      </w:r>
      <w:r w:rsidRPr="009241A3">
        <w:rPr>
          <w:spacing w:val="1"/>
          <w:sz w:val="24"/>
          <w:szCs w:val="24"/>
          <w:u w:val="single"/>
        </w:rPr>
        <w:t xml:space="preserve"> </w:t>
      </w:r>
      <w:r w:rsidRPr="009241A3">
        <w:rPr>
          <w:sz w:val="24"/>
          <w:szCs w:val="24"/>
          <w:u w:val="single"/>
        </w:rPr>
        <w:tab/>
      </w:r>
      <w:r w:rsidRPr="009241A3">
        <w:rPr>
          <w:sz w:val="24"/>
          <w:szCs w:val="24"/>
        </w:rPr>
        <w:t xml:space="preserve">. </w:t>
      </w:r>
      <w:r w:rsidRPr="009241A3">
        <w:rPr>
          <w:sz w:val="24"/>
          <w:szCs w:val="24"/>
          <w:u w:val="single"/>
        </w:rPr>
        <w:t xml:space="preserve"> </w:t>
      </w:r>
      <w:r w:rsidRPr="009241A3">
        <w:rPr>
          <w:sz w:val="24"/>
          <w:szCs w:val="24"/>
          <w:u w:val="single"/>
        </w:rPr>
        <w:tab/>
      </w:r>
      <w:r w:rsidRPr="009241A3">
        <w:rPr>
          <w:spacing w:val="-1"/>
          <w:sz w:val="24"/>
          <w:szCs w:val="24"/>
        </w:rPr>
        <w:t>.</w:t>
      </w:r>
      <w:r w:rsidRPr="009241A3">
        <w:rPr>
          <w:spacing w:val="1"/>
          <w:sz w:val="24"/>
          <w:szCs w:val="24"/>
          <w:u w:val="single"/>
        </w:rPr>
        <w:t>20</w:t>
      </w:r>
      <w:r w:rsidRPr="009241A3">
        <w:rPr>
          <w:spacing w:val="-2"/>
          <w:sz w:val="24"/>
          <w:szCs w:val="24"/>
          <w:u w:val="single"/>
        </w:rPr>
        <w:t>1</w:t>
      </w:r>
      <w:r w:rsidR="00C846E3" w:rsidRPr="009241A3">
        <w:rPr>
          <w:sz w:val="24"/>
          <w:szCs w:val="24"/>
          <w:u w:val="single"/>
        </w:rPr>
        <w:t>4</w:t>
      </w:r>
      <w:r w:rsidRPr="009241A3">
        <w:rPr>
          <w:spacing w:val="11"/>
          <w:sz w:val="24"/>
          <w:szCs w:val="24"/>
          <w:u w:val="single"/>
        </w:rPr>
        <w:t xml:space="preserve"> </w:t>
      </w:r>
      <w:r w:rsidRPr="009241A3">
        <w:rPr>
          <w:sz w:val="24"/>
          <w:szCs w:val="24"/>
        </w:rPr>
        <w:t>г</w:t>
      </w:r>
      <w:r w:rsidRPr="009241A3">
        <w:rPr>
          <w:spacing w:val="1"/>
          <w:sz w:val="24"/>
          <w:szCs w:val="24"/>
        </w:rPr>
        <w:t>о</w:t>
      </w:r>
      <w:r w:rsidRPr="009241A3">
        <w:rPr>
          <w:spacing w:val="-1"/>
          <w:sz w:val="24"/>
          <w:szCs w:val="24"/>
        </w:rPr>
        <w:t>д</w:t>
      </w:r>
      <w:r w:rsidRPr="009241A3">
        <w:rPr>
          <w:sz w:val="24"/>
          <w:szCs w:val="24"/>
        </w:rPr>
        <w:t>ине</w:t>
      </w:r>
      <w:r w:rsidRPr="009241A3">
        <w:rPr>
          <w:spacing w:val="15"/>
          <w:sz w:val="24"/>
          <w:szCs w:val="24"/>
        </w:rPr>
        <w:t xml:space="preserve"> </w:t>
      </w:r>
      <w:r w:rsidRPr="009241A3">
        <w:rPr>
          <w:spacing w:val="-4"/>
          <w:sz w:val="24"/>
          <w:szCs w:val="24"/>
        </w:rPr>
        <w:t>д</w:t>
      </w:r>
      <w:r w:rsidRPr="009241A3">
        <w:rPr>
          <w:spacing w:val="1"/>
          <w:sz w:val="24"/>
          <w:szCs w:val="24"/>
        </w:rPr>
        <w:t>о</w:t>
      </w:r>
      <w:r w:rsidRPr="009241A3">
        <w:rPr>
          <w:spacing w:val="2"/>
          <w:sz w:val="24"/>
          <w:szCs w:val="24"/>
        </w:rPr>
        <w:t>с</w:t>
      </w:r>
      <w:r w:rsidRPr="009241A3">
        <w:rPr>
          <w:spacing w:val="-4"/>
          <w:sz w:val="24"/>
          <w:szCs w:val="24"/>
        </w:rPr>
        <w:t>т</w:t>
      </w:r>
      <w:r w:rsidRPr="009241A3">
        <w:rPr>
          <w:spacing w:val="2"/>
          <w:sz w:val="24"/>
          <w:szCs w:val="24"/>
        </w:rPr>
        <w:t>а</w:t>
      </w:r>
      <w:r w:rsidRPr="009241A3">
        <w:rPr>
          <w:sz w:val="24"/>
          <w:szCs w:val="24"/>
        </w:rPr>
        <w:t>вио</w:t>
      </w:r>
      <w:r w:rsidRPr="009241A3">
        <w:rPr>
          <w:spacing w:val="12"/>
          <w:sz w:val="24"/>
          <w:szCs w:val="24"/>
        </w:rPr>
        <w:t xml:space="preserve"> </w:t>
      </w:r>
      <w:r w:rsidRPr="009241A3">
        <w:rPr>
          <w:sz w:val="24"/>
          <w:szCs w:val="24"/>
        </w:rPr>
        <w:t>п</w:t>
      </w:r>
      <w:r w:rsidRPr="009241A3">
        <w:rPr>
          <w:spacing w:val="1"/>
          <w:sz w:val="24"/>
          <w:szCs w:val="24"/>
        </w:rPr>
        <w:t>о</w:t>
      </w:r>
      <w:r w:rsidRPr="009241A3">
        <w:rPr>
          <w:spacing w:val="2"/>
          <w:sz w:val="24"/>
          <w:szCs w:val="24"/>
        </w:rPr>
        <w:t>н</w:t>
      </w:r>
      <w:r w:rsidRPr="009241A3">
        <w:rPr>
          <w:spacing w:val="-4"/>
          <w:sz w:val="24"/>
          <w:szCs w:val="24"/>
        </w:rPr>
        <w:t>у</w:t>
      </w:r>
      <w:r w:rsidRPr="009241A3">
        <w:rPr>
          <w:spacing w:val="4"/>
          <w:sz w:val="24"/>
          <w:szCs w:val="24"/>
        </w:rPr>
        <w:t>д</w:t>
      </w:r>
      <w:r w:rsidRPr="009241A3">
        <w:rPr>
          <w:sz w:val="24"/>
          <w:szCs w:val="24"/>
        </w:rPr>
        <w:t>у</w:t>
      </w:r>
      <w:r w:rsidRPr="009241A3">
        <w:rPr>
          <w:spacing w:val="9"/>
          <w:sz w:val="24"/>
          <w:szCs w:val="24"/>
        </w:rPr>
        <w:t xml:space="preserve"> </w:t>
      </w:r>
      <w:r w:rsidRPr="009241A3">
        <w:rPr>
          <w:spacing w:val="-1"/>
          <w:sz w:val="24"/>
          <w:szCs w:val="24"/>
        </w:rPr>
        <w:t>б</w:t>
      </w:r>
      <w:r w:rsidRPr="009241A3">
        <w:rPr>
          <w:spacing w:val="1"/>
          <w:sz w:val="24"/>
          <w:szCs w:val="24"/>
        </w:rPr>
        <w:t>ро</w:t>
      </w:r>
      <w:r w:rsidRPr="009241A3">
        <w:rPr>
          <w:sz w:val="24"/>
          <w:szCs w:val="24"/>
        </w:rPr>
        <w:t>ј</w:t>
      </w:r>
      <w:r w:rsidRPr="009241A3">
        <w:rPr>
          <w:spacing w:val="10"/>
          <w:sz w:val="24"/>
          <w:szCs w:val="24"/>
        </w:rPr>
        <w:t xml:space="preserve"> </w:t>
      </w:r>
      <w:r w:rsidRPr="009241A3">
        <w:rPr>
          <w:spacing w:val="3"/>
          <w:sz w:val="24"/>
          <w:szCs w:val="24"/>
        </w:rPr>
        <w:t>_</w:t>
      </w:r>
      <w:r w:rsidRPr="009241A3">
        <w:rPr>
          <w:spacing w:val="1"/>
          <w:sz w:val="24"/>
          <w:szCs w:val="24"/>
          <w:u w:val="single"/>
        </w:rPr>
        <w:t xml:space="preserve"> </w:t>
      </w:r>
      <w:r w:rsidRPr="009241A3">
        <w:rPr>
          <w:sz w:val="24"/>
          <w:szCs w:val="24"/>
          <w:u w:val="single"/>
        </w:rPr>
        <w:tab/>
      </w:r>
      <w:r w:rsidRPr="009241A3">
        <w:rPr>
          <w:spacing w:val="-3"/>
          <w:sz w:val="24"/>
          <w:szCs w:val="24"/>
        </w:rPr>
        <w:t>к</w:t>
      </w:r>
      <w:r w:rsidRPr="009241A3">
        <w:rPr>
          <w:spacing w:val="1"/>
          <w:sz w:val="24"/>
          <w:szCs w:val="24"/>
        </w:rPr>
        <w:t>о</w:t>
      </w:r>
      <w:r w:rsidRPr="009241A3">
        <w:rPr>
          <w:sz w:val="24"/>
          <w:szCs w:val="24"/>
        </w:rPr>
        <w:t>ја</w:t>
      </w:r>
      <w:r w:rsidRPr="009241A3">
        <w:rPr>
          <w:spacing w:val="10"/>
          <w:sz w:val="24"/>
          <w:szCs w:val="24"/>
        </w:rPr>
        <w:t xml:space="preserve"> </w:t>
      </w:r>
      <w:r w:rsidRPr="009241A3">
        <w:rPr>
          <w:spacing w:val="2"/>
          <w:sz w:val="24"/>
          <w:szCs w:val="24"/>
        </w:rPr>
        <w:t>с</w:t>
      </w:r>
      <w:r w:rsidRPr="009241A3">
        <w:rPr>
          <w:sz w:val="24"/>
          <w:szCs w:val="24"/>
        </w:rPr>
        <w:t>е</w:t>
      </w:r>
      <w:r w:rsidRPr="009241A3">
        <w:rPr>
          <w:spacing w:val="10"/>
          <w:sz w:val="24"/>
          <w:szCs w:val="24"/>
        </w:rPr>
        <w:t xml:space="preserve"> </w:t>
      </w:r>
      <w:r w:rsidRPr="009241A3">
        <w:rPr>
          <w:spacing w:val="2"/>
          <w:sz w:val="24"/>
          <w:szCs w:val="24"/>
        </w:rPr>
        <w:t>на</w:t>
      </w:r>
      <w:r w:rsidRPr="009241A3">
        <w:rPr>
          <w:spacing w:val="-4"/>
          <w:sz w:val="24"/>
          <w:szCs w:val="24"/>
        </w:rPr>
        <w:t>л</w:t>
      </w:r>
      <w:r w:rsidRPr="009241A3">
        <w:rPr>
          <w:sz w:val="24"/>
          <w:szCs w:val="24"/>
        </w:rPr>
        <w:t>а</w:t>
      </w:r>
      <w:r w:rsidRPr="009241A3">
        <w:rPr>
          <w:spacing w:val="1"/>
          <w:sz w:val="24"/>
          <w:szCs w:val="24"/>
        </w:rPr>
        <w:t>з</w:t>
      </w:r>
      <w:r w:rsidRPr="009241A3">
        <w:rPr>
          <w:sz w:val="24"/>
          <w:szCs w:val="24"/>
        </w:rPr>
        <w:t>и</w:t>
      </w:r>
      <w:r w:rsidRPr="009241A3">
        <w:rPr>
          <w:spacing w:val="15"/>
          <w:sz w:val="24"/>
          <w:szCs w:val="24"/>
        </w:rPr>
        <w:t xml:space="preserve"> </w:t>
      </w:r>
      <w:r w:rsidRPr="009241A3">
        <w:rPr>
          <w:sz w:val="24"/>
          <w:szCs w:val="24"/>
        </w:rPr>
        <w:t>у</w:t>
      </w:r>
      <w:r w:rsidRPr="009241A3">
        <w:rPr>
          <w:spacing w:val="9"/>
          <w:sz w:val="24"/>
          <w:szCs w:val="24"/>
        </w:rPr>
        <w:t xml:space="preserve"> </w:t>
      </w:r>
      <w:r w:rsidRPr="009241A3">
        <w:rPr>
          <w:spacing w:val="-2"/>
          <w:w w:val="101"/>
          <w:sz w:val="24"/>
          <w:szCs w:val="24"/>
        </w:rPr>
        <w:t>п</w:t>
      </w:r>
      <w:r w:rsidRPr="009241A3">
        <w:rPr>
          <w:spacing w:val="1"/>
          <w:w w:val="101"/>
          <w:sz w:val="24"/>
          <w:szCs w:val="24"/>
        </w:rPr>
        <w:t>р</w:t>
      </w:r>
      <w:r w:rsidRPr="009241A3">
        <w:rPr>
          <w:w w:val="101"/>
          <w:sz w:val="24"/>
          <w:szCs w:val="24"/>
        </w:rPr>
        <w:t>и</w:t>
      </w:r>
      <w:r w:rsidRPr="009241A3">
        <w:rPr>
          <w:spacing w:val="-1"/>
          <w:w w:val="101"/>
          <w:sz w:val="24"/>
          <w:szCs w:val="24"/>
        </w:rPr>
        <w:t>л</w:t>
      </w:r>
      <w:r w:rsidRPr="009241A3">
        <w:rPr>
          <w:spacing w:val="1"/>
          <w:w w:val="101"/>
          <w:sz w:val="24"/>
          <w:szCs w:val="24"/>
        </w:rPr>
        <w:t>о</w:t>
      </w:r>
      <w:r w:rsidRPr="009241A3">
        <w:rPr>
          <w:spacing w:val="5"/>
          <w:w w:val="101"/>
          <w:sz w:val="24"/>
          <w:szCs w:val="24"/>
        </w:rPr>
        <w:t>г</w:t>
      </w:r>
      <w:r w:rsidRPr="009241A3">
        <w:rPr>
          <w:w w:val="101"/>
          <w:sz w:val="24"/>
          <w:szCs w:val="24"/>
        </w:rPr>
        <w:t xml:space="preserve">у </w:t>
      </w:r>
      <w:r w:rsidRPr="009241A3">
        <w:rPr>
          <w:spacing w:val="-6"/>
          <w:sz w:val="24"/>
          <w:szCs w:val="24"/>
        </w:rPr>
        <w:t>у</w:t>
      </w:r>
      <w:r w:rsidRPr="009241A3">
        <w:rPr>
          <w:spacing w:val="3"/>
          <w:sz w:val="24"/>
          <w:szCs w:val="24"/>
        </w:rPr>
        <w:t>г</w:t>
      </w:r>
      <w:r w:rsidRPr="009241A3">
        <w:rPr>
          <w:spacing w:val="1"/>
          <w:sz w:val="24"/>
          <w:szCs w:val="24"/>
        </w:rPr>
        <w:t>о</w:t>
      </w:r>
      <w:r w:rsidRPr="009241A3">
        <w:rPr>
          <w:sz w:val="24"/>
          <w:szCs w:val="24"/>
        </w:rPr>
        <w:t>в</w:t>
      </w:r>
      <w:r w:rsidRPr="009241A3">
        <w:rPr>
          <w:spacing w:val="-1"/>
          <w:sz w:val="24"/>
          <w:szCs w:val="24"/>
        </w:rPr>
        <w:t>о</w:t>
      </w:r>
      <w:r w:rsidRPr="009241A3">
        <w:rPr>
          <w:spacing w:val="3"/>
          <w:sz w:val="24"/>
          <w:szCs w:val="24"/>
        </w:rPr>
        <w:t>р</w:t>
      </w:r>
      <w:r w:rsidRPr="009241A3">
        <w:rPr>
          <w:sz w:val="24"/>
          <w:szCs w:val="24"/>
        </w:rPr>
        <w:t>а и</w:t>
      </w:r>
      <w:r w:rsidRPr="009241A3">
        <w:rPr>
          <w:spacing w:val="3"/>
          <w:sz w:val="24"/>
          <w:szCs w:val="24"/>
        </w:rPr>
        <w:t xml:space="preserve"> </w:t>
      </w:r>
      <w:r w:rsidRPr="009241A3">
        <w:rPr>
          <w:sz w:val="24"/>
          <w:szCs w:val="24"/>
        </w:rPr>
        <w:t>са</w:t>
      </w:r>
      <w:r w:rsidRPr="009241A3">
        <w:rPr>
          <w:spacing w:val="2"/>
          <w:sz w:val="24"/>
          <w:szCs w:val="24"/>
        </w:rPr>
        <w:t>с</w:t>
      </w:r>
      <w:r w:rsidRPr="009241A3">
        <w:rPr>
          <w:spacing w:val="-4"/>
          <w:sz w:val="24"/>
          <w:szCs w:val="24"/>
        </w:rPr>
        <w:t>т</w:t>
      </w:r>
      <w:r w:rsidRPr="009241A3">
        <w:rPr>
          <w:spacing w:val="2"/>
          <w:sz w:val="24"/>
          <w:szCs w:val="24"/>
        </w:rPr>
        <w:t>а</w:t>
      </w:r>
      <w:r w:rsidRPr="009241A3">
        <w:rPr>
          <w:sz w:val="24"/>
          <w:szCs w:val="24"/>
        </w:rPr>
        <w:t>в</w:t>
      </w:r>
      <w:r w:rsidRPr="009241A3">
        <w:rPr>
          <w:spacing w:val="2"/>
          <w:sz w:val="24"/>
          <w:szCs w:val="24"/>
        </w:rPr>
        <w:t>н</w:t>
      </w:r>
      <w:r w:rsidRPr="009241A3">
        <w:rPr>
          <w:sz w:val="24"/>
          <w:szCs w:val="24"/>
        </w:rPr>
        <w:t xml:space="preserve">и </w:t>
      </w:r>
      <w:r w:rsidRPr="009241A3">
        <w:rPr>
          <w:spacing w:val="2"/>
          <w:sz w:val="24"/>
          <w:szCs w:val="24"/>
        </w:rPr>
        <w:t>ј</w:t>
      </w:r>
      <w:r w:rsidRPr="009241A3">
        <w:rPr>
          <w:sz w:val="24"/>
          <w:szCs w:val="24"/>
        </w:rPr>
        <w:t>е</w:t>
      </w:r>
      <w:r w:rsidRPr="009241A3">
        <w:rPr>
          <w:spacing w:val="3"/>
          <w:sz w:val="24"/>
          <w:szCs w:val="24"/>
        </w:rPr>
        <w:t xml:space="preserve"> </w:t>
      </w:r>
      <w:r w:rsidRPr="009241A3">
        <w:rPr>
          <w:spacing w:val="-1"/>
          <w:sz w:val="24"/>
          <w:szCs w:val="24"/>
        </w:rPr>
        <w:t>д</w:t>
      </w:r>
      <w:r w:rsidRPr="009241A3">
        <w:rPr>
          <w:sz w:val="24"/>
          <w:szCs w:val="24"/>
        </w:rPr>
        <w:t>ео</w:t>
      </w:r>
      <w:r w:rsidRPr="009241A3">
        <w:rPr>
          <w:spacing w:val="2"/>
          <w:sz w:val="24"/>
          <w:szCs w:val="24"/>
        </w:rPr>
        <w:t xml:space="preserve"> </w:t>
      </w:r>
      <w:r w:rsidRPr="009241A3">
        <w:rPr>
          <w:spacing w:val="1"/>
          <w:sz w:val="24"/>
          <w:szCs w:val="24"/>
        </w:rPr>
        <w:t>о</w:t>
      </w:r>
      <w:r w:rsidRPr="009241A3">
        <w:rPr>
          <w:sz w:val="24"/>
          <w:szCs w:val="24"/>
        </w:rPr>
        <w:t>в</w:t>
      </w:r>
      <w:r w:rsidRPr="009241A3">
        <w:rPr>
          <w:spacing w:val="-2"/>
          <w:sz w:val="24"/>
          <w:szCs w:val="24"/>
        </w:rPr>
        <w:t>о</w:t>
      </w:r>
      <w:r w:rsidRPr="009241A3">
        <w:rPr>
          <w:sz w:val="24"/>
          <w:szCs w:val="24"/>
        </w:rPr>
        <w:t>г</w:t>
      </w:r>
      <w:r w:rsidRPr="009241A3">
        <w:rPr>
          <w:spacing w:val="9"/>
          <w:sz w:val="24"/>
          <w:szCs w:val="24"/>
        </w:rPr>
        <w:t xml:space="preserve"> </w:t>
      </w:r>
      <w:r w:rsidRPr="009241A3">
        <w:rPr>
          <w:spacing w:val="-6"/>
          <w:w w:val="101"/>
          <w:sz w:val="24"/>
          <w:szCs w:val="24"/>
        </w:rPr>
        <w:t>у</w:t>
      </w:r>
      <w:r w:rsidRPr="009241A3">
        <w:rPr>
          <w:w w:val="101"/>
          <w:sz w:val="24"/>
          <w:szCs w:val="24"/>
        </w:rPr>
        <w:t>г</w:t>
      </w:r>
      <w:r w:rsidRPr="009241A3">
        <w:rPr>
          <w:spacing w:val="1"/>
          <w:w w:val="101"/>
          <w:sz w:val="24"/>
          <w:szCs w:val="24"/>
        </w:rPr>
        <w:t>о</w:t>
      </w:r>
      <w:r w:rsidRPr="009241A3">
        <w:rPr>
          <w:w w:val="101"/>
          <w:sz w:val="24"/>
          <w:szCs w:val="24"/>
        </w:rPr>
        <w:t>в</w:t>
      </w:r>
      <w:r w:rsidRPr="009241A3">
        <w:rPr>
          <w:spacing w:val="-1"/>
          <w:w w:val="101"/>
          <w:sz w:val="24"/>
          <w:szCs w:val="24"/>
        </w:rPr>
        <w:t>о</w:t>
      </w:r>
      <w:r w:rsidRPr="009241A3">
        <w:rPr>
          <w:spacing w:val="1"/>
          <w:w w:val="101"/>
          <w:sz w:val="24"/>
          <w:szCs w:val="24"/>
        </w:rPr>
        <w:t>р</w:t>
      </w:r>
      <w:r w:rsidRPr="009241A3">
        <w:rPr>
          <w:w w:val="101"/>
          <w:sz w:val="24"/>
          <w:szCs w:val="24"/>
        </w:rPr>
        <w:t>а;</w:t>
      </w:r>
    </w:p>
    <w:p w:rsidR="00205B6A" w:rsidRPr="009241A3" w:rsidRDefault="00205B6A" w:rsidP="00C469B3">
      <w:pPr>
        <w:widowControl w:val="0"/>
        <w:autoSpaceDE w:val="0"/>
        <w:autoSpaceDN w:val="0"/>
        <w:adjustRightInd w:val="0"/>
        <w:spacing w:line="240" w:lineRule="auto"/>
        <w:ind w:left="114" w:right="82"/>
        <w:jc w:val="both"/>
        <w:rPr>
          <w:sz w:val="24"/>
          <w:szCs w:val="24"/>
        </w:rPr>
      </w:pPr>
      <w:r w:rsidRPr="009241A3">
        <w:rPr>
          <w:sz w:val="24"/>
          <w:szCs w:val="24"/>
        </w:rPr>
        <w:t>-</w:t>
      </w:r>
      <w:r w:rsidRPr="009241A3">
        <w:rPr>
          <w:spacing w:val="-3"/>
          <w:sz w:val="24"/>
          <w:szCs w:val="24"/>
        </w:rPr>
        <w:t xml:space="preserve"> </w:t>
      </w:r>
      <w:r w:rsidRPr="009241A3">
        <w:rPr>
          <w:spacing w:val="-1"/>
          <w:sz w:val="24"/>
          <w:szCs w:val="24"/>
        </w:rPr>
        <w:t>д</w:t>
      </w:r>
      <w:r w:rsidRPr="009241A3">
        <w:rPr>
          <w:sz w:val="24"/>
          <w:szCs w:val="24"/>
        </w:rPr>
        <w:t>а</w:t>
      </w:r>
      <w:r w:rsidRPr="009241A3">
        <w:rPr>
          <w:spacing w:val="8"/>
          <w:sz w:val="24"/>
          <w:szCs w:val="24"/>
        </w:rPr>
        <w:t xml:space="preserve"> </w:t>
      </w:r>
      <w:r w:rsidRPr="009241A3">
        <w:rPr>
          <w:spacing w:val="-3"/>
          <w:sz w:val="24"/>
          <w:szCs w:val="24"/>
        </w:rPr>
        <w:t>п</w:t>
      </w:r>
      <w:r w:rsidRPr="009241A3">
        <w:rPr>
          <w:spacing w:val="1"/>
          <w:sz w:val="24"/>
          <w:szCs w:val="24"/>
        </w:rPr>
        <w:t>о</w:t>
      </w:r>
      <w:r w:rsidRPr="009241A3">
        <w:rPr>
          <w:spacing w:val="5"/>
          <w:sz w:val="24"/>
          <w:szCs w:val="24"/>
        </w:rPr>
        <w:t>н</w:t>
      </w:r>
      <w:r w:rsidRPr="009241A3">
        <w:rPr>
          <w:spacing w:val="-6"/>
          <w:sz w:val="24"/>
          <w:szCs w:val="24"/>
        </w:rPr>
        <w:t>у</w:t>
      </w:r>
      <w:r w:rsidRPr="009241A3">
        <w:rPr>
          <w:spacing w:val="1"/>
          <w:sz w:val="24"/>
          <w:szCs w:val="24"/>
        </w:rPr>
        <w:t>д</w:t>
      </w:r>
      <w:r w:rsidRPr="009241A3">
        <w:rPr>
          <w:sz w:val="24"/>
          <w:szCs w:val="24"/>
        </w:rPr>
        <w:t>а</w:t>
      </w:r>
      <w:r w:rsidRPr="009241A3">
        <w:rPr>
          <w:spacing w:val="6"/>
          <w:sz w:val="24"/>
          <w:szCs w:val="24"/>
          <w:lang w:val="sr-Cyrl-CS"/>
        </w:rPr>
        <w:t xml:space="preserve"> </w:t>
      </w:r>
      <w:r w:rsidR="00F32706" w:rsidRPr="009241A3">
        <w:rPr>
          <w:spacing w:val="6"/>
          <w:sz w:val="24"/>
          <w:szCs w:val="24"/>
          <w:lang w:val="sr-Cyrl-CS"/>
        </w:rPr>
        <w:t>извршиоца</w:t>
      </w:r>
      <w:r w:rsidRPr="009241A3">
        <w:rPr>
          <w:spacing w:val="10"/>
          <w:sz w:val="24"/>
          <w:szCs w:val="24"/>
        </w:rPr>
        <w:t xml:space="preserve"> </w:t>
      </w:r>
      <w:r w:rsidRPr="009241A3">
        <w:rPr>
          <w:sz w:val="24"/>
          <w:szCs w:val="24"/>
        </w:rPr>
        <w:t>у</w:t>
      </w:r>
      <w:r w:rsidRPr="009241A3">
        <w:rPr>
          <w:spacing w:val="2"/>
          <w:sz w:val="24"/>
          <w:szCs w:val="24"/>
        </w:rPr>
        <w:t xml:space="preserve"> </w:t>
      </w:r>
      <w:r w:rsidRPr="009241A3">
        <w:rPr>
          <w:sz w:val="24"/>
          <w:szCs w:val="24"/>
        </w:rPr>
        <w:t>п</w:t>
      </w:r>
      <w:r w:rsidRPr="009241A3">
        <w:rPr>
          <w:spacing w:val="3"/>
          <w:sz w:val="24"/>
          <w:szCs w:val="24"/>
        </w:rPr>
        <w:t>о</w:t>
      </w:r>
      <w:r w:rsidRPr="009241A3">
        <w:rPr>
          <w:spacing w:val="-4"/>
          <w:sz w:val="24"/>
          <w:szCs w:val="24"/>
        </w:rPr>
        <w:t>т</w:t>
      </w:r>
      <w:r w:rsidRPr="009241A3">
        <w:rPr>
          <w:spacing w:val="5"/>
          <w:sz w:val="24"/>
          <w:szCs w:val="24"/>
        </w:rPr>
        <w:t>п</w:t>
      </w:r>
      <w:r w:rsidRPr="009241A3">
        <w:rPr>
          <w:spacing w:val="-4"/>
          <w:sz w:val="24"/>
          <w:szCs w:val="24"/>
        </w:rPr>
        <w:t>у</w:t>
      </w:r>
      <w:r w:rsidRPr="009241A3">
        <w:rPr>
          <w:sz w:val="24"/>
          <w:szCs w:val="24"/>
        </w:rPr>
        <w:t>н</w:t>
      </w:r>
      <w:r w:rsidRPr="009241A3">
        <w:rPr>
          <w:spacing w:val="1"/>
          <w:sz w:val="24"/>
          <w:szCs w:val="24"/>
        </w:rPr>
        <w:t>о</w:t>
      </w:r>
      <w:r w:rsidRPr="009241A3">
        <w:rPr>
          <w:spacing w:val="2"/>
          <w:sz w:val="24"/>
          <w:szCs w:val="24"/>
        </w:rPr>
        <w:t>с</w:t>
      </w:r>
      <w:r w:rsidRPr="009241A3">
        <w:rPr>
          <w:spacing w:val="-1"/>
          <w:sz w:val="24"/>
          <w:szCs w:val="24"/>
        </w:rPr>
        <w:t>т</w:t>
      </w:r>
      <w:r w:rsidRPr="009241A3">
        <w:rPr>
          <w:sz w:val="24"/>
          <w:szCs w:val="24"/>
        </w:rPr>
        <w:t>и</w:t>
      </w:r>
      <w:r w:rsidRPr="009241A3">
        <w:rPr>
          <w:spacing w:val="3"/>
          <w:sz w:val="24"/>
          <w:szCs w:val="24"/>
        </w:rPr>
        <w:t xml:space="preserve"> о</w:t>
      </w:r>
      <w:r w:rsidRPr="009241A3">
        <w:rPr>
          <w:spacing w:val="-1"/>
          <w:sz w:val="24"/>
          <w:szCs w:val="24"/>
        </w:rPr>
        <w:t>д</w:t>
      </w:r>
      <w:r w:rsidRPr="009241A3">
        <w:rPr>
          <w:sz w:val="24"/>
          <w:szCs w:val="24"/>
        </w:rPr>
        <w:t>г</w:t>
      </w:r>
      <w:r w:rsidRPr="009241A3">
        <w:rPr>
          <w:spacing w:val="-2"/>
          <w:sz w:val="24"/>
          <w:szCs w:val="24"/>
        </w:rPr>
        <w:t>о</w:t>
      </w:r>
      <w:r w:rsidRPr="009241A3">
        <w:rPr>
          <w:spacing w:val="3"/>
          <w:sz w:val="24"/>
          <w:szCs w:val="24"/>
        </w:rPr>
        <w:t>в</w:t>
      </w:r>
      <w:r w:rsidRPr="009241A3">
        <w:rPr>
          <w:sz w:val="24"/>
          <w:szCs w:val="24"/>
        </w:rPr>
        <w:t>а</w:t>
      </w:r>
      <w:r w:rsidRPr="009241A3">
        <w:rPr>
          <w:spacing w:val="1"/>
          <w:sz w:val="24"/>
          <w:szCs w:val="24"/>
        </w:rPr>
        <w:t>р</w:t>
      </w:r>
      <w:r w:rsidRPr="009241A3">
        <w:rPr>
          <w:sz w:val="24"/>
          <w:szCs w:val="24"/>
        </w:rPr>
        <w:t>а</w:t>
      </w:r>
      <w:r w:rsidRPr="009241A3">
        <w:rPr>
          <w:spacing w:val="8"/>
          <w:sz w:val="24"/>
          <w:szCs w:val="24"/>
        </w:rPr>
        <w:t xml:space="preserve"> </w:t>
      </w:r>
      <w:r w:rsidRPr="009241A3">
        <w:rPr>
          <w:spacing w:val="-1"/>
          <w:sz w:val="24"/>
          <w:szCs w:val="24"/>
        </w:rPr>
        <w:t>з</w:t>
      </w:r>
      <w:r w:rsidRPr="009241A3">
        <w:rPr>
          <w:spacing w:val="-3"/>
          <w:sz w:val="24"/>
          <w:szCs w:val="24"/>
        </w:rPr>
        <w:t>а</w:t>
      </w:r>
      <w:r w:rsidRPr="009241A3">
        <w:rPr>
          <w:spacing w:val="3"/>
          <w:sz w:val="24"/>
          <w:szCs w:val="24"/>
        </w:rPr>
        <w:t>х</w:t>
      </w:r>
      <w:r w:rsidRPr="009241A3">
        <w:rPr>
          <w:spacing w:val="-1"/>
          <w:sz w:val="24"/>
          <w:szCs w:val="24"/>
        </w:rPr>
        <w:t>т</w:t>
      </w:r>
      <w:r w:rsidRPr="009241A3">
        <w:rPr>
          <w:sz w:val="24"/>
          <w:szCs w:val="24"/>
        </w:rPr>
        <w:t>е</w:t>
      </w:r>
      <w:r w:rsidRPr="009241A3">
        <w:rPr>
          <w:spacing w:val="-2"/>
          <w:sz w:val="24"/>
          <w:szCs w:val="24"/>
        </w:rPr>
        <w:t>в</w:t>
      </w:r>
      <w:r w:rsidRPr="009241A3">
        <w:rPr>
          <w:spacing w:val="2"/>
          <w:sz w:val="24"/>
          <w:szCs w:val="24"/>
        </w:rPr>
        <w:t>и</w:t>
      </w:r>
      <w:r w:rsidRPr="009241A3">
        <w:rPr>
          <w:spacing w:val="-1"/>
          <w:sz w:val="24"/>
          <w:szCs w:val="24"/>
        </w:rPr>
        <w:t>м</w:t>
      </w:r>
      <w:r w:rsidRPr="009241A3">
        <w:rPr>
          <w:sz w:val="24"/>
          <w:szCs w:val="24"/>
        </w:rPr>
        <w:t>а</w:t>
      </w:r>
      <w:r w:rsidRPr="009241A3">
        <w:rPr>
          <w:spacing w:val="5"/>
          <w:sz w:val="24"/>
          <w:szCs w:val="24"/>
        </w:rPr>
        <w:t xml:space="preserve"> </w:t>
      </w:r>
      <w:r w:rsidRPr="009241A3">
        <w:rPr>
          <w:spacing w:val="2"/>
          <w:sz w:val="24"/>
          <w:szCs w:val="24"/>
        </w:rPr>
        <w:t>н</w:t>
      </w:r>
      <w:r w:rsidRPr="009241A3">
        <w:rPr>
          <w:sz w:val="24"/>
          <w:szCs w:val="24"/>
        </w:rPr>
        <w:t>а</w:t>
      </w:r>
      <w:r w:rsidRPr="009241A3">
        <w:rPr>
          <w:spacing w:val="3"/>
          <w:sz w:val="24"/>
          <w:szCs w:val="24"/>
        </w:rPr>
        <w:t>р</w:t>
      </w:r>
      <w:r w:rsidRPr="009241A3">
        <w:rPr>
          <w:spacing w:val="-4"/>
          <w:sz w:val="24"/>
          <w:szCs w:val="24"/>
        </w:rPr>
        <w:t>у</w:t>
      </w:r>
      <w:r w:rsidRPr="009241A3">
        <w:rPr>
          <w:spacing w:val="3"/>
          <w:sz w:val="24"/>
          <w:szCs w:val="24"/>
        </w:rPr>
        <w:t>ч</w:t>
      </w:r>
      <w:r w:rsidRPr="009241A3">
        <w:rPr>
          <w:spacing w:val="-3"/>
          <w:sz w:val="24"/>
          <w:szCs w:val="24"/>
        </w:rPr>
        <w:t>и</w:t>
      </w:r>
      <w:r w:rsidRPr="009241A3">
        <w:rPr>
          <w:spacing w:val="1"/>
          <w:sz w:val="24"/>
          <w:szCs w:val="24"/>
        </w:rPr>
        <w:t>о</w:t>
      </w:r>
      <w:r w:rsidRPr="009241A3">
        <w:rPr>
          <w:sz w:val="24"/>
          <w:szCs w:val="24"/>
        </w:rPr>
        <w:t>ца</w:t>
      </w:r>
      <w:r w:rsidRPr="009241A3">
        <w:rPr>
          <w:spacing w:val="8"/>
          <w:sz w:val="24"/>
          <w:szCs w:val="24"/>
        </w:rPr>
        <w:t xml:space="preserve"> </w:t>
      </w:r>
      <w:r w:rsidRPr="009241A3">
        <w:rPr>
          <w:sz w:val="24"/>
          <w:szCs w:val="24"/>
        </w:rPr>
        <w:t>из</w:t>
      </w:r>
      <w:r w:rsidRPr="009241A3">
        <w:rPr>
          <w:spacing w:val="8"/>
          <w:sz w:val="24"/>
          <w:szCs w:val="24"/>
        </w:rPr>
        <w:t xml:space="preserve"> </w:t>
      </w:r>
      <w:r w:rsidRPr="009241A3">
        <w:rPr>
          <w:spacing w:val="-3"/>
          <w:sz w:val="24"/>
          <w:szCs w:val="24"/>
        </w:rPr>
        <w:t>к</w:t>
      </w:r>
      <w:r w:rsidRPr="009241A3">
        <w:rPr>
          <w:spacing w:val="1"/>
          <w:sz w:val="24"/>
          <w:szCs w:val="24"/>
        </w:rPr>
        <w:t>о</w:t>
      </w:r>
      <w:r w:rsidRPr="009241A3">
        <w:rPr>
          <w:sz w:val="24"/>
          <w:szCs w:val="24"/>
        </w:rPr>
        <w:t>н</w:t>
      </w:r>
      <w:r w:rsidRPr="009241A3">
        <w:rPr>
          <w:spacing w:val="4"/>
          <w:sz w:val="24"/>
          <w:szCs w:val="24"/>
        </w:rPr>
        <w:t>к</w:t>
      </w:r>
      <w:r w:rsidRPr="009241A3">
        <w:rPr>
          <w:spacing w:val="-4"/>
          <w:sz w:val="24"/>
          <w:szCs w:val="24"/>
        </w:rPr>
        <w:t>у</w:t>
      </w:r>
      <w:r w:rsidRPr="009241A3">
        <w:rPr>
          <w:spacing w:val="1"/>
          <w:sz w:val="24"/>
          <w:szCs w:val="24"/>
        </w:rPr>
        <w:t>р</w:t>
      </w:r>
      <w:r w:rsidRPr="009241A3">
        <w:rPr>
          <w:sz w:val="24"/>
          <w:szCs w:val="24"/>
        </w:rPr>
        <w:t>сне</w:t>
      </w:r>
      <w:r w:rsidRPr="009241A3">
        <w:rPr>
          <w:spacing w:val="8"/>
          <w:sz w:val="24"/>
          <w:szCs w:val="24"/>
        </w:rPr>
        <w:t xml:space="preserve"> </w:t>
      </w:r>
      <w:r w:rsidRPr="009241A3">
        <w:rPr>
          <w:spacing w:val="-1"/>
          <w:w w:val="101"/>
          <w:sz w:val="24"/>
          <w:szCs w:val="24"/>
        </w:rPr>
        <w:t>д</w:t>
      </w:r>
      <w:r w:rsidRPr="009241A3">
        <w:rPr>
          <w:spacing w:val="-2"/>
          <w:w w:val="101"/>
          <w:sz w:val="24"/>
          <w:szCs w:val="24"/>
        </w:rPr>
        <w:t>о</w:t>
      </w:r>
      <w:r w:rsidRPr="009241A3">
        <w:rPr>
          <w:spacing w:val="4"/>
          <w:w w:val="101"/>
          <w:sz w:val="24"/>
          <w:szCs w:val="24"/>
        </w:rPr>
        <w:t>к</w:t>
      </w:r>
      <w:r w:rsidRPr="009241A3">
        <w:rPr>
          <w:spacing w:val="-4"/>
          <w:w w:val="101"/>
          <w:sz w:val="24"/>
          <w:szCs w:val="24"/>
        </w:rPr>
        <w:t>у</w:t>
      </w:r>
      <w:r w:rsidRPr="009241A3">
        <w:rPr>
          <w:spacing w:val="1"/>
          <w:w w:val="101"/>
          <w:sz w:val="24"/>
          <w:szCs w:val="24"/>
        </w:rPr>
        <w:t>м</w:t>
      </w:r>
      <w:r w:rsidRPr="009241A3">
        <w:rPr>
          <w:spacing w:val="2"/>
          <w:w w:val="101"/>
          <w:sz w:val="24"/>
          <w:szCs w:val="24"/>
        </w:rPr>
        <w:t>е</w:t>
      </w:r>
      <w:r w:rsidRPr="009241A3">
        <w:rPr>
          <w:spacing w:val="-3"/>
          <w:w w:val="101"/>
          <w:sz w:val="24"/>
          <w:szCs w:val="24"/>
        </w:rPr>
        <w:t>н</w:t>
      </w:r>
      <w:r w:rsidRPr="009241A3">
        <w:rPr>
          <w:spacing w:val="2"/>
          <w:w w:val="101"/>
          <w:sz w:val="24"/>
          <w:szCs w:val="24"/>
        </w:rPr>
        <w:t>а</w:t>
      </w:r>
      <w:r w:rsidRPr="009241A3">
        <w:rPr>
          <w:spacing w:val="1"/>
          <w:w w:val="101"/>
          <w:sz w:val="24"/>
          <w:szCs w:val="24"/>
        </w:rPr>
        <w:t>т</w:t>
      </w:r>
      <w:r w:rsidRPr="009241A3">
        <w:rPr>
          <w:w w:val="101"/>
          <w:sz w:val="24"/>
          <w:szCs w:val="24"/>
        </w:rPr>
        <w:t>а</w:t>
      </w:r>
      <w:r w:rsidRPr="009241A3">
        <w:rPr>
          <w:spacing w:val="-3"/>
          <w:w w:val="101"/>
          <w:sz w:val="24"/>
          <w:szCs w:val="24"/>
        </w:rPr>
        <w:t>ц</w:t>
      </w:r>
      <w:r w:rsidRPr="009241A3">
        <w:rPr>
          <w:w w:val="101"/>
          <w:sz w:val="24"/>
          <w:szCs w:val="24"/>
        </w:rPr>
        <w:t>и</w:t>
      </w:r>
      <w:r w:rsidRPr="009241A3">
        <w:rPr>
          <w:spacing w:val="2"/>
          <w:w w:val="101"/>
          <w:sz w:val="24"/>
          <w:szCs w:val="24"/>
        </w:rPr>
        <w:t>ј</w:t>
      </w:r>
      <w:r w:rsidRPr="009241A3">
        <w:rPr>
          <w:spacing w:val="-1"/>
          <w:w w:val="101"/>
          <w:sz w:val="24"/>
          <w:szCs w:val="24"/>
        </w:rPr>
        <w:t>е</w:t>
      </w:r>
      <w:r w:rsidRPr="009241A3">
        <w:rPr>
          <w:w w:val="101"/>
          <w:sz w:val="24"/>
          <w:szCs w:val="24"/>
        </w:rPr>
        <w:t>,</w:t>
      </w:r>
      <w:r w:rsidR="00C469B3" w:rsidRPr="009241A3">
        <w:rPr>
          <w:sz w:val="24"/>
          <w:szCs w:val="24"/>
        </w:rPr>
        <w:t xml:space="preserve"> </w:t>
      </w:r>
      <w:r w:rsidRPr="009241A3">
        <w:rPr>
          <w:sz w:val="24"/>
          <w:szCs w:val="24"/>
        </w:rPr>
        <w:t>а</w:t>
      </w:r>
      <w:r w:rsidRPr="009241A3">
        <w:rPr>
          <w:spacing w:val="-6"/>
          <w:sz w:val="24"/>
          <w:szCs w:val="24"/>
        </w:rPr>
        <w:t xml:space="preserve"> </w:t>
      </w:r>
      <w:r w:rsidRPr="009241A3">
        <w:rPr>
          <w:spacing w:val="-1"/>
          <w:sz w:val="24"/>
          <w:szCs w:val="24"/>
        </w:rPr>
        <w:t>ко</w:t>
      </w:r>
      <w:r w:rsidRPr="009241A3">
        <w:rPr>
          <w:spacing w:val="2"/>
          <w:sz w:val="24"/>
          <w:szCs w:val="24"/>
        </w:rPr>
        <w:t>ј</w:t>
      </w:r>
      <w:r w:rsidRPr="009241A3">
        <w:rPr>
          <w:sz w:val="24"/>
          <w:szCs w:val="24"/>
        </w:rPr>
        <w:t>а</w:t>
      </w:r>
      <w:r w:rsidRPr="009241A3">
        <w:rPr>
          <w:spacing w:val="3"/>
          <w:sz w:val="24"/>
          <w:szCs w:val="24"/>
        </w:rPr>
        <w:t xml:space="preserve"> </w:t>
      </w:r>
      <w:r w:rsidRPr="009241A3">
        <w:rPr>
          <w:spacing w:val="-3"/>
          <w:sz w:val="24"/>
          <w:szCs w:val="24"/>
        </w:rPr>
        <w:t>с</w:t>
      </w:r>
      <w:r w:rsidRPr="009241A3">
        <w:rPr>
          <w:sz w:val="24"/>
          <w:szCs w:val="24"/>
        </w:rPr>
        <w:t>е</w:t>
      </w:r>
      <w:r w:rsidRPr="009241A3">
        <w:rPr>
          <w:spacing w:val="3"/>
          <w:sz w:val="24"/>
          <w:szCs w:val="24"/>
        </w:rPr>
        <w:t xml:space="preserve"> </w:t>
      </w:r>
      <w:r w:rsidRPr="009241A3">
        <w:rPr>
          <w:sz w:val="24"/>
          <w:szCs w:val="24"/>
        </w:rPr>
        <w:t>н</w:t>
      </w:r>
      <w:r w:rsidRPr="009241A3">
        <w:rPr>
          <w:spacing w:val="2"/>
          <w:sz w:val="24"/>
          <w:szCs w:val="24"/>
        </w:rPr>
        <w:t>а</w:t>
      </w:r>
      <w:r w:rsidRPr="009241A3">
        <w:rPr>
          <w:spacing w:val="-1"/>
          <w:sz w:val="24"/>
          <w:szCs w:val="24"/>
        </w:rPr>
        <w:t>л</w:t>
      </w:r>
      <w:r w:rsidRPr="009241A3">
        <w:rPr>
          <w:sz w:val="24"/>
          <w:szCs w:val="24"/>
        </w:rPr>
        <w:t>а</w:t>
      </w:r>
      <w:r w:rsidRPr="009241A3">
        <w:rPr>
          <w:spacing w:val="-1"/>
          <w:sz w:val="24"/>
          <w:szCs w:val="24"/>
        </w:rPr>
        <w:t>з</w:t>
      </w:r>
      <w:r w:rsidRPr="009241A3">
        <w:rPr>
          <w:sz w:val="24"/>
          <w:szCs w:val="24"/>
        </w:rPr>
        <w:t>и</w:t>
      </w:r>
      <w:r w:rsidRPr="009241A3">
        <w:rPr>
          <w:spacing w:val="6"/>
          <w:sz w:val="24"/>
          <w:szCs w:val="24"/>
        </w:rPr>
        <w:t xml:space="preserve"> </w:t>
      </w:r>
      <w:r w:rsidRPr="009241A3">
        <w:rPr>
          <w:sz w:val="24"/>
          <w:szCs w:val="24"/>
        </w:rPr>
        <w:t>у п</w:t>
      </w:r>
      <w:r w:rsidRPr="009241A3">
        <w:rPr>
          <w:spacing w:val="1"/>
          <w:sz w:val="24"/>
          <w:szCs w:val="24"/>
        </w:rPr>
        <w:t>р</w:t>
      </w:r>
      <w:r w:rsidRPr="009241A3">
        <w:rPr>
          <w:sz w:val="24"/>
          <w:szCs w:val="24"/>
        </w:rPr>
        <w:t>и</w:t>
      </w:r>
      <w:r w:rsidRPr="009241A3">
        <w:rPr>
          <w:spacing w:val="-1"/>
          <w:sz w:val="24"/>
          <w:szCs w:val="24"/>
        </w:rPr>
        <w:t>л</w:t>
      </w:r>
      <w:r w:rsidRPr="009241A3">
        <w:rPr>
          <w:spacing w:val="1"/>
          <w:sz w:val="24"/>
          <w:szCs w:val="24"/>
        </w:rPr>
        <w:t>о</w:t>
      </w:r>
      <w:r w:rsidRPr="009241A3">
        <w:rPr>
          <w:spacing w:val="3"/>
          <w:sz w:val="24"/>
          <w:szCs w:val="24"/>
        </w:rPr>
        <w:t>г</w:t>
      </w:r>
      <w:r w:rsidRPr="009241A3">
        <w:rPr>
          <w:sz w:val="24"/>
          <w:szCs w:val="24"/>
        </w:rPr>
        <w:t>у</w:t>
      </w:r>
      <w:r w:rsidRPr="009241A3">
        <w:rPr>
          <w:spacing w:val="2"/>
          <w:sz w:val="24"/>
          <w:szCs w:val="24"/>
        </w:rPr>
        <w:t xml:space="preserve"> </w:t>
      </w:r>
      <w:r w:rsidRPr="009241A3">
        <w:rPr>
          <w:spacing w:val="-4"/>
          <w:sz w:val="24"/>
          <w:szCs w:val="24"/>
        </w:rPr>
        <w:t>у</w:t>
      </w:r>
      <w:r w:rsidRPr="009241A3">
        <w:rPr>
          <w:sz w:val="24"/>
          <w:szCs w:val="24"/>
        </w:rPr>
        <w:t>г</w:t>
      </w:r>
      <w:r w:rsidRPr="009241A3">
        <w:rPr>
          <w:spacing w:val="1"/>
          <w:sz w:val="24"/>
          <w:szCs w:val="24"/>
        </w:rPr>
        <w:t>о</w:t>
      </w:r>
      <w:r w:rsidRPr="009241A3">
        <w:rPr>
          <w:spacing w:val="-2"/>
          <w:sz w:val="24"/>
          <w:szCs w:val="24"/>
        </w:rPr>
        <w:t>в</w:t>
      </w:r>
      <w:r w:rsidRPr="009241A3">
        <w:rPr>
          <w:spacing w:val="1"/>
          <w:sz w:val="24"/>
          <w:szCs w:val="24"/>
        </w:rPr>
        <w:t>о</w:t>
      </w:r>
      <w:r w:rsidRPr="009241A3">
        <w:rPr>
          <w:spacing w:val="3"/>
          <w:sz w:val="24"/>
          <w:szCs w:val="24"/>
        </w:rPr>
        <w:t>р</w:t>
      </w:r>
      <w:r w:rsidRPr="009241A3">
        <w:rPr>
          <w:sz w:val="24"/>
          <w:szCs w:val="24"/>
        </w:rPr>
        <w:t>а</w:t>
      </w:r>
      <w:r w:rsidRPr="009241A3">
        <w:rPr>
          <w:spacing w:val="1"/>
          <w:sz w:val="24"/>
          <w:szCs w:val="24"/>
        </w:rPr>
        <w:t xml:space="preserve"> </w:t>
      </w:r>
      <w:r w:rsidRPr="009241A3">
        <w:rPr>
          <w:sz w:val="24"/>
          <w:szCs w:val="24"/>
        </w:rPr>
        <w:t>и</w:t>
      </w:r>
      <w:r w:rsidRPr="009241A3">
        <w:rPr>
          <w:spacing w:val="3"/>
          <w:sz w:val="24"/>
          <w:szCs w:val="24"/>
        </w:rPr>
        <w:t xml:space="preserve"> </w:t>
      </w:r>
      <w:r w:rsidRPr="009241A3">
        <w:rPr>
          <w:sz w:val="24"/>
          <w:szCs w:val="24"/>
        </w:rPr>
        <w:t>с</w:t>
      </w:r>
      <w:r w:rsidRPr="009241A3">
        <w:rPr>
          <w:spacing w:val="-3"/>
          <w:sz w:val="24"/>
          <w:szCs w:val="24"/>
        </w:rPr>
        <w:t>а</w:t>
      </w:r>
      <w:r w:rsidRPr="009241A3">
        <w:rPr>
          <w:spacing w:val="2"/>
          <w:sz w:val="24"/>
          <w:szCs w:val="24"/>
        </w:rPr>
        <w:t>с</w:t>
      </w:r>
      <w:r w:rsidRPr="009241A3">
        <w:rPr>
          <w:spacing w:val="-1"/>
          <w:sz w:val="24"/>
          <w:szCs w:val="24"/>
        </w:rPr>
        <w:t>т</w:t>
      </w:r>
      <w:r w:rsidRPr="009241A3">
        <w:rPr>
          <w:spacing w:val="2"/>
          <w:sz w:val="24"/>
          <w:szCs w:val="24"/>
        </w:rPr>
        <w:t>а</w:t>
      </w:r>
      <w:r w:rsidRPr="009241A3">
        <w:rPr>
          <w:sz w:val="24"/>
          <w:szCs w:val="24"/>
        </w:rPr>
        <w:t>вни</w:t>
      </w:r>
      <w:r w:rsidRPr="009241A3">
        <w:rPr>
          <w:spacing w:val="1"/>
          <w:sz w:val="24"/>
          <w:szCs w:val="24"/>
        </w:rPr>
        <w:t xml:space="preserve"> </w:t>
      </w:r>
      <w:r w:rsidRPr="009241A3">
        <w:rPr>
          <w:sz w:val="24"/>
          <w:szCs w:val="24"/>
        </w:rPr>
        <w:t>је</w:t>
      </w:r>
      <w:r w:rsidRPr="009241A3">
        <w:rPr>
          <w:spacing w:val="3"/>
          <w:sz w:val="24"/>
          <w:szCs w:val="24"/>
        </w:rPr>
        <w:t xml:space="preserve"> </w:t>
      </w:r>
      <w:r w:rsidRPr="009241A3">
        <w:rPr>
          <w:spacing w:val="-1"/>
          <w:sz w:val="24"/>
          <w:szCs w:val="24"/>
        </w:rPr>
        <w:t>д</w:t>
      </w:r>
      <w:r w:rsidRPr="009241A3">
        <w:rPr>
          <w:sz w:val="24"/>
          <w:szCs w:val="24"/>
        </w:rPr>
        <w:t>ео</w:t>
      </w:r>
      <w:r w:rsidRPr="009241A3">
        <w:rPr>
          <w:spacing w:val="2"/>
          <w:sz w:val="24"/>
          <w:szCs w:val="24"/>
        </w:rPr>
        <w:t xml:space="preserve"> </w:t>
      </w:r>
      <w:r w:rsidRPr="009241A3">
        <w:rPr>
          <w:spacing w:val="1"/>
          <w:sz w:val="24"/>
          <w:szCs w:val="24"/>
        </w:rPr>
        <w:t>о</w:t>
      </w:r>
      <w:r w:rsidRPr="009241A3">
        <w:rPr>
          <w:spacing w:val="-2"/>
          <w:sz w:val="24"/>
          <w:szCs w:val="24"/>
        </w:rPr>
        <w:t>в</w:t>
      </w:r>
      <w:r w:rsidRPr="009241A3">
        <w:rPr>
          <w:spacing w:val="1"/>
          <w:sz w:val="24"/>
          <w:szCs w:val="24"/>
        </w:rPr>
        <w:t>о</w:t>
      </w:r>
      <w:r w:rsidRPr="009241A3">
        <w:rPr>
          <w:sz w:val="24"/>
          <w:szCs w:val="24"/>
          <w:lang w:val="sr-Cyrl-CS"/>
        </w:rPr>
        <w:t xml:space="preserve">г </w:t>
      </w:r>
      <w:r w:rsidRPr="009241A3">
        <w:rPr>
          <w:spacing w:val="-4"/>
          <w:w w:val="101"/>
          <w:sz w:val="24"/>
          <w:szCs w:val="24"/>
        </w:rPr>
        <w:t>у</w:t>
      </w:r>
      <w:r w:rsidRPr="009241A3">
        <w:rPr>
          <w:w w:val="101"/>
          <w:sz w:val="24"/>
          <w:szCs w:val="24"/>
        </w:rPr>
        <w:t>г</w:t>
      </w:r>
      <w:r w:rsidRPr="009241A3">
        <w:rPr>
          <w:spacing w:val="1"/>
          <w:w w:val="101"/>
          <w:sz w:val="24"/>
          <w:szCs w:val="24"/>
        </w:rPr>
        <w:t>о</w:t>
      </w:r>
      <w:r w:rsidRPr="009241A3">
        <w:rPr>
          <w:spacing w:val="-2"/>
          <w:w w:val="101"/>
          <w:sz w:val="24"/>
          <w:szCs w:val="24"/>
        </w:rPr>
        <w:t>в</w:t>
      </w:r>
      <w:r w:rsidRPr="009241A3">
        <w:rPr>
          <w:spacing w:val="1"/>
          <w:w w:val="101"/>
          <w:sz w:val="24"/>
          <w:szCs w:val="24"/>
        </w:rPr>
        <w:t>о</w:t>
      </w:r>
      <w:r w:rsidRPr="009241A3">
        <w:rPr>
          <w:spacing w:val="3"/>
          <w:w w:val="101"/>
          <w:sz w:val="24"/>
          <w:szCs w:val="24"/>
        </w:rPr>
        <w:t>р</w:t>
      </w:r>
      <w:r w:rsidRPr="009241A3">
        <w:rPr>
          <w:spacing w:val="-3"/>
          <w:w w:val="101"/>
          <w:sz w:val="24"/>
          <w:szCs w:val="24"/>
        </w:rPr>
        <w:t>а</w:t>
      </w:r>
      <w:r w:rsidRPr="009241A3">
        <w:rPr>
          <w:w w:val="101"/>
          <w:sz w:val="24"/>
          <w:szCs w:val="24"/>
        </w:rPr>
        <w:t>;</w:t>
      </w:r>
    </w:p>
    <w:p w:rsidR="00F30925" w:rsidRPr="009241A3" w:rsidRDefault="00205B6A" w:rsidP="00C469B3">
      <w:pPr>
        <w:widowControl w:val="0"/>
        <w:autoSpaceDE w:val="0"/>
        <w:autoSpaceDN w:val="0"/>
        <w:adjustRightInd w:val="0"/>
        <w:spacing w:before="4" w:line="263" w:lineRule="exact"/>
        <w:ind w:left="114" w:right="87"/>
        <w:jc w:val="both"/>
        <w:rPr>
          <w:w w:val="101"/>
          <w:sz w:val="24"/>
          <w:szCs w:val="24"/>
          <w:u w:val="single"/>
          <w:lang w:val="sr-Cyrl-CS"/>
        </w:rPr>
      </w:pPr>
      <w:r w:rsidRPr="009241A3">
        <w:rPr>
          <w:sz w:val="24"/>
          <w:szCs w:val="24"/>
        </w:rPr>
        <w:t>-</w:t>
      </w:r>
      <w:r w:rsidRPr="009241A3">
        <w:rPr>
          <w:spacing w:val="2"/>
          <w:sz w:val="24"/>
          <w:szCs w:val="24"/>
        </w:rPr>
        <w:t xml:space="preserve"> </w:t>
      </w:r>
      <w:r w:rsidRPr="009241A3">
        <w:rPr>
          <w:spacing w:val="1"/>
          <w:sz w:val="24"/>
          <w:szCs w:val="24"/>
        </w:rPr>
        <w:t>д</w:t>
      </w:r>
      <w:r w:rsidRPr="009241A3">
        <w:rPr>
          <w:sz w:val="24"/>
          <w:szCs w:val="24"/>
        </w:rPr>
        <w:t>а</w:t>
      </w:r>
      <w:r w:rsidRPr="009241A3">
        <w:rPr>
          <w:spacing w:val="10"/>
          <w:sz w:val="24"/>
          <w:szCs w:val="24"/>
        </w:rPr>
        <w:t xml:space="preserve"> </w:t>
      </w:r>
      <w:r w:rsidRPr="009241A3">
        <w:rPr>
          <w:spacing w:val="10"/>
          <w:sz w:val="24"/>
          <w:szCs w:val="24"/>
          <w:lang w:val="sr-Cyrl-CS"/>
        </w:rPr>
        <w:t xml:space="preserve">је </w:t>
      </w:r>
      <w:r w:rsidRPr="009241A3">
        <w:rPr>
          <w:spacing w:val="-1"/>
          <w:sz w:val="24"/>
          <w:szCs w:val="24"/>
        </w:rPr>
        <w:t>Н</w:t>
      </w:r>
      <w:r w:rsidRPr="009241A3">
        <w:rPr>
          <w:sz w:val="24"/>
          <w:szCs w:val="24"/>
        </w:rPr>
        <w:t>а</w:t>
      </w:r>
      <w:r w:rsidRPr="009241A3">
        <w:rPr>
          <w:spacing w:val="3"/>
          <w:sz w:val="24"/>
          <w:szCs w:val="24"/>
        </w:rPr>
        <w:t>р</w:t>
      </w:r>
      <w:r w:rsidRPr="009241A3">
        <w:rPr>
          <w:spacing w:val="-4"/>
          <w:sz w:val="24"/>
          <w:szCs w:val="24"/>
        </w:rPr>
        <w:t>у</w:t>
      </w:r>
      <w:r w:rsidRPr="009241A3">
        <w:rPr>
          <w:spacing w:val="3"/>
          <w:sz w:val="24"/>
          <w:szCs w:val="24"/>
        </w:rPr>
        <w:t>ч</w:t>
      </w:r>
      <w:r w:rsidRPr="009241A3">
        <w:rPr>
          <w:sz w:val="24"/>
          <w:szCs w:val="24"/>
        </w:rPr>
        <w:t>и</w:t>
      </w:r>
      <w:r w:rsidRPr="009241A3">
        <w:rPr>
          <w:spacing w:val="-1"/>
          <w:sz w:val="24"/>
          <w:szCs w:val="24"/>
        </w:rPr>
        <w:t>л</w:t>
      </w:r>
      <w:r w:rsidRPr="009241A3">
        <w:rPr>
          <w:spacing w:val="2"/>
          <w:sz w:val="24"/>
          <w:szCs w:val="24"/>
        </w:rPr>
        <w:t>а</w:t>
      </w:r>
      <w:r w:rsidRPr="009241A3">
        <w:rPr>
          <w:sz w:val="24"/>
          <w:szCs w:val="24"/>
        </w:rPr>
        <w:t>ц</w:t>
      </w:r>
      <w:r w:rsidRPr="009241A3">
        <w:rPr>
          <w:sz w:val="24"/>
          <w:szCs w:val="24"/>
          <w:lang w:val="sr-Cyrl-CS"/>
        </w:rPr>
        <w:t xml:space="preserve"> </w:t>
      </w:r>
      <w:r w:rsidRPr="009241A3">
        <w:rPr>
          <w:sz w:val="24"/>
          <w:szCs w:val="24"/>
        </w:rPr>
        <w:t>у</w:t>
      </w:r>
      <w:r w:rsidRPr="009241A3">
        <w:rPr>
          <w:spacing w:val="7"/>
          <w:sz w:val="24"/>
          <w:szCs w:val="24"/>
        </w:rPr>
        <w:t xml:space="preserve"> </w:t>
      </w:r>
      <w:r w:rsidRPr="009241A3">
        <w:rPr>
          <w:spacing w:val="2"/>
          <w:sz w:val="24"/>
          <w:szCs w:val="24"/>
        </w:rPr>
        <w:t>ск</w:t>
      </w:r>
      <w:r w:rsidRPr="009241A3">
        <w:rPr>
          <w:spacing w:val="-1"/>
          <w:sz w:val="24"/>
          <w:szCs w:val="24"/>
        </w:rPr>
        <w:t>л</w:t>
      </w:r>
      <w:r w:rsidRPr="009241A3">
        <w:rPr>
          <w:sz w:val="24"/>
          <w:szCs w:val="24"/>
        </w:rPr>
        <w:t>а</w:t>
      </w:r>
      <w:r w:rsidRPr="009241A3">
        <w:rPr>
          <w:spacing w:val="1"/>
          <w:sz w:val="24"/>
          <w:szCs w:val="24"/>
        </w:rPr>
        <w:t>д</w:t>
      </w:r>
      <w:r w:rsidRPr="009241A3">
        <w:rPr>
          <w:sz w:val="24"/>
          <w:szCs w:val="24"/>
        </w:rPr>
        <w:t>у</w:t>
      </w:r>
      <w:r w:rsidRPr="009241A3">
        <w:rPr>
          <w:spacing w:val="9"/>
          <w:sz w:val="24"/>
          <w:szCs w:val="24"/>
        </w:rPr>
        <w:t xml:space="preserve"> </w:t>
      </w:r>
      <w:r w:rsidRPr="009241A3">
        <w:rPr>
          <w:spacing w:val="2"/>
          <w:sz w:val="24"/>
          <w:szCs w:val="24"/>
        </w:rPr>
        <w:t>с</w:t>
      </w:r>
      <w:r w:rsidRPr="009241A3">
        <w:rPr>
          <w:sz w:val="24"/>
          <w:szCs w:val="24"/>
        </w:rPr>
        <w:t>а</w:t>
      </w:r>
      <w:r w:rsidRPr="009241A3">
        <w:rPr>
          <w:spacing w:val="10"/>
          <w:sz w:val="24"/>
          <w:szCs w:val="24"/>
        </w:rPr>
        <w:t xml:space="preserve"> </w:t>
      </w:r>
      <w:r w:rsidRPr="009241A3">
        <w:rPr>
          <w:sz w:val="24"/>
          <w:szCs w:val="24"/>
        </w:rPr>
        <w:t>ч</w:t>
      </w:r>
      <w:r w:rsidRPr="009241A3">
        <w:rPr>
          <w:spacing w:val="-1"/>
          <w:sz w:val="24"/>
          <w:szCs w:val="24"/>
        </w:rPr>
        <w:t>л</w:t>
      </w:r>
      <w:r w:rsidRPr="009241A3">
        <w:rPr>
          <w:spacing w:val="2"/>
          <w:sz w:val="24"/>
          <w:szCs w:val="24"/>
        </w:rPr>
        <w:t>а</w:t>
      </w:r>
      <w:r w:rsidRPr="009241A3">
        <w:rPr>
          <w:sz w:val="24"/>
          <w:szCs w:val="24"/>
        </w:rPr>
        <w:t>н</w:t>
      </w:r>
      <w:r w:rsidRPr="009241A3">
        <w:rPr>
          <w:spacing w:val="-2"/>
          <w:sz w:val="24"/>
          <w:szCs w:val="24"/>
        </w:rPr>
        <w:t>о</w:t>
      </w:r>
      <w:r w:rsidRPr="009241A3">
        <w:rPr>
          <w:sz w:val="24"/>
          <w:szCs w:val="24"/>
        </w:rPr>
        <w:t xml:space="preserve">м </w:t>
      </w:r>
      <w:r w:rsidRPr="009241A3">
        <w:rPr>
          <w:spacing w:val="21"/>
          <w:sz w:val="24"/>
          <w:szCs w:val="24"/>
        </w:rPr>
        <w:t xml:space="preserve"> </w:t>
      </w:r>
      <w:r w:rsidRPr="009241A3">
        <w:rPr>
          <w:spacing w:val="1"/>
          <w:sz w:val="24"/>
          <w:szCs w:val="24"/>
        </w:rPr>
        <w:t>1</w:t>
      </w:r>
      <w:r w:rsidRPr="009241A3">
        <w:rPr>
          <w:spacing w:val="-2"/>
          <w:sz w:val="24"/>
          <w:szCs w:val="24"/>
        </w:rPr>
        <w:t>0</w:t>
      </w:r>
      <w:r w:rsidRPr="009241A3">
        <w:rPr>
          <w:spacing w:val="1"/>
          <w:sz w:val="24"/>
          <w:szCs w:val="24"/>
        </w:rPr>
        <w:t>7</w:t>
      </w:r>
      <w:r w:rsidRPr="009241A3">
        <w:rPr>
          <w:sz w:val="24"/>
          <w:szCs w:val="24"/>
        </w:rPr>
        <w:t xml:space="preserve">. </w:t>
      </w:r>
      <w:r w:rsidRPr="009241A3">
        <w:rPr>
          <w:spacing w:val="22"/>
          <w:sz w:val="24"/>
          <w:szCs w:val="24"/>
        </w:rPr>
        <w:t xml:space="preserve"> </w:t>
      </w:r>
      <w:r w:rsidRPr="009241A3">
        <w:rPr>
          <w:spacing w:val="1"/>
          <w:sz w:val="24"/>
          <w:szCs w:val="24"/>
        </w:rPr>
        <w:t>З</w:t>
      </w:r>
      <w:r w:rsidRPr="009241A3">
        <w:rPr>
          <w:sz w:val="24"/>
          <w:szCs w:val="24"/>
        </w:rPr>
        <w:t>а</w:t>
      </w:r>
      <w:r w:rsidRPr="009241A3">
        <w:rPr>
          <w:spacing w:val="-1"/>
          <w:sz w:val="24"/>
          <w:szCs w:val="24"/>
        </w:rPr>
        <w:t>к</w:t>
      </w:r>
      <w:r w:rsidRPr="009241A3">
        <w:rPr>
          <w:spacing w:val="3"/>
          <w:sz w:val="24"/>
          <w:szCs w:val="24"/>
        </w:rPr>
        <w:t>о</w:t>
      </w:r>
      <w:r w:rsidRPr="009241A3">
        <w:rPr>
          <w:spacing w:val="-3"/>
          <w:sz w:val="24"/>
          <w:szCs w:val="24"/>
        </w:rPr>
        <w:t>н</w:t>
      </w:r>
      <w:r w:rsidRPr="009241A3">
        <w:rPr>
          <w:sz w:val="24"/>
          <w:szCs w:val="24"/>
        </w:rPr>
        <w:t>а,</w:t>
      </w:r>
      <w:r w:rsidRPr="009241A3">
        <w:rPr>
          <w:spacing w:val="12"/>
          <w:sz w:val="24"/>
          <w:szCs w:val="24"/>
        </w:rPr>
        <w:t xml:space="preserve"> </w:t>
      </w:r>
      <w:r w:rsidRPr="009241A3">
        <w:rPr>
          <w:sz w:val="24"/>
          <w:szCs w:val="24"/>
        </w:rPr>
        <w:t>на</w:t>
      </w:r>
      <w:r w:rsidRPr="009241A3">
        <w:rPr>
          <w:spacing w:val="11"/>
          <w:sz w:val="24"/>
          <w:szCs w:val="24"/>
        </w:rPr>
        <w:t xml:space="preserve"> </w:t>
      </w:r>
      <w:r w:rsidRPr="009241A3">
        <w:rPr>
          <w:spacing w:val="1"/>
          <w:sz w:val="24"/>
          <w:szCs w:val="24"/>
        </w:rPr>
        <w:t>о</w:t>
      </w:r>
      <w:r w:rsidRPr="009241A3">
        <w:rPr>
          <w:spacing w:val="2"/>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7"/>
          <w:sz w:val="24"/>
          <w:szCs w:val="24"/>
        </w:rPr>
        <w:t xml:space="preserve"> </w:t>
      </w:r>
      <w:r w:rsidRPr="009241A3">
        <w:rPr>
          <w:spacing w:val="-3"/>
          <w:sz w:val="24"/>
          <w:szCs w:val="24"/>
        </w:rPr>
        <w:t>п</w:t>
      </w:r>
      <w:r w:rsidRPr="009241A3">
        <w:rPr>
          <w:spacing w:val="3"/>
          <w:sz w:val="24"/>
          <w:szCs w:val="24"/>
        </w:rPr>
        <w:t>о</w:t>
      </w:r>
      <w:r w:rsidRPr="009241A3">
        <w:rPr>
          <w:spacing w:val="2"/>
          <w:sz w:val="24"/>
          <w:szCs w:val="24"/>
        </w:rPr>
        <w:t>н</w:t>
      </w:r>
      <w:r w:rsidRPr="009241A3">
        <w:rPr>
          <w:spacing w:val="-4"/>
          <w:sz w:val="24"/>
          <w:szCs w:val="24"/>
        </w:rPr>
        <w:t>у</w:t>
      </w:r>
      <w:r w:rsidRPr="009241A3">
        <w:rPr>
          <w:spacing w:val="1"/>
          <w:sz w:val="24"/>
          <w:szCs w:val="24"/>
        </w:rPr>
        <w:t>д</w:t>
      </w:r>
      <w:r w:rsidRPr="009241A3">
        <w:rPr>
          <w:sz w:val="24"/>
          <w:szCs w:val="24"/>
        </w:rPr>
        <w:t>е</w:t>
      </w:r>
      <w:r w:rsidRPr="009241A3">
        <w:rPr>
          <w:spacing w:val="10"/>
          <w:sz w:val="24"/>
          <w:szCs w:val="24"/>
        </w:rPr>
        <w:t xml:space="preserve"> </w:t>
      </w:r>
      <w:r w:rsidRPr="009241A3">
        <w:rPr>
          <w:spacing w:val="13"/>
          <w:sz w:val="24"/>
          <w:szCs w:val="24"/>
        </w:rPr>
        <w:t xml:space="preserve"> </w:t>
      </w:r>
      <w:r w:rsidRPr="009241A3">
        <w:rPr>
          <w:sz w:val="24"/>
          <w:szCs w:val="24"/>
        </w:rPr>
        <w:t>и</w:t>
      </w:r>
      <w:r w:rsidRPr="009241A3">
        <w:rPr>
          <w:spacing w:val="11"/>
          <w:sz w:val="24"/>
          <w:szCs w:val="24"/>
        </w:rPr>
        <w:t xml:space="preserve"> </w:t>
      </w:r>
      <w:r w:rsidRPr="009241A3">
        <w:rPr>
          <w:spacing w:val="2"/>
          <w:sz w:val="24"/>
          <w:szCs w:val="24"/>
        </w:rPr>
        <w:t>О</w:t>
      </w:r>
      <w:r w:rsidRPr="009241A3">
        <w:rPr>
          <w:spacing w:val="-1"/>
          <w:sz w:val="24"/>
          <w:szCs w:val="24"/>
        </w:rPr>
        <w:t>д</w:t>
      </w:r>
      <w:r w:rsidRPr="009241A3">
        <w:rPr>
          <w:spacing w:val="3"/>
          <w:sz w:val="24"/>
          <w:szCs w:val="24"/>
        </w:rPr>
        <w:t>л</w:t>
      </w:r>
      <w:r w:rsidRPr="009241A3">
        <w:rPr>
          <w:spacing w:val="-4"/>
          <w:sz w:val="24"/>
          <w:szCs w:val="24"/>
        </w:rPr>
        <w:t>у</w:t>
      </w:r>
      <w:r w:rsidRPr="009241A3">
        <w:rPr>
          <w:spacing w:val="-1"/>
          <w:sz w:val="24"/>
          <w:szCs w:val="24"/>
        </w:rPr>
        <w:t>к</w:t>
      </w:r>
      <w:r w:rsidRPr="009241A3">
        <w:rPr>
          <w:sz w:val="24"/>
          <w:szCs w:val="24"/>
        </w:rPr>
        <w:t>е</w:t>
      </w:r>
      <w:r w:rsidRPr="009241A3">
        <w:rPr>
          <w:spacing w:val="13"/>
          <w:sz w:val="24"/>
          <w:szCs w:val="24"/>
        </w:rPr>
        <w:t xml:space="preserve"> </w:t>
      </w:r>
      <w:r w:rsidRPr="009241A3">
        <w:rPr>
          <w:sz w:val="24"/>
          <w:szCs w:val="24"/>
        </w:rPr>
        <w:t>о</w:t>
      </w:r>
      <w:r w:rsidRPr="009241A3">
        <w:rPr>
          <w:spacing w:val="9"/>
          <w:sz w:val="24"/>
          <w:szCs w:val="24"/>
        </w:rPr>
        <w:t xml:space="preserve"> </w:t>
      </w:r>
      <w:r w:rsidRPr="009241A3">
        <w:rPr>
          <w:spacing w:val="1"/>
          <w:w w:val="101"/>
          <w:sz w:val="24"/>
          <w:szCs w:val="24"/>
        </w:rPr>
        <w:t>до</w:t>
      </w:r>
      <w:r w:rsidRPr="009241A3">
        <w:rPr>
          <w:spacing w:val="-4"/>
          <w:w w:val="101"/>
          <w:sz w:val="24"/>
          <w:szCs w:val="24"/>
        </w:rPr>
        <w:t>д</w:t>
      </w:r>
      <w:r w:rsidRPr="009241A3">
        <w:rPr>
          <w:spacing w:val="2"/>
          <w:w w:val="101"/>
          <w:sz w:val="24"/>
          <w:szCs w:val="24"/>
        </w:rPr>
        <w:t>е</w:t>
      </w:r>
      <w:r w:rsidRPr="009241A3">
        <w:rPr>
          <w:spacing w:val="1"/>
          <w:w w:val="101"/>
          <w:sz w:val="24"/>
          <w:szCs w:val="24"/>
        </w:rPr>
        <w:t>л</w:t>
      </w:r>
      <w:r w:rsidRPr="009241A3">
        <w:rPr>
          <w:w w:val="101"/>
          <w:sz w:val="24"/>
          <w:szCs w:val="24"/>
          <w:lang w:val="sr-Cyrl-CS"/>
        </w:rPr>
        <w:t>и уговора број ______________од___________</w:t>
      </w:r>
      <w:r w:rsidR="00C846E3" w:rsidRPr="009241A3">
        <w:rPr>
          <w:w w:val="101"/>
          <w:sz w:val="24"/>
          <w:szCs w:val="24"/>
          <w:u w:val="single"/>
          <w:lang w:val="sr-Cyrl-CS"/>
        </w:rPr>
        <w:t>2014</w:t>
      </w:r>
      <w:r w:rsidRPr="009241A3">
        <w:rPr>
          <w:w w:val="101"/>
          <w:sz w:val="24"/>
          <w:szCs w:val="24"/>
          <w:u w:val="single"/>
          <w:lang w:val="sr-Cyrl-CS"/>
        </w:rPr>
        <w:t>.</w:t>
      </w:r>
      <w:r w:rsidR="00F32706" w:rsidRPr="009241A3">
        <w:rPr>
          <w:w w:val="101"/>
          <w:sz w:val="24"/>
          <w:szCs w:val="24"/>
          <w:lang w:val="sr-Cyrl-CS"/>
        </w:rPr>
        <w:t xml:space="preserve"> године изабрао извршиоца </w:t>
      </w:r>
      <w:r w:rsidRPr="009241A3">
        <w:rPr>
          <w:w w:val="101"/>
          <w:sz w:val="24"/>
          <w:szCs w:val="24"/>
          <w:lang w:val="sr-Cyrl-CS"/>
        </w:rPr>
        <w:t xml:space="preserve"> за </w:t>
      </w:r>
      <w:r w:rsidR="00C846E3" w:rsidRPr="009241A3">
        <w:rPr>
          <w:sz w:val="24"/>
          <w:szCs w:val="24"/>
          <w:lang w:val="sr-Cyrl-CS"/>
        </w:rPr>
        <w:t>извођење</w:t>
      </w:r>
      <w:r w:rsidRPr="009241A3">
        <w:rPr>
          <w:sz w:val="24"/>
          <w:szCs w:val="24"/>
          <w:lang w:val="sr-Cyrl-CS"/>
        </w:rPr>
        <w:t xml:space="preserve"> </w:t>
      </w:r>
      <w:r w:rsidR="00C469B3" w:rsidRPr="009241A3">
        <w:rPr>
          <w:sz w:val="24"/>
          <w:szCs w:val="24"/>
          <w:lang w:val="sr-Cyrl-CS"/>
        </w:rPr>
        <w:t xml:space="preserve">екскурзије ученика </w:t>
      </w:r>
      <w:r w:rsidR="002143D3">
        <w:rPr>
          <w:sz w:val="24"/>
          <w:szCs w:val="24"/>
          <w:lang w:val="sr-Cyrl-CS"/>
        </w:rPr>
        <w:t xml:space="preserve">од </w:t>
      </w:r>
      <w:r w:rsidR="002143D3">
        <w:rPr>
          <w:lang w:val="sr-Cyrl-CS"/>
        </w:rPr>
        <w:t xml:space="preserve">I до  </w:t>
      </w:r>
      <w:r w:rsidR="002143D3">
        <w:rPr>
          <w:lang w:val="sr-Latn-CS"/>
        </w:rPr>
        <w:t>V</w:t>
      </w:r>
      <w:r w:rsidR="002143D3">
        <w:rPr>
          <w:lang w:val="sr-Cyrl-CS"/>
        </w:rPr>
        <w:t xml:space="preserve"> разреда</w:t>
      </w:r>
      <w:r w:rsidR="002143D3" w:rsidRPr="009241A3">
        <w:rPr>
          <w:b/>
          <w:bCs/>
          <w:sz w:val="24"/>
          <w:szCs w:val="24"/>
          <w:lang w:val="sr-Cyrl-CS"/>
        </w:rPr>
        <w:t xml:space="preserve"> </w:t>
      </w:r>
      <w:r w:rsidR="002143D3">
        <w:rPr>
          <w:b/>
          <w:bCs/>
          <w:sz w:val="24"/>
          <w:szCs w:val="24"/>
          <w:lang w:val="sr-Cyrl-CS"/>
        </w:rPr>
        <w:t xml:space="preserve"> </w:t>
      </w:r>
      <w:r w:rsidRPr="009241A3">
        <w:rPr>
          <w:sz w:val="24"/>
          <w:szCs w:val="24"/>
          <w:lang w:val="sr-Latn-CS"/>
        </w:rPr>
        <w:t>разреда</w:t>
      </w:r>
      <w:r w:rsidRPr="009241A3">
        <w:rPr>
          <w:sz w:val="24"/>
          <w:szCs w:val="24"/>
          <w:lang w:val="sr-Cyrl-CS"/>
        </w:rPr>
        <w:t xml:space="preserve"> ОШ „</w:t>
      </w:r>
      <w:r w:rsidR="00516446">
        <w:rPr>
          <w:sz w:val="24"/>
          <w:szCs w:val="24"/>
          <w:lang w:val="sr-Cyrl-CS"/>
        </w:rPr>
        <w:t xml:space="preserve"> Вожд Карађорђе'' у Водњу</w:t>
      </w:r>
      <w:r w:rsidR="00C846E3" w:rsidRPr="009241A3">
        <w:rPr>
          <w:sz w:val="24"/>
          <w:szCs w:val="24"/>
          <w:lang w:val="sr-Cyrl-CS"/>
        </w:rPr>
        <w:t>, у школској 2014/2015</w:t>
      </w:r>
      <w:r w:rsidRPr="009241A3">
        <w:rPr>
          <w:sz w:val="24"/>
          <w:szCs w:val="24"/>
          <w:lang w:val="sr-Cyrl-CS"/>
        </w:rPr>
        <w:t xml:space="preserve">. </w:t>
      </w:r>
      <w:r w:rsidR="00877A53" w:rsidRPr="009241A3">
        <w:rPr>
          <w:sz w:val="24"/>
          <w:szCs w:val="24"/>
          <w:lang w:val="sr-Cyrl-CS"/>
        </w:rPr>
        <w:t>г</w:t>
      </w:r>
      <w:r w:rsidRPr="009241A3">
        <w:rPr>
          <w:sz w:val="24"/>
          <w:szCs w:val="24"/>
          <w:lang w:val="sr-Cyrl-CS"/>
        </w:rPr>
        <w:t>одини</w:t>
      </w:r>
      <w:r w:rsidR="0040399E" w:rsidRPr="009241A3">
        <w:rPr>
          <w:sz w:val="24"/>
          <w:szCs w:val="24"/>
          <w:lang w:val="sr-Cyrl-CS"/>
        </w:rPr>
        <w:t>.</w:t>
      </w:r>
    </w:p>
    <w:p w:rsidR="004E36C1" w:rsidRPr="009241A3" w:rsidRDefault="004E36C1">
      <w:pPr>
        <w:spacing w:after="120" w:line="100" w:lineRule="atLeast"/>
        <w:ind w:left="851"/>
        <w:jc w:val="center"/>
        <w:rPr>
          <w:sz w:val="24"/>
          <w:szCs w:val="24"/>
          <w:lang w:val="ru-RU"/>
        </w:rPr>
      </w:pPr>
    </w:p>
    <w:p w:rsidR="00B45179" w:rsidRPr="009241A3" w:rsidRDefault="00B45179">
      <w:pPr>
        <w:spacing w:after="120" w:line="100" w:lineRule="atLeast"/>
        <w:ind w:left="851"/>
        <w:jc w:val="center"/>
        <w:rPr>
          <w:sz w:val="24"/>
          <w:szCs w:val="24"/>
          <w:lang w:val="ru-RU"/>
        </w:rPr>
      </w:pPr>
    </w:p>
    <w:p w:rsidR="004E36C1" w:rsidRPr="009241A3" w:rsidRDefault="004E36C1" w:rsidP="00C469B3">
      <w:pPr>
        <w:pStyle w:val="BodyText"/>
        <w:spacing w:after="0"/>
        <w:jc w:val="center"/>
        <w:rPr>
          <w:b/>
          <w:sz w:val="24"/>
          <w:szCs w:val="24"/>
        </w:rPr>
      </w:pPr>
      <w:r w:rsidRPr="009241A3">
        <w:rPr>
          <w:b/>
          <w:sz w:val="24"/>
          <w:szCs w:val="24"/>
        </w:rPr>
        <w:t>Члан 2.</w:t>
      </w:r>
    </w:p>
    <w:p w:rsidR="004E36C1" w:rsidRPr="009241A3" w:rsidRDefault="004E36C1" w:rsidP="00C469B3">
      <w:pPr>
        <w:jc w:val="both"/>
        <w:rPr>
          <w:sz w:val="24"/>
          <w:szCs w:val="24"/>
          <w:lang w:val="sr-Cyrl-CS"/>
        </w:rPr>
      </w:pPr>
      <w:r w:rsidRPr="009241A3">
        <w:rPr>
          <w:sz w:val="24"/>
          <w:szCs w:val="24"/>
          <w:lang w:val="sr-Cyrl-CS"/>
        </w:rPr>
        <w:lastRenderedPageBreak/>
        <w:t xml:space="preserve">             Предмет овог Уговора је</w:t>
      </w:r>
      <w:r w:rsidRPr="009241A3">
        <w:rPr>
          <w:bCs/>
          <w:sz w:val="24"/>
          <w:szCs w:val="24"/>
          <w:lang w:val="sr-Cyrl-CS"/>
        </w:rPr>
        <w:t xml:space="preserve"> </w:t>
      </w:r>
      <w:r w:rsidR="00C846E3" w:rsidRPr="009241A3">
        <w:rPr>
          <w:sz w:val="24"/>
          <w:szCs w:val="24"/>
          <w:lang w:val="sr-Cyrl-CS"/>
        </w:rPr>
        <w:t>извођење</w:t>
      </w:r>
      <w:r w:rsidRPr="009241A3">
        <w:rPr>
          <w:sz w:val="24"/>
          <w:szCs w:val="24"/>
          <w:lang w:val="sr-Cyrl-CS"/>
        </w:rPr>
        <w:t xml:space="preserve"> екскурзи</w:t>
      </w:r>
      <w:r w:rsidR="00C469B3" w:rsidRPr="009241A3">
        <w:rPr>
          <w:sz w:val="24"/>
          <w:szCs w:val="24"/>
          <w:lang w:val="sr-Cyrl-CS"/>
        </w:rPr>
        <w:t>је</w:t>
      </w:r>
      <w:r w:rsidR="002D7663" w:rsidRPr="009241A3">
        <w:rPr>
          <w:sz w:val="24"/>
          <w:szCs w:val="24"/>
          <w:lang w:val="sr-Cyrl-CS"/>
        </w:rPr>
        <w:t xml:space="preserve"> ученика </w:t>
      </w:r>
      <w:r w:rsidR="00516446">
        <w:rPr>
          <w:lang w:val="sr-Cyrl-CS"/>
        </w:rPr>
        <w:t xml:space="preserve">од I до  </w:t>
      </w:r>
      <w:r w:rsidR="00516446">
        <w:rPr>
          <w:lang w:val="sr-Latn-CS"/>
        </w:rPr>
        <w:t>V</w:t>
      </w:r>
      <w:r w:rsidR="00516446">
        <w:rPr>
          <w:lang w:val="sr-Cyrl-CS"/>
        </w:rPr>
        <w:t xml:space="preserve"> </w:t>
      </w:r>
      <w:r w:rsidR="002D7663" w:rsidRPr="009241A3">
        <w:rPr>
          <w:sz w:val="24"/>
          <w:szCs w:val="24"/>
          <w:lang w:val="sr-Latn-CS"/>
        </w:rPr>
        <w:t>разреда</w:t>
      </w:r>
      <w:r w:rsidR="002D7663" w:rsidRPr="009241A3">
        <w:rPr>
          <w:sz w:val="24"/>
          <w:szCs w:val="24"/>
          <w:lang w:val="sr-Cyrl-CS"/>
        </w:rPr>
        <w:t xml:space="preserve"> ОШ „</w:t>
      </w:r>
      <w:r w:rsidR="00D40F09">
        <w:rPr>
          <w:sz w:val="24"/>
          <w:szCs w:val="24"/>
          <w:lang w:val="sr-Cyrl-CS"/>
        </w:rPr>
        <w:t xml:space="preserve"> Вожд Карађорђе'' у Водњу</w:t>
      </w:r>
      <w:r w:rsidR="00C846E3" w:rsidRPr="009241A3">
        <w:rPr>
          <w:sz w:val="24"/>
          <w:szCs w:val="24"/>
          <w:lang w:val="sr-Cyrl-CS"/>
        </w:rPr>
        <w:t>, у школској 2014/2015</w:t>
      </w:r>
      <w:r w:rsidR="002D7663" w:rsidRPr="009241A3">
        <w:rPr>
          <w:sz w:val="24"/>
          <w:szCs w:val="24"/>
          <w:lang w:val="sr-Cyrl-CS"/>
        </w:rPr>
        <w:t>. години,</w:t>
      </w:r>
      <w:r w:rsidR="00F32706" w:rsidRPr="009241A3">
        <w:rPr>
          <w:sz w:val="24"/>
          <w:szCs w:val="24"/>
          <w:lang w:val="sr-Cyrl-CS"/>
        </w:rPr>
        <w:t xml:space="preserve"> </w:t>
      </w:r>
      <w:r w:rsidR="00C469B3" w:rsidRPr="009241A3">
        <w:rPr>
          <w:sz w:val="24"/>
          <w:szCs w:val="24"/>
          <w:lang w:val="sr-Cyrl-CS"/>
        </w:rPr>
        <w:t xml:space="preserve">на релацији </w:t>
      </w:r>
      <w:r w:rsidR="00D40F09">
        <w:rPr>
          <w:lang w:val="sr-Cyrl-CS"/>
        </w:rPr>
        <w:t>Водањ – Мало Орашје – Авала ( Споменик незнаном јунаку, Авалски торањ, музеј макета) – Миросаљци ( ботаничка башта '' Јевремовац'' ) – ЗОО врт – Калемегдан – Мало Орашје – Водањ</w:t>
      </w:r>
      <w:r w:rsidR="00C469B3" w:rsidRPr="009241A3">
        <w:rPr>
          <w:sz w:val="24"/>
          <w:szCs w:val="24"/>
          <w:lang w:val="sr-Cyrl-CS"/>
        </w:rPr>
        <w:t xml:space="preserve">, </w:t>
      </w:r>
      <w:r w:rsidR="00EE1830" w:rsidRPr="009241A3">
        <w:rPr>
          <w:sz w:val="24"/>
          <w:szCs w:val="24"/>
          <w:lang w:val="sr-Cyrl-CS"/>
        </w:rPr>
        <w:t>која ће се реализ</w:t>
      </w:r>
      <w:r w:rsidR="00C846E3" w:rsidRPr="009241A3">
        <w:rPr>
          <w:sz w:val="24"/>
          <w:szCs w:val="24"/>
          <w:lang w:val="sr-Cyrl-CS"/>
        </w:rPr>
        <w:t>овати у мају 2015</w:t>
      </w:r>
      <w:r w:rsidR="00BD1B8B" w:rsidRPr="009241A3">
        <w:rPr>
          <w:sz w:val="24"/>
          <w:szCs w:val="24"/>
          <w:lang w:val="sr-Cyrl-CS"/>
        </w:rPr>
        <w:t xml:space="preserve">. </w:t>
      </w:r>
      <w:r w:rsidR="00EE1830" w:rsidRPr="009241A3">
        <w:rPr>
          <w:sz w:val="24"/>
          <w:szCs w:val="24"/>
          <w:lang w:val="sr-Cyrl-CS"/>
        </w:rPr>
        <w:t xml:space="preserve">године, а </w:t>
      </w:r>
      <w:r w:rsidR="00F32706" w:rsidRPr="009241A3">
        <w:rPr>
          <w:sz w:val="24"/>
          <w:szCs w:val="24"/>
          <w:lang w:val="sr-Cyrl-CS"/>
        </w:rPr>
        <w:t>у свему према понуди извршиоца</w:t>
      </w:r>
      <w:r w:rsidR="002D7663" w:rsidRPr="009241A3">
        <w:rPr>
          <w:sz w:val="24"/>
          <w:szCs w:val="24"/>
          <w:lang w:val="sr-Cyrl-CS"/>
        </w:rPr>
        <w:t xml:space="preserve"> </w:t>
      </w:r>
      <w:r w:rsidRPr="009241A3">
        <w:rPr>
          <w:sz w:val="24"/>
          <w:szCs w:val="24"/>
          <w:lang w:val="sr-Cyrl-CS"/>
        </w:rPr>
        <w:t xml:space="preserve"> број </w:t>
      </w:r>
      <w:r w:rsidRPr="009241A3">
        <w:rPr>
          <w:bCs/>
          <w:sz w:val="24"/>
          <w:szCs w:val="24"/>
          <w:lang w:val="sr-Cyrl-CS"/>
        </w:rPr>
        <w:t>_______ о</w:t>
      </w:r>
      <w:r w:rsidRPr="009241A3">
        <w:rPr>
          <w:bCs/>
          <w:sz w:val="24"/>
          <w:szCs w:val="24"/>
        </w:rPr>
        <w:t>д</w:t>
      </w:r>
      <w:r w:rsidRPr="009241A3">
        <w:rPr>
          <w:bCs/>
          <w:sz w:val="24"/>
          <w:szCs w:val="24"/>
          <w:lang w:val="sr-Cyrl-CS"/>
        </w:rPr>
        <w:t xml:space="preserve">   </w:t>
      </w:r>
      <w:r w:rsidRPr="009241A3">
        <w:rPr>
          <w:bCs/>
          <w:sz w:val="24"/>
          <w:szCs w:val="24"/>
        </w:rPr>
        <w:t xml:space="preserve">        __________  </w:t>
      </w:r>
      <w:r w:rsidR="00C846E3" w:rsidRPr="009241A3">
        <w:rPr>
          <w:bCs/>
          <w:sz w:val="24"/>
          <w:szCs w:val="24"/>
          <w:lang w:val="sr-Cyrl-CS"/>
        </w:rPr>
        <w:t>2014</w:t>
      </w:r>
      <w:r w:rsidRPr="009241A3">
        <w:rPr>
          <w:bCs/>
          <w:sz w:val="24"/>
          <w:szCs w:val="24"/>
          <w:lang w:val="sr-Cyrl-CS"/>
        </w:rPr>
        <w:t>.  године</w:t>
      </w:r>
      <w:r w:rsidRPr="009241A3">
        <w:rPr>
          <w:sz w:val="24"/>
          <w:szCs w:val="24"/>
          <w:lang w:val="sr-Cyrl-CS"/>
        </w:rPr>
        <w:t>.</w:t>
      </w:r>
    </w:p>
    <w:p w:rsidR="004E36C1" w:rsidRPr="009241A3" w:rsidRDefault="004E36C1" w:rsidP="004E36C1">
      <w:pPr>
        <w:jc w:val="both"/>
        <w:rPr>
          <w:sz w:val="24"/>
          <w:szCs w:val="24"/>
        </w:rPr>
      </w:pPr>
      <w:r w:rsidRPr="009241A3">
        <w:rPr>
          <w:sz w:val="24"/>
          <w:szCs w:val="24"/>
        </w:rPr>
        <w:t xml:space="preserve">              </w:t>
      </w:r>
    </w:p>
    <w:p w:rsidR="00C469B3" w:rsidRPr="009241A3" w:rsidRDefault="00C469B3" w:rsidP="00C469B3">
      <w:pPr>
        <w:jc w:val="center"/>
        <w:rPr>
          <w:b/>
          <w:bCs/>
          <w:sz w:val="24"/>
          <w:szCs w:val="24"/>
          <w:lang w:val="sr-Cyrl-CS"/>
        </w:rPr>
      </w:pPr>
      <w:r w:rsidRPr="009241A3">
        <w:rPr>
          <w:b/>
          <w:bCs/>
          <w:sz w:val="24"/>
          <w:szCs w:val="24"/>
          <w:lang w:val="sr-Cyrl-CS"/>
        </w:rPr>
        <w:t>Члан 3.</w:t>
      </w:r>
    </w:p>
    <w:p w:rsidR="00C469B3" w:rsidRPr="009241A3" w:rsidRDefault="00C469B3" w:rsidP="00C469B3">
      <w:pPr>
        <w:ind w:firstLine="720"/>
        <w:jc w:val="both"/>
        <w:rPr>
          <w:sz w:val="24"/>
          <w:szCs w:val="24"/>
        </w:rPr>
      </w:pPr>
      <w:r w:rsidRPr="009241A3">
        <w:rPr>
          <w:sz w:val="24"/>
          <w:szCs w:val="24"/>
        </w:rPr>
        <w:t>Саставни део овог уговора чине понуђени Програм путовања и општи услови путовања, прихваћени и потписани од стране родитеља чија деца иду на уговорену екскурзију.</w:t>
      </w:r>
    </w:p>
    <w:p w:rsidR="00C469B3" w:rsidRPr="009241A3" w:rsidRDefault="00C469B3" w:rsidP="00C469B3">
      <w:pPr>
        <w:ind w:firstLine="720"/>
        <w:jc w:val="both"/>
        <w:rPr>
          <w:sz w:val="24"/>
          <w:szCs w:val="24"/>
        </w:rPr>
      </w:pPr>
    </w:p>
    <w:p w:rsidR="00BD1B8B" w:rsidRPr="009241A3" w:rsidRDefault="00C469B3" w:rsidP="008B0366">
      <w:pPr>
        <w:jc w:val="center"/>
        <w:rPr>
          <w:b/>
          <w:sz w:val="24"/>
          <w:szCs w:val="24"/>
        </w:rPr>
      </w:pPr>
      <w:r w:rsidRPr="009241A3">
        <w:rPr>
          <w:b/>
          <w:sz w:val="24"/>
          <w:szCs w:val="24"/>
        </w:rPr>
        <w:t>Члан 4.</w:t>
      </w:r>
    </w:p>
    <w:p w:rsidR="00EE1830" w:rsidRPr="009241A3" w:rsidRDefault="00C469B3" w:rsidP="00EE1830">
      <w:pPr>
        <w:jc w:val="both"/>
        <w:rPr>
          <w:sz w:val="24"/>
          <w:szCs w:val="24"/>
        </w:rPr>
      </w:pPr>
      <w:r w:rsidRPr="009241A3">
        <w:rPr>
          <w:sz w:val="24"/>
          <w:szCs w:val="24"/>
        </w:rPr>
        <w:tab/>
        <w:t>У уговорену цену од __________ динара без ПДВ-а</w:t>
      </w:r>
      <w:r w:rsidR="008227A1">
        <w:rPr>
          <w:sz w:val="24"/>
          <w:szCs w:val="24"/>
          <w:lang w:val="sr-Cyrl-CS"/>
        </w:rPr>
        <w:t xml:space="preserve"> по ученику </w:t>
      </w:r>
      <w:r w:rsidRPr="009241A3">
        <w:rPr>
          <w:sz w:val="24"/>
          <w:szCs w:val="24"/>
        </w:rPr>
        <w:t xml:space="preserve">, односно ________________ динара са ПДВ-ом по </w:t>
      </w:r>
      <w:r w:rsidR="008227A1">
        <w:rPr>
          <w:sz w:val="24"/>
          <w:szCs w:val="24"/>
          <w:lang w:val="sr-Cyrl-CS"/>
        </w:rPr>
        <w:t>ученику</w:t>
      </w:r>
      <w:r w:rsidRPr="009241A3">
        <w:rPr>
          <w:sz w:val="24"/>
          <w:szCs w:val="24"/>
        </w:rPr>
        <w:t xml:space="preserve">, укључено је и </w:t>
      </w:r>
      <w:r w:rsidR="00D40F09">
        <w:rPr>
          <w:sz w:val="24"/>
          <w:szCs w:val="24"/>
          <w:lang w:val="sr-Cyrl-CS"/>
        </w:rPr>
        <w:t>7</w:t>
      </w:r>
      <w:r w:rsidRPr="009241A3">
        <w:rPr>
          <w:sz w:val="24"/>
          <w:szCs w:val="24"/>
        </w:rPr>
        <w:t xml:space="preserve"> гратис аранжмана </w:t>
      </w:r>
      <w:r w:rsidR="00927C04">
        <w:rPr>
          <w:sz w:val="24"/>
          <w:szCs w:val="24"/>
          <w:lang w:val="sr-Cyrl-CS"/>
        </w:rPr>
        <w:t xml:space="preserve">за </w:t>
      </w:r>
      <w:r w:rsidR="00EE1830" w:rsidRPr="009241A3">
        <w:rPr>
          <w:sz w:val="24"/>
          <w:szCs w:val="24"/>
        </w:rPr>
        <w:t xml:space="preserve"> наставнике</w:t>
      </w:r>
      <w:r w:rsidR="004B00B0">
        <w:rPr>
          <w:sz w:val="24"/>
          <w:szCs w:val="24"/>
          <w:lang w:val="sr-Cyrl-CS"/>
        </w:rPr>
        <w:t xml:space="preserve"> и ______ гратис аранжмана за ученике</w:t>
      </w:r>
      <w:r w:rsidR="00EE1830" w:rsidRPr="009241A3">
        <w:rPr>
          <w:sz w:val="24"/>
          <w:szCs w:val="24"/>
        </w:rPr>
        <w:t>.</w:t>
      </w:r>
    </w:p>
    <w:p w:rsidR="00EE1830" w:rsidRPr="009241A3" w:rsidRDefault="00EE1830" w:rsidP="00EE1830">
      <w:pPr>
        <w:jc w:val="center"/>
        <w:rPr>
          <w:b/>
          <w:sz w:val="24"/>
          <w:szCs w:val="24"/>
        </w:rPr>
      </w:pPr>
    </w:p>
    <w:p w:rsidR="00EE1830" w:rsidRPr="009241A3" w:rsidRDefault="00EE1830" w:rsidP="00EE1830">
      <w:pPr>
        <w:spacing w:line="276" w:lineRule="auto"/>
        <w:jc w:val="center"/>
        <w:rPr>
          <w:b/>
          <w:sz w:val="24"/>
          <w:szCs w:val="24"/>
        </w:rPr>
      </w:pPr>
      <w:r w:rsidRPr="009241A3">
        <w:rPr>
          <w:b/>
          <w:sz w:val="24"/>
          <w:szCs w:val="24"/>
        </w:rPr>
        <w:t>Члан 5.</w:t>
      </w:r>
    </w:p>
    <w:p w:rsidR="00EE1830" w:rsidRPr="009241A3" w:rsidRDefault="00EE1830" w:rsidP="00EE1830">
      <w:pPr>
        <w:ind w:firstLine="360"/>
        <w:jc w:val="both"/>
        <w:rPr>
          <w:sz w:val="24"/>
          <w:szCs w:val="24"/>
        </w:rPr>
      </w:pPr>
      <w:r w:rsidRPr="009241A3">
        <w:rPr>
          <w:b/>
          <w:sz w:val="24"/>
          <w:szCs w:val="24"/>
        </w:rPr>
        <w:tab/>
      </w:r>
      <w:r w:rsidRPr="009241A3">
        <w:rPr>
          <w:sz w:val="24"/>
          <w:szCs w:val="24"/>
        </w:rPr>
        <w:t>Корисник услуге има право на задржавање односно неисплаћивање последње рате од уговорене цене у случају оправдане рекламације корисника односно непотпуног извршења услуге од стране даваоца услуге.</w:t>
      </w:r>
    </w:p>
    <w:p w:rsidR="00EE1830" w:rsidRPr="009241A3" w:rsidRDefault="00EE1830" w:rsidP="00EE1830">
      <w:pPr>
        <w:ind w:firstLine="360"/>
        <w:jc w:val="both"/>
        <w:rPr>
          <w:color w:val="FF0000"/>
          <w:sz w:val="24"/>
          <w:szCs w:val="24"/>
        </w:rPr>
      </w:pPr>
      <w:r w:rsidRPr="009241A3">
        <w:rPr>
          <w:sz w:val="24"/>
          <w:szCs w:val="24"/>
        </w:rPr>
        <w:t>Корисник услуге има право да задржи односно тражи повраћај од даваоца услуга целокупног уплаћеног износа по ученику у случају да ученик из оправданих разлога буде спречен да путује након потписивања сагласности од стране родитеља</w:t>
      </w:r>
      <w:r w:rsidRPr="009241A3">
        <w:rPr>
          <w:sz w:val="24"/>
          <w:szCs w:val="24"/>
          <w:lang w:val="sr-Latn-CS"/>
        </w:rPr>
        <w:t xml:space="preserve">, </w:t>
      </w:r>
      <w:r w:rsidRPr="009241A3">
        <w:rPr>
          <w:sz w:val="24"/>
          <w:szCs w:val="24"/>
        </w:rPr>
        <w:t>а пре извођења екскурзије</w:t>
      </w:r>
      <w:r w:rsidRPr="009241A3">
        <w:rPr>
          <w:color w:val="FF0000"/>
          <w:sz w:val="24"/>
          <w:szCs w:val="24"/>
        </w:rPr>
        <w:t>.</w:t>
      </w:r>
    </w:p>
    <w:p w:rsidR="00BD1B8B" w:rsidRPr="009241A3" w:rsidRDefault="00BD1B8B" w:rsidP="00BD1B8B">
      <w:pPr>
        <w:spacing w:line="276" w:lineRule="auto"/>
        <w:rPr>
          <w:color w:val="FF0000"/>
          <w:sz w:val="24"/>
          <w:szCs w:val="24"/>
        </w:rPr>
      </w:pPr>
    </w:p>
    <w:p w:rsidR="00EE1830" w:rsidRPr="009241A3" w:rsidRDefault="00EE1830" w:rsidP="00BD1B8B">
      <w:pPr>
        <w:spacing w:line="276" w:lineRule="auto"/>
        <w:jc w:val="center"/>
        <w:rPr>
          <w:b/>
          <w:sz w:val="24"/>
          <w:szCs w:val="24"/>
        </w:rPr>
      </w:pPr>
      <w:r w:rsidRPr="009241A3">
        <w:rPr>
          <w:b/>
          <w:sz w:val="24"/>
          <w:szCs w:val="24"/>
        </w:rPr>
        <w:t>Члан 6.</w:t>
      </w:r>
    </w:p>
    <w:p w:rsidR="00EE1830" w:rsidRPr="009241A3" w:rsidRDefault="00EE1830" w:rsidP="00BD1B8B">
      <w:pPr>
        <w:jc w:val="both"/>
        <w:rPr>
          <w:sz w:val="24"/>
          <w:szCs w:val="24"/>
        </w:rPr>
      </w:pPr>
      <w:r w:rsidRPr="009241A3">
        <w:rPr>
          <w:sz w:val="24"/>
          <w:szCs w:val="24"/>
        </w:rPr>
        <w:tab/>
        <w:t xml:space="preserve">Корисник услуга се обавезује да даваоцу услуга на рачун број ___________________ отворен код _______________________ уплати укупно уговорену, </w:t>
      </w:r>
      <w:r w:rsidRPr="009241A3">
        <w:rPr>
          <w:bCs/>
          <w:sz w:val="24"/>
          <w:szCs w:val="24"/>
        </w:rPr>
        <w:t>у</w:t>
      </w:r>
      <w:r w:rsidRPr="009241A3">
        <w:rPr>
          <w:sz w:val="24"/>
          <w:szCs w:val="24"/>
        </w:rPr>
        <w:t xml:space="preserve"> </w:t>
      </w:r>
      <w:r w:rsidR="004B00B0">
        <w:rPr>
          <w:sz w:val="24"/>
          <w:szCs w:val="24"/>
          <w:lang w:val="sr-Cyrl-CS"/>
        </w:rPr>
        <w:t>__________</w:t>
      </w:r>
      <w:r w:rsidRPr="009241A3">
        <w:rPr>
          <w:sz w:val="24"/>
          <w:szCs w:val="24"/>
        </w:rPr>
        <w:t xml:space="preserve"> једнаких месечних  рата, почев од  </w:t>
      </w:r>
      <w:r w:rsidR="004B00B0">
        <w:rPr>
          <w:sz w:val="24"/>
          <w:szCs w:val="24"/>
          <w:lang w:val="sr-Cyrl-CS"/>
        </w:rPr>
        <w:t>јануара</w:t>
      </w:r>
      <w:r w:rsidR="004B00B0">
        <w:rPr>
          <w:sz w:val="24"/>
          <w:szCs w:val="24"/>
        </w:rPr>
        <w:t xml:space="preserve"> 201</w:t>
      </w:r>
      <w:r w:rsidR="004B00B0">
        <w:rPr>
          <w:sz w:val="24"/>
          <w:szCs w:val="24"/>
          <w:lang w:val="sr-Cyrl-CS"/>
        </w:rPr>
        <w:t>5</w:t>
      </w:r>
      <w:r w:rsidR="00C846E3" w:rsidRPr="009241A3">
        <w:rPr>
          <w:sz w:val="24"/>
          <w:szCs w:val="24"/>
        </w:rPr>
        <w:t xml:space="preserve">. године а закључно са </w:t>
      </w:r>
      <w:r w:rsidR="004B00B0">
        <w:rPr>
          <w:sz w:val="24"/>
          <w:szCs w:val="24"/>
          <w:lang w:val="sr-Cyrl-CS"/>
        </w:rPr>
        <w:t>__________</w:t>
      </w:r>
      <w:r w:rsidR="00C846E3" w:rsidRPr="009241A3">
        <w:rPr>
          <w:sz w:val="24"/>
          <w:szCs w:val="24"/>
        </w:rPr>
        <w:t xml:space="preserve"> 2015</w:t>
      </w:r>
      <w:r w:rsidRPr="009241A3">
        <w:rPr>
          <w:sz w:val="24"/>
          <w:szCs w:val="24"/>
        </w:rPr>
        <w:t>. године, с тим да последња рата мора бити исплаћена од стране наручиоца најкасније у року од 45 дана од дана извођења екскурзије</w:t>
      </w:r>
      <w:r w:rsidRPr="009241A3">
        <w:rPr>
          <w:color w:val="FF0000"/>
          <w:sz w:val="24"/>
          <w:szCs w:val="24"/>
        </w:rPr>
        <w:t xml:space="preserve"> </w:t>
      </w:r>
      <w:r w:rsidRPr="009241A3">
        <w:rPr>
          <w:sz w:val="24"/>
          <w:szCs w:val="24"/>
        </w:rPr>
        <w:t>ученика.</w:t>
      </w:r>
    </w:p>
    <w:p w:rsidR="00EE1830" w:rsidRPr="009241A3" w:rsidRDefault="00EE1830" w:rsidP="00EE1830">
      <w:pPr>
        <w:jc w:val="both"/>
        <w:rPr>
          <w:sz w:val="24"/>
          <w:szCs w:val="24"/>
        </w:rPr>
      </w:pPr>
      <w:r w:rsidRPr="009241A3">
        <w:rPr>
          <w:sz w:val="24"/>
          <w:szCs w:val="24"/>
        </w:rPr>
        <w:tab/>
        <w:t>Корисник услуга је ослобођен свих накнадних издатака за извођење уговореног Програма путовања из члана 2. овог Уговора.</w:t>
      </w:r>
    </w:p>
    <w:p w:rsidR="00EE1830" w:rsidRPr="009241A3" w:rsidRDefault="00EE1830" w:rsidP="00BD1B8B">
      <w:pPr>
        <w:jc w:val="both"/>
        <w:rPr>
          <w:sz w:val="24"/>
          <w:szCs w:val="24"/>
        </w:rPr>
      </w:pPr>
      <w:r w:rsidRPr="009241A3">
        <w:rPr>
          <w:sz w:val="24"/>
          <w:szCs w:val="24"/>
        </w:rPr>
        <w:tab/>
        <w:t>Корисник се обавезује да ће у случају учињене штете у току трајања путовања од стране  учесника путовања надокнадити сву штету, коју утврђује Комисија коју чине по један представник корисника и даваоца услуга и једно лице које превози ученике (возач аутобуса за штету учињену у возилу) односно лице из хотела/ ресторана (за штету</w:t>
      </w:r>
      <w:r w:rsidR="00BD1B8B" w:rsidRPr="009241A3">
        <w:rPr>
          <w:sz w:val="24"/>
          <w:szCs w:val="24"/>
        </w:rPr>
        <w:t xml:space="preserve"> учињену у хотелу/ ресторану). </w:t>
      </w:r>
    </w:p>
    <w:p w:rsidR="00EE1830" w:rsidRPr="009241A3" w:rsidRDefault="00EE1830" w:rsidP="00EE1830">
      <w:pPr>
        <w:jc w:val="center"/>
        <w:rPr>
          <w:b/>
          <w:sz w:val="24"/>
          <w:szCs w:val="24"/>
        </w:rPr>
      </w:pPr>
    </w:p>
    <w:p w:rsidR="00EE1830" w:rsidRPr="009241A3" w:rsidRDefault="00EE1830" w:rsidP="00EE1830">
      <w:pPr>
        <w:spacing w:line="276" w:lineRule="auto"/>
        <w:jc w:val="center"/>
        <w:rPr>
          <w:b/>
          <w:sz w:val="24"/>
          <w:szCs w:val="24"/>
        </w:rPr>
      </w:pPr>
      <w:r w:rsidRPr="009241A3">
        <w:rPr>
          <w:b/>
          <w:sz w:val="24"/>
          <w:szCs w:val="24"/>
        </w:rPr>
        <w:t>Члан 7.</w:t>
      </w:r>
    </w:p>
    <w:p w:rsidR="00EE1830" w:rsidRPr="009241A3" w:rsidRDefault="00EE1830" w:rsidP="00EE1830">
      <w:pPr>
        <w:jc w:val="both"/>
        <w:rPr>
          <w:sz w:val="24"/>
          <w:szCs w:val="24"/>
        </w:rPr>
      </w:pPr>
      <w:r w:rsidRPr="009241A3">
        <w:rPr>
          <w:b/>
          <w:sz w:val="24"/>
          <w:szCs w:val="24"/>
        </w:rPr>
        <w:tab/>
      </w:r>
      <w:r w:rsidRPr="009241A3">
        <w:rPr>
          <w:sz w:val="24"/>
          <w:szCs w:val="24"/>
        </w:rPr>
        <w:t>Давалац услуга има право да у што краћем року од дана доношења одлуке о избору најповољније понуде буде обавештен од стране корисника услуга о што прецизнијем броју ученика који ће путовати на екскурзију.</w:t>
      </w:r>
    </w:p>
    <w:p w:rsidR="00EE1830" w:rsidRPr="009241A3" w:rsidRDefault="00EE1830" w:rsidP="00EE1830">
      <w:pPr>
        <w:jc w:val="both"/>
        <w:rPr>
          <w:sz w:val="24"/>
          <w:szCs w:val="24"/>
        </w:rPr>
      </w:pPr>
      <w:r w:rsidRPr="009241A3">
        <w:rPr>
          <w:sz w:val="24"/>
          <w:szCs w:val="24"/>
        </w:rPr>
        <w:tab/>
        <w:t xml:space="preserve">Давалац услуга има право да прима авансне уплате новца, и то у </w:t>
      </w:r>
      <w:r w:rsidR="00CB231B">
        <w:rPr>
          <w:sz w:val="24"/>
          <w:szCs w:val="24"/>
          <w:lang w:val="sr-Cyrl-CS"/>
        </w:rPr>
        <w:t>________</w:t>
      </w:r>
      <w:r w:rsidRPr="009241A3">
        <w:rPr>
          <w:sz w:val="24"/>
          <w:szCs w:val="24"/>
        </w:rPr>
        <w:t xml:space="preserve"> једнаких  месечних рата, почев од </w:t>
      </w:r>
      <w:r w:rsidR="00CB231B">
        <w:rPr>
          <w:sz w:val="24"/>
          <w:szCs w:val="24"/>
          <w:lang w:val="sr-Cyrl-CS"/>
        </w:rPr>
        <w:t>јануара</w:t>
      </w:r>
      <w:r w:rsidR="00CB231B">
        <w:rPr>
          <w:sz w:val="24"/>
          <w:szCs w:val="24"/>
        </w:rPr>
        <w:t xml:space="preserve"> 201</w:t>
      </w:r>
      <w:r w:rsidR="00CB231B">
        <w:rPr>
          <w:sz w:val="24"/>
          <w:szCs w:val="24"/>
          <w:lang w:val="sr-Cyrl-CS"/>
        </w:rPr>
        <w:t>5</w:t>
      </w:r>
      <w:r w:rsidR="00CB231B">
        <w:rPr>
          <w:sz w:val="24"/>
          <w:szCs w:val="24"/>
        </w:rPr>
        <w:t xml:space="preserve">. године а закључно са </w:t>
      </w:r>
      <w:r w:rsidR="00CB231B">
        <w:rPr>
          <w:sz w:val="24"/>
          <w:szCs w:val="24"/>
          <w:lang w:val="sr-Cyrl-CS"/>
        </w:rPr>
        <w:t>________</w:t>
      </w:r>
      <w:r w:rsidR="00C846E3" w:rsidRPr="009241A3">
        <w:rPr>
          <w:sz w:val="24"/>
          <w:szCs w:val="24"/>
        </w:rPr>
        <w:t xml:space="preserve"> 2015</w:t>
      </w:r>
      <w:r w:rsidRPr="009241A3">
        <w:rPr>
          <w:sz w:val="24"/>
          <w:szCs w:val="24"/>
        </w:rPr>
        <w:t>. године, с тим да последња рата буде исплаћена од стране корисника услуга најкасније у року од 45 дана од дана извођења екскурзије ученика.</w:t>
      </w:r>
    </w:p>
    <w:p w:rsidR="00EE1830" w:rsidRPr="00CB231B" w:rsidRDefault="00EE1830" w:rsidP="00EE1830">
      <w:pPr>
        <w:jc w:val="both"/>
        <w:rPr>
          <w:bCs/>
          <w:lang w:val="sr-Cyrl-CS"/>
        </w:rPr>
      </w:pPr>
      <w:r w:rsidRPr="009241A3">
        <w:rPr>
          <w:sz w:val="24"/>
          <w:szCs w:val="24"/>
        </w:rPr>
        <w:tab/>
        <w:t>Давалац услуга се обавезује да ће за уговорену услугу- једнодневну екскурзију ученика</w:t>
      </w:r>
      <w:r w:rsidRPr="009241A3">
        <w:rPr>
          <w:sz w:val="24"/>
          <w:szCs w:val="24"/>
          <w:lang w:val="en-US"/>
        </w:rPr>
        <w:t xml:space="preserve"> </w:t>
      </w:r>
      <w:r w:rsidR="00CB231B">
        <w:rPr>
          <w:lang w:val="sr-Cyrl-CS"/>
        </w:rPr>
        <w:t xml:space="preserve">од I до  </w:t>
      </w:r>
      <w:r w:rsidR="00CB231B">
        <w:rPr>
          <w:lang w:val="sr-Latn-CS"/>
        </w:rPr>
        <w:t>V</w:t>
      </w:r>
      <w:r w:rsidR="00CB231B">
        <w:rPr>
          <w:lang w:val="sr-Cyrl-CS"/>
        </w:rPr>
        <w:t xml:space="preserve"> разреда</w:t>
      </w:r>
      <w:r w:rsidR="00CB231B" w:rsidRPr="00BB4C41">
        <w:rPr>
          <w:b/>
          <w:bCs/>
          <w:lang w:val="sr-Cyrl-CS"/>
        </w:rPr>
        <w:t xml:space="preserve"> </w:t>
      </w:r>
      <w:r w:rsidRPr="009241A3">
        <w:rPr>
          <w:sz w:val="24"/>
          <w:szCs w:val="24"/>
        </w:rPr>
        <w:t>разреда обезбедити следеће:</w:t>
      </w:r>
    </w:p>
    <w:p w:rsidR="00EE1830" w:rsidRPr="009241A3" w:rsidRDefault="00EE1830" w:rsidP="00EE1830">
      <w:pPr>
        <w:jc w:val="both"/>
        <w:rPr>
          <w:sz w:val="24"/>
          <w:szCs w:val="24"/>
        </w:rPr>
      </w:pPr>
    </w:p>
    <w:p w:rsidR="00CB231B" w:rsidRDefault="00CB231B" w:rsidP="00CB231B">
      <w:pPr>
        <w:numPr>
          <w:ilvl w:val="0"/>
          <w:numId w:val="20"/>
        </w:numPr>
        <w:shd w:val="clear" w:color="auto" w:fill="FFFFFF"/>
        <w:suppressAutoHyphens w:val="0"/>
        <w:spacing w:line="288" w:lineRule="exact"/>
        <w:jc w:val="both"/>
        <w:rPr>
          <w:lang w:val="sr-Cyrl-CS"/>
        </w:rPr>
      </w:pPr>
      <w:r>
        <w:rPr>
          <w:spacing w:val="-4"/>
          <w:lang w:val="sr-Cyrl-CS"/>
        </w:rPr>
        <w:t>Аутобуски п</w:t>
      </w:r>
      <w:r w:rsidRPr="0045670E">
        <w:rPr>
          <w:spacing w:val="-4"/>
          <w:lang w:val="sr-Cyrl-CS"/>
        </w:rPr>
        <w:t>ревоз на релацији</w:t>
      </w:r>
      <w:r>
        <w:rPr>
          <w:spacing w:val="-18"/>
          <w:lang w:val="sr-Cyrl-CS"/>
        </w:rPr>
        <w:t>:</w:t>
      </w:r>
      <w:r w:rsidRPr="00AD092A">
        <w:rPr>
          <w:lang w:val="sr-Cyrl-CS"/>
        </w:rPr>
        <w:t xml:space="preserve"> </w:t>
      </w:r>
      <w:r>
        <w:rPr>
          <w:lang w:val="sr-Cyrl-CS"/>
        </w:rPr>
        <w:t xml:space="preserve"> Водањ – Мало Орашје – Авала ( Споменик незнаном јунаку, Авалски торањ, </w:t>
      </w:r>
      <w:r w:rsidR="00503CB4">
        <w:rPr>
          <w:lang w:val="sr-Cyrl-CS"/>
        </w:rPr>
        <w:t>М</w:t>
      </w:r>
      <w:r>
        <w:rPr>
          <w:lang w:val="sr-Cyrl-CS"/>
        </w:rPr>
        <w:t>узеј макета</w:t>
      </w:r>
      <w:r w:rsidR="00503CB4">
        <w:rPr>
          <w:lang w:val="sr-Cyrl-CS"/>
        </w:rPr>
        <w:t xml:space="preserve"> у Авалском торњу</w:t>
      </w:r>
      <w:r>
        <w:rPr>
          <w:lang w:val="sr-Cyrl-CS"/>
        </w:rPr>
        <w:t xml:space="preserve">) – Миросаљци ( ботаничка башта '' Јевремовац'' ) – ЗОО врт – Калемегдан – Мало Орашје – Водањ . </w:t>
      </w:r>
    </w:p>
    <w:p w:rsidR="00CB231B" w:rsidRPr="00DF3BE2" w:rsidRDefault="00CB231B" w:rsidP="00CB231B">
      <w:pPr>
        <w:numPr>
          <w:ilvl w:val="0"/>
          <w:numId w:val="20"/>
        </w:numPr>
        <w:suppressAutoHyphens w:val="0"/>
        <w:spacing w:line="240" w:lineRule="auto"/>
        <w:jc w:val="both"/>
        <w:rPr>
          <w:lang w:val="sr-Cyrl-CS"/>
        </w:rPr>
      </w:pPr>
      <w:r w:rsidRPr="0045670E">
        <w:rPr>
          <w:spacing w:val="-3"/>
          <w:lang w:val="sr-Cyrl-CS"/>
        </w:rPr>
        <w:t>Све улазнице које се плаћају</w:t>
      </w:r>
      <w:r>
        <w:rPr>
          <w:spacing w:val="-3"/>
          <w:lang w:val="sr-Cyrl-CS"/>
        </w:rPr>
        <w:t xml:space="preserve"> приликом обилазака морају бити урачунате</w:t>
      </w:r>
      <w:r w:rsidRPr="0045670E">
        <w:rPr>
          <w:spacing w:val="-3"/>
          <w:lang w:val="sr-Cyrl-CS"/>
        </w:rPr>
        <w:t xml:space="preserve"> у цену екскурзије</w:t>
      </w:r>
      <w:r>
        <w:rPr>
          <w:spacing w:val="-3"/>
          <w:lang w:val="sr-Cyrl-CS"/>
        </w:rPr>
        <w:t>.</w:t>
      </w:r>
      <w:r w:rsidRPr="0045670E">
        <w:rPr>
          <w:spacing w:val="-3"/>
          <w:lang w:val="sr-Cyrl-CS"/>
        </w:rPr>
        <w:t xml:space="preserve"> </w:t>
      </w:r>
    </w:p>
    <w:p w:rsidR="00CB231B" w:rsidRDefault="00CB231B" w:rsidP="00CB231B">
      <w:pPr>
        <w:numPr>
          <w:ilvl w:val="0"/>
          <w:numId w:val="20"/>
        </w:numPr>
        <w:suppressAutoHyphens w:val="0"/>
        <w:spacing w:line="240" w:lineRule="auto"/>
        <w:jc w:val="both"/>
        <w:rPr>
          <w:lang w:val="sr-Cyrl-CS"/>
        </w:rPr>
      </w:pPr>
      <w:r>
        <w:rPr>
          <w:lang w:val="sr-Cyrl-CS"/>
        </w:rPr>
        <w:t>Трошкове водича пута.</w:t>
      </w:r>
    </w:p>
    <w:p w:rsidR="00CB231B" w:rsidRDefault="00CB231B" w:rsidP="00CB231B">
      <w:pPr>
        <w:numPr>
          <w:ilvl w:val="0"/>
          <w:numId w:val="20"/>
        </w:numPr>
        <w:suppressAutoHyphens w:val="0"/>
        <w:spacing w:line="240" w:lineRule="auto"/>
        <w:jc w:val="both"/>
        <w:rPr>
          <w:lang w:val="sr-Cyrl-CS"/>
        </w:rPr>
      </w:pPr>
      <w:r w:rsidRPr="003E70AD">
        <w:rPr>
          <w:lang w:val="sr-Cyrl-CS"/>
        </w:rPr>
        <w:lastRenderedPageBreak/>
        <w:t>7 гратис места за разредне старешине а за ученике најмање 1</w:t>
      </w:r>
      <w:r>
        <w:rPr>
          <w:color w:val="FF0000"/>
          <w:lang w:val="sr-Cyrl-CS"/>
        </w:rPr>
        <w:t xml:space="preserve"> </w:t>
      </w:r>
      <w:r>
        <w:rPr>
          <w:lang w:val="sr-Cyrl-CS"/>
        </w:rPr>
        <w:t xml:space="preserve"> гратис место по одељењу (школа има 9 одељења ученика од првог до петог разреда – најмање 9 гратиса)</w:t>
      </w:r>
      <w:r>
        <w:rPr>
          <w:lang w:val="sr-Cyrl-CS"/>
        </w:rPr>
        <w:tab/>
      </w:r>
    </w:p>
    <w:p w:rsidR="00CB231B" w:rsidRPr="0027735D" w:rsidRDefault="00CB231B" w:rsidP="00CB231B">
      <w:pPr>
        <w:numPr>
          <w:ilvl w:val="0"/>
          <w:numId w:val="20"/>
        </w:numPr>
        <w:suppressAutoHyphens w:val="0"/>
        <w:spacing w:line="240" w:lineRule="auto"/>
        <w:jc w:val="both"/>
        <w:rPr>
          <w:lang w:val="sr-Cyrl-CS"/>
        </w:rPr>
      </w:pPr>
      <w:r>
        <w:rPr>
          <w:lang w:val="sr-Cyrl-CS"/>
        </w:rPr>
        <w:t xml:space="preserve">Плаћање у најмање 5 (пет) једнаких, месечних рата (почев од јануара 2015. године), </w:t>
      </w:r>
      <w:r w:rsidRPr="007F0558">
        <w:t>с тим да последња рата мора бити исплаћена од стране наручиоца најкасније у року од 45 дана од дана извођења екскурзије.</w:t>
      </w:r>
    </w:p>
    <w:p w:rsidR="00CB231B" w:rsidRDefault="00CB231B" w:rsidP="00CB231B">
      <w:pPr>
        <w:numPr>
          <w:ilvl w:val="0"/>
          <w:numId w:val="20"/>
        </w:numPr>
        <w:suppressAutoHyphens w:val="0"/>
        <w:spacing w:line="240" w:lineRule="auto"/>
        <w:jc w:val="both"/>
        <w:rPr>
          <w:lang w:val="sr-Cyrl-CS"/>
        </w:rPr>
      </w:pPr>
      <w:r>
        <w:rPr>
          <w:lang w:val="sr-Cyrl-CS"/>
        </w:rPr>
        <w:t>Осигурање ученика и наставног особља за време трајања путовања.</w:t>
      </w:r>
    </w:p>
    <w:p w:rsidR="00FF4D7F" w:rsidRDefault="00FF4D7F" w:rsidP="00FF4D7F">
      <w:pPr>
        <w:pStyle w:val="ListParagraph"/>
        <w:numPr>
          <w:ilvl w:val="0"/>
          <w:numId w:val="20"/>
        </w:numPr>
        <w:jc w:val="both"/>
        <w:rPr>
          <w:rFonts w:ascii="Times New Roman" w:hAnsi="Times New Roman"/>
          <w:szCs w:val="24"/>
          <w:lang w:val="sr-Cyrl-CS"/>
        </w:rPr>
      </w:pPr>
      <w:r>
        <w:rPr>
          <w:rFonts w:ascii="Times New Roman" w:hAnsi="Times New Roman"/>
          <w:szCs w:val="24"/>
          <w:lang w:val="sr-Cyrl-CS"/>
        </w:rPr>
        <w:t>Обавезна огранизација екскурзије за време викенда, односно суботе или недеље</w:t>
      </w:r>
    </w:p>
    <w:p w:rsidR="008D47E2" w:rsidRPr="009241A3" w:rsidRDefault="008D47E2" w:rsidP="008D47E2">
      <w:pPr>
        <w:ind w:firstLine="425"/>
        <w:jc w:val="both"/>
        <w:rPr>
          <w:bCs/>
          <w:sz w:val="24"/>
          <w:szCs w:val="24"/>
          <w:lang w:val="sr-Cyrl-CS"/>
        </w:rPr>
      </w:pPr>
      <w:r w:rsidRPr="009241A3">
        <w:rPr>
          <w:bCs/>
          <w:sz w:val="24"/>
          <w:szCs w:val="24"/>
          <w:lang w:val="sr-Cyrl-CS"/>
        </w:rPr>
        <w:t>Превоз се мора обезбедити климатизованим  аутобусима, високе туристичке класе, старости до 5 година.</w:t>
      </w:r>
    </w:p>
    <w:p w:rsidR="008D47E2" w:rsidRPr="009241A3" w:rsidRDefault="008D47E2" w:rsidP="008D47E2">
      <w:pPr>
        <w:jc w:val="both"/>
        <w:rPr>
          <w:bCs/>
          <w:sz w:val="24"/>
          <w:szCs w:val="24"/>
          <w:lang w:val="sr-Cyrl-CS"/>
        </w:rPr>
      </w:pPr>
    </w:p>
    <w:p w:rsidR="00BD1B8B" w:rsidRPr="009241A3" w:rsidRDefault="00BD1B8B" w:rsidP="008D47E2">
      <w:pPr>
        <w:jc w:val="center"/>
        <w:rPr>
          <w:bCs/>
          <w:sz w:val="24"/>
          <w:szCs w:val="24"/>
          <w:lang w:val="sr-Cyrl-CS"/>
        </w:rPr>
      </w:pPr>
      <w:r w:rsidRPr="009241A3">
        <w:rPr>
          <w:b/>
          <w:sz w:val="24"/>
          <w:szCs w:val="24"/>
        </w:rPr>
        <w:t>Члан 8.</w:t>
      </w:r>
    </w:p>
    <w:p w:rsidR="00BD1B8B" w:rsidRPr="009241A3" w:rsidRDefault="00BD1B8B" w:rsidP="00BD1B8B">
      <w:pPr>
        <w:jc w:val="both"/>
        <w:rPr>
          <w:sz w:val="24"/>
          <w:szCs w:val="24"/>
        </w:rPr>
      </w:pPr>
      <w:r w:rsidRPr="009241A3">
        <w:rPr>
          <w:sz w:val="24"/>
          <w:szCs w:val="24"/>
        </w:rPr>
        <w:tab/>
        <w:t xml:space="preserve">Давалац услуга се обавезује да превоз ученика организује у свему према Закону о безбедности саобраћаја, с тим да се исти може обављати само у времену од 05.00 до 22.00 часа, да обезбеди услове  за удобан и безбедан превоз ученика, наставног и другог особља које учествује у реализацији екскурзије, да испуњава потребне услове у погледу техничке исправности аутобуса, а све у складу са Понудом која је саставни део овог Уговора.      </w:t>
      </w:r>
    </w:p>
    <w:p w:rsidR="00BD1B8B" w:rsidRPr="009241A3" w:rsidRDefault="00BD1B8B" w:rsidP="00BD1B8B">
      <w:pPr>
        <w:jc w:val="center"/>
        <w:rPr>
          <w:sz w:val="24"/>
          <w:szCs w:val="24"/>
        </w:rPr>
      </w:pPr>
    </w:p>
    <w:p w:rsidR="00BD1B8B" w:rsidRPr="009241A3" w:rsidRDefault="00BD1B8B" w:rsidP="00BD1B8B">
      <w:pPr>
        <w:spacing w:line="276" w:lineRule="auto"/>
        <w:jc w:val="center"/>
        <w:rPr>
          <w:b/>
          <w:sz w:val="24"/>
          <w:szCs w:val="24"/>
        </w:rPr>
      </w:pPr>
      <w:r w:rsidRPr="009241A3">
        <w:rPr>
          <w:b/>
          <w:sz w:val="24"/>
          <w:szCs w:val="24"/>
        </w:rPr>
        <w:t>Члан 9.</w:t>
      </w:r>
    </w:p>
    <w:p w:rsidR="00BD1B8B" w:rsidRPr="009241A3" w:rsidRDefault="00BD1B8B" w:rsidP="00BD1B8B">
      <w:pPr>
        <w:rPr>
          <w:sz w:val="24"/>
          <w:szCs w:val="24"/>
        </w:rPr>
      </w:pPr>
      <w:r w:rsidRPr="009241A3">
        <w:rPr>
          <w:sz w:val="24"/>
          <w:szCs w:val="24"/>
        </w:rPr>
        <w:tab/>
        <w:t>Давалац услуга ће део услуга који су предмет овог уговора извршити преко подизвођача:</w:t>
      </w:r>
    </w:p>
    <w:p w:rsidR="00BD1B8B" w:rsidRPr="009241A3" w:rsidRDefault="00BD1B8B" w:rsidP="0096272D">
      <w:pPr>
        <w:numPr>
          <w:ilvl w:val="0"/>
          <w:numId w:val="10"/>
        </w:numPr>
        <w:suppressAutoHyphens w:val="0"/>
        <w:autoSpaceDE w:val="0"/>
        <w:autoSpaceDN w:val="0"/>
        <w:adjustRightInd w:val="0"/>
        <w:spacing w:line="240" w:lineRule="auto"/>
        <w:jc w:val="both"/>
        <w:rPr>
          <w:sz w:val="24"/>
          <w:szCs w:val="24"/>
        </w:rPr>
      </w:pPr>
      <w:r w:rsidRPr="009241A3">
        <w:rPr>
          <w:sz w:val="24"/>
          <w:szCs w:val="24"/>
        </w:rPr>
        <w:t>Предузећа__________________________________,са седиштем у ________________________, ПИБ________________, матични број ___________________</w:t>
      </w:r>
    </w:p>
    <w:p w:rsidR="00BD1B8B" w:rsidRPr="009241A3" w:rsidRDefault="00BD1B8B" w:rsidP="0096272D">
      <w:pPr>
        <w:numPr>
          <w:ilvl w:val="0"/>
          <w:numId w:val="10"/>
        </w:numPr>
        <w:suppressAutoHyphens w:val="0"/>
        <w:autoSpaceDE w:val="0"/>
        <w:autoSpaceDN w:val="0"/>
        <w:adjustRightInd w:val="0"/>
        <w:spacing w:line="240" w:lineRule="auto"/>
        <w:jc w:val="both"/>
        <w:rPr>
          <w:sz w:val="24"/>
          <w:szCs w:val="24"/>
        </w:rPr>
      </w:pPr>
      <w:r w:rsidRPr="009241A3">
        <w:rPr>
          <w:sz w:val="24"/>
          <w:szCs w:val="24"/>
        </w:rPr>
        <w:t xml:space="preserve">Предузећа__________________________________, са седиштем у _________________________, ПИБ _____________________,  матични број _____________ </w:t>
      </w:r>
    </w:p>
    <w:p w:rsidR="00BD1B8B" w:rsidRPr="009241A3" w:rsidRDefault="00BD1B8B" w:rsidP="00BD1B8B">
      <w:pPr>
        <w:ind w:left="426"/>
        <w:jc w:val="both"/>
        <w:rPr>
          <w:sz w:val="24"/>
          <w:szCs w:val="24"/>
        </w:rPr>
      </w:pPr>
    </w:p>
    <w:p w:rsidR="00BD1B8B" w:rsidRPr="009241A3" w:rsidRDefault="00BD1B8B" w:rsidP="00BD1B8B">
      <w:pPr>
        <w:ind w:left="426"/>
        <w:jc w:val="both"/>
        <w:rPr>
          <w:sz w:val="24"/>
          <w:szCs w:val="24"/>
        </w:rPr>
      </w:pPr>
      <w:r w:rsidRPr="009241A3">
        <w:rPr>
          <w:sz w:val="24"/>
          <w:szCs w:val="24"/>
        </w:rPr>
        <w:t>односно у групи понуђача коју чине:</w:t>
      </w:r>
    </w:p>
    <w:p w:rsidR="00BD1B8B" w:rsidRPr="009241A3" w:rsidRDefault="00BD1B8B" w:rsidP="0096272D">
      <w:pPr>
        <w:numPr>
          <w:ilvl w:val="0"/>
          <w:numId w:val="11"/>
        </w:numPr>
        <w:suppressAutoHyphens w:val="0"/>
        <w:autoSpaceDE w:val="0"/>
        <w:autoSpaceDN w:val="0"/>
        <w:adjustRightInd w:val="0"/>
        <w:spacing w:line="240" w:lineRule="auto"/>
        <w:jc w:val="both"/>
        <w:rPr>
          <w:sz w:val="24"/>
          <w:szCs w:val="24"/>
        </w:rPr>
      </w:pPr>
      <w:r w:rsidRPr="009241A3">
        <w:rPr>
          <w:sz w:val="24"/>
          <w:szCs w:val="24"/>
        </w:rPr>
        <w:t xml:space="preserve">Предузећа___________________________________,са седиштем у _______________________, ПИБ____________________, матични број _________________ </w:t>
      </w:r>
    </w:p>
    <w:p w:rsidR="00BD1B8B" w:rsidRPr="009241A3" w:rsidRDefault="00BD1B8B" w:rsidP="0096272D">
      <w:pPr>
        <w:numPr>
          <w:ilvl w:val="0"/>
          <w:numId w:val="11"/>
        </w:numPr>
        <w:suppressAutoHyphens w:val="0"/>
        <w:autoSpaceDE w:val="0"/>
        <w:autoSpaceDN w:val="0"/>
        <w:adjustRightInd w:val="0"/>
        <w:spacing w:line="240" w:lineRule="auto"/>
        <w:jc w:val="both"/>
        <w:rPr>
          <w:sz w:val="24"/>
          <w:szCs w:val="24"/>
        </w:rPr>
      </w:pPr>
      <w:r w:rsidRPr="009241A3">
        <w:rPr>
          <w:sz w:val="24"/>
          <w:szCs w:val="24"/>
        </w:rPr>
        <w:t>Предузеће___________________________________, са седиштем у _______________________,  ПИБ _______________, матични број ______________.</w:t>
      </w:r>
    </w:p>
    <w:p w:rsidR="00BD1B8B" w:rsidRPr="009241A3" w:rsidRDefault="00BD1B8B" w:rsidP="00BD1B8B">
      <w:pPr>
        <w:jc w:val="both"/>
        <w:rPr>
          <w:sz w:val="24"/>
          <w:szCs w:val="24"/>
        </w:rPr>
      </w:pPr>
    </w:p>
    <w:p w:rsidR="00BD1B8B" w:rsidRPr="009241A3" w:rsidRDefault="00BD1B8B" w:rsidP="00BD1B8B">
      <w:pPr>
        <w:jc w:val="both"/>
        <w:rPr>
          <w:sz w:val="24"/>
          <w:szCs w:val="24"/>
        </w:rPr>
      </w:pPr>
      <w:r w:rsidRPr="009241A3">
        <w:rPr>
          <w:sz w:val="24"/>
          <w:szCs w:val="24"/>
        </w:rPr>
        <w:tab/>
        <w:t xml:space="preserve">Давалац услуга у потпуности одговара Наручиоцу за извршење уговорних обавеза, те и за услуге извршене од стране подизвођача, као да их је сам пружио. </w:t>
      </w:r>
    </w:p>
    <w:p w:rsidR="00BD1B8B" w:rsidRPr="009241A3" w:rsidRDefault="00BD1B8B" w:rsidP="00BD1B8B">
      <w:pPr>
        <w:jc w:val="both"/>
        <w:rPr>
          <w:sz w:val="24"/>
          <w:szCs w:val="24"/>
        </w:rPr>
      </w:pPr>
      <w:r w:rsidRPr="009241A3">
        <w:rPr>
          <w:sz w:val="24"/>
          <w:szCs w:val="24"/>
        </w:rPr>
        <w:tab/>
        <w:t>Давалац услуга одговара Наручиоцу за извршење уговорних обавеза неограничено солидарно са осталим понуђачима из групе понуђача.</w:t>
      </w:r>
    </w:p>
    <w:p w:rsidR="00BD1B8B" w:rsidRPr="009241A3" w:rsidRDefault="00BD1B8B" w:rsidP="00BD1B8B">
      <w:pPr>
        <w:tabs>
          <w:tab w:val="center" w:pos="5495"/>
          <w:tab w:val="left" w:pos="6900"/>
        </w:tabs>
        <w:jc w:val="center"/>
        <w:rPr>
          <w:b/>
          <w:sz w:val="24"/>
          <w:szCs w:val="24"/>
        </w:rPr>
      </w:pPr>
    </w:p>
    <w:p w:rsidR="00BD1B8B" w:rsidRPr="009241A3" w:rsidRDefault="00BD1B8B" w:rsidP="00BD1B8B">
      <w:pPr>
        <w:tabs>
          <w:tab w:val="center" w:pos="5495"/>
          <w:tab w:val="left" w:pos="6900"/>
        </w:tabs>
        <w:spacing w:line="276" w:lineRule="auto"/>
        <w:jc w:val="center"/>
        <w:rPr>
          <w:b/>
          <w:sz w:val="24"/>
          <w:szCs w:val="24"/>
        </w:rPr>
      </w:pPr>
      <w:r w:rsidRPr="009241A3">
        <w:rPr>
          <w:b/>
          <w:sz w:val="24"/>
          <w:szCs w:val="24"/>
        </w:rPr>
        <w:t>Члан 10.</w:t>
      </w:r>
    </w:p>
    <w:p w:rsidR="00BD1B8B" w:rsidRPr="009241A3" w:rsidRDefault="00BD1B8B" w:rsidP="00BD1B8B">
      <w:pPr>
        <w:tabs>
          <w:tab w:val="center" w:pos="-426"/>
          <w:tab w:val="center" w:pos="0"/>
        </w:tabs>
        <w:jc w:val="both"/>
        <w:rPr>
          <w:sz w:val="24"/>
          <w:szCs w:val="24"/>
        </w:rPr>
      </w:pPr>
      <w:r w:rsidRPr="009241A3">
        <w:rPr>
          <w:sz w:val="24"/>
          <w:szCs w:val="24"/>
        </w:rPr>
        <w:tab/>
        <w:t>По потписивању Уговора о додели јавне набавке услуга- партија 1, изабрани понуђач се обавезује да као средство обезбеђења уговорних обавеза достави једну оригинал сопствену бланко меницу, са клаузулом „без протеста“, прописно потписане и оверене са копијом депо картона, овлашћењем за попуну менице и потврдом о регистрацији менице, и то:</w:t>
      </w:r>
    </w:p>
    <w:p w:rsidR="00BD1B8B" w:rsidRPr="009241A3" w:rsidRDefault="00BD1B8B" w:rsidP="0096272D">
      <w:pPr>
        <w:numPr>
          <w:ilvl w:val="0"/>
          <w:numId w:val="9"/>
        </w:numPr>
        <w:tabs>
          <w:tab w:val="decimal" w:pos="0"/>
          <w:tab w:val="center" w:pos="426"/>
        </w:tabs>
        <w:suppressAutoHyphens w:val="0"/>
        <w:autoSpaceDE w:val="0"/>
        <w:autoSpaceDN w:val="0"/>
        <w:adjustRightInd w:val="0"/>
        <w:spacing w:line="240" w:lineRule="auto"/>
        <w:ind w:left="426" w:hanging="426"/>
        <w:jc w:val="both"/>
        <w:rPr>
          <w:sz w:val="24"/>
          <w:szCs w:val="24"/>
        </w:rPr>
      </w:pPr>
      <w:r w:rsidRPr="009241A3">
        <w:rPr>
          <w:sz w:val="24"/>
          <w:szCs w:val="24"/>
          <w:u w:val="single"/>
        </w:rPr>
        <w:t>За обезбеђење повраћаја авансног плаћања</w:t>
      </w:r>
      <w:r w:rsidRPr="009241A3">
        <w:rPr>
          <w:b/>
          <w:sz w:val="24"/>
          <w:szCs w:val="24"/>
          <w:u w:val="single"/>
        </w:rPr>
        <w:t xml:space="preserve"> </w:t>
      </w:r>
      <w:r w:rsidRPr="009241A3">
        <w:rPr>
          <w:sz w:val="24"/>
          <w:szCs w:val="24"/>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w:t>
      </w:r>
      <w:r w:rsidR="00685B63" w:rsidRPr="009241A3">
        <w:rPr>
          <w:sz w:val="24"/>
          <w:szCs w:val="24"/>
        </w:rPr>
        <w:t>ком важности до правдања аванса;</w:t>
      </w:r>
    </w:p>
    <w:p w:rsidR="00BD1B8B" w:rsidRPr="009241A3" w:rsidRDefault="00BD1B8B" w:rsidP="0096272D">
      <w:pPr>
        <w:numPr>
          <w:ilvl w:val="0"/>
          <w:numId w:val="7"/>
        </w:numPr>
        <w:tabs>
          <w:tab w:val="clear" w:pos="720"/>
          <w:tab w:val="num" w:pos="426"/>
        </w:tabs>
        <w:suppressAutoHyphens w:val="0"/>
        <w:autoSpaceDE w:val="0"/>
        <w:autoSpaceDN w:val="0"/>
        <w:adjustRightInd w:val="0"/>
        <w:spacing w:line="240" w:lineRule="auto"/>
        <w:ind w:left="426" w:hanging="426"/>
        <w:jc w:val="both"/>
        <w:rPr>
          <w:sz w:val="24"/>
          <w:szCs w:val="24"/>
        </w:rPr>
      </w:pPr>
      <w:r w:rsidRPr="009241A3">
        <w:rPr>
          <w:sz w:val="24"/>
          <w:szCs w:val="24"/>
          <w:u w:val="single"/>
        </w:rPr>
        <w:t>за добро извршење посла</w:t>
      </w:r>
      <w:r w:rsidRPr="009241A3">
        <w:rPr>
          <w:sz w:val="24"/>
          <w:szCs w:val="24"/>
        </w:rPr>
        <w:t xml:space="preserve"> у износу 10 % од вредности уговора са роком важности 30 дана дужим од уговоре</w:t>
      </w:r>
      <w:r w:rsidR="00685B63" w:rsidRPr="009241A3">
        <w:rPr>
          <w:sz w:val="24"/>
          <w:szCs w:val="24"/>
        </w:rPr>
        <w:t>ног рока за реализацију уговора.</w:t>
      </w:r>
    </w:p>
    <w:p w:rsidR="00BD1B8B" w:rsidRPr="009241A3" w:rsidRDefault="00BD1B8B" w:rsidP="00BD1B8B">
      <w:pPr>
        <w:rPr>
          <w:b/>
          <w:sz w:val="24"/>
          <w:szCs w:val="24"/>
        </w:rPr>
      </w:pPr>
    </w:p>
    <w:p w:rsidR="00BD1B8B" w:rsidRPr="009241A3" w:rsidRDefault="00BD1B8B" w:rsidP="00BD1B8B">
      <w:pPr>
        <w:spacing w:line="276" w:lineRule="auto"/>
        <w:jc w:val="center"/>
        <w:rPr>
          <w:b/>
          <w:sz w:val="24"/>
          <w:szCs w:val="24"/>
        </w:rPr>
      </w:pPr>
      <w:r w:rsidRPr="009241A3">
        <w:rPr>
          <w:b/>
          <w:sz w:val="24"/>
          <w:szCs w:val="24"/>
        </w:rPr>
        <w:t>Члан 11.</w:t>
      </w:r>
    </w:p>
    <w:p w:rsidR="00BD1B8B" w:rsidRPr="009241A3" w:rsidRDefault="00BD1B8B" w:rsidP="00BD1B8B">
      <w:pPr>
        <w:jc w:val="both"/>
        <w:rPr>
          <w:sz w:val="24"/>
          <w:szCs w:val="24"/>
        </w:rPr>
      </w:pPr>
      <w:r w:rsidRPr="009241A3">
        <w:rPr>
          <w:sz w:val="24"/>
          <w:szCs w:val="24"/>
        </w:rPr>
        <w:tab/>
        <w:t xml:space="preserve">За све што овим Уговором није посебно утврђено примењују се одредбе  Закона о облигационим односима и других одговарајућих прописа. </w:t>
      </w:r>
    </w:p>
    <w:p w:rsidR="00BD1B8B" w:rsidRPr="009241A3" w:rsidRDefault="00BD1B8B" w:rsidP="00BD1B8B">
      <w:pPr>
        <w:rPr>
          <w:b/>
          <w:sz w:val="24"/>
          <w:szCs w:val="24"/>
        </w:rPr>
      </w:pPr>
    </w:p>
    <w:p w:rsidR="00BD1B8B" w:rsidRPr="009241A3" w:rsidRDefault="00BD1B8B" w:rsidP="00BD1B8B">
      <w:pPr>
        <w:spacing w:line="276" w:lineRule="auto"/>
        <w:jc w:val="center"/>
        <w:rPr>
          <w:b/>
          <w:sz w:val="24"/>
          <w:szCs w:val="24"/>
        </w:rPr>
      </w:pPr>
      <w:r w:rsidRPr="009241A3">
        <w:rPr>
          <w:b/>
          <w:sz w:val="24"/>
          <w:szCs w:val="24"/>
        </w:rPr>
        <w:t>Члан 12.</w:t>
      </w:r>
    </w:p>
    <w:p w:rsidR="00BD1B8B" w:rsidRPr="009241A3" w:rsidRDefault="00BD1B8B" w:rsidP="00BD1B8B">
      <w:pPr>
        <w:widowControl w:val="0"/>
        <w:autoSpaceDE w:val="0"/>
        <w:autoSpaceDN w:val="0"/>
        <w:adjustRightInd w:val="0"/>
        <w:spacing w:before="4" w:line="263" w:lineRule="exact"/>
        <w:ind w:left="114" w:right="87" w:firstLine="311"/>
        <w:jc w:val="both"/>
        <w:rPr>
          <w:sz w:val="24"/>
          <w:szCs w:val="24"/>
          <w:lang w:val="sr-Cyrl-CS"/>
        </w:rPr>
      </w:pPr>
      <w:r w:rsidRPr="009241A3">
        <w:rPr>
          <w:sz w:val="24"/>
          <w:szCs w:val="24"/>
          <w:lang w:val="sr-Cyrl-CS"/>
        </w:rPr>
        <w:t>Овај Уговор се закључује на основу извештаја о стручној оцени Понуда и Одлуке директора ОШ „</w:t>
      </w:r>
      <w:r w:rsidR="008C2FD9">
        <w:rPr>
          <w:sz w:val="24"/>
          <w:szCs w:val="24"/>
          <w:lang w:val="sr-Cyrl-CS"/>
        </w:rPr>
        <w:t xml:space="preserve"> Вожд Карађорђе </w:t>
      </w:r>
      <w:r w:rsidRPr="009241A3">
        <w:rPr>
          <w:sz w:val="24"/>
          <w:szCs w:val="24"/>
          <w:lang w:val="sr-Cyrl-CS"/>
        </w:rPr>
        <w:t xml:space="preserve">“ у </w:t>
      </w:r>
      <w:r w:rsidR="008C2FD9">
        <w:rPr>
          <w:sz w:val="24"/>
          <w:szCs w:val="24"/>
          <w:lang w:val="sr-Cyrl-CS"/>
        </w:rPr>
        <w:t>Водњу</w:t>
      </w:r>
      <w:r w:rsidRPr="009241A3">
        <w:rPr>
          <w:sz w:val="24"/>
          <w:szCs w:val="24"/>
          <w:lang w:val="sr-Cyrl-CS"/>
        </w:rPr>
        <w:t>, број</w:t>
      </w:r>
      <w:r w:rsidR="00C846E3" w:rsidRPr="009241A3">
        <w:rPr>
          <w:sz w:val="24"/>
          <w:szCs w:val="24"/>
          <w:lang w:val="sr-Cyrl-CS"/>
        </w:rPr>
        <w:t>___од_________2014</w:t>
      </w:r>
      <w:r w:rsidRPr="009241A3">
        <w:rPr>
          <w:sz w:val="24"/>
          <w:szCs w:val="24"/>
          <w:lang w:val="sr-Cyrl-CS"/>
        </w:rPr>
        <w:t>. године.</w:t>
      </w:r>
    </w:p>
    <w:p w:rsidR="00BD1B8B" w:rsidRPr="009241A3" w:rsidRDefault="00BD1B8B" w:rsidP="00BD1B8B">
      <w:pPr>
        <w:spacing w:line="276" w:lineRule="auto"/>
        <w:jc w:val="both"/>
        <w:rPr>
          <w:sz w:val="24"/>
          <w:szCs w:val="24"/>
        </w:rPr>
      </w:pPr>
    </w:p>
    <w:p w:rsidR="00BD1B8B" w:rsidRPr="009241A3" w:rsidRDefault="00BD1B8B" w:rsidP="00BD1B8B">
      <w:pPr>
        <w:spacing w:line="276" w:lineRule="auto"/>
        <w:jc w:val="center"/>
        <w:rPr>
          <w:b/>
          <w:sz w:val="24"/>
          <w:szCs w:val="24"/>
        </w:rPr>
      </w:pPr>
      <w:r w:rsidRPr="009241A3">
        <w:rPr>
          <w:b/>
          <w:sz w:val="24"/>
          <w:szCs w:val="24"/>
        </w:rPr>
        <w:t>Члан 13.</w:t>
      </w:r>
    </w:p>
    <w:p w:rsidR="00BD1B8B" w:rsidRPr="009241A3" w:rsidRDefault="00BD1B8B" w:rsidP="00BD1B8B">
      <w:pPr>
        <w:rPr>
          <w:sz w:val="24"/>
          <w:szCs w:val="24"/>
        </w:rPr>
      </w:pPr>
      <w:r w:rsidRPr="009241A3">
        <w:rPr>
          <w:sz w:val="24"/>
          <w:szCs w:val="24"/>
        </w:rPr>
        <w:t xml:space="preserve">            Прилог и саставни део овог Уговора је:</w:t>
      </w:r>
    </w:p>
    <w:p w:rsidR="00BD1B8B" w:rsidRPr="009241A3" w:rsidRDefault="00BD1B8B" w:rsidP="00BD1B8B">
      <w:pPr>
        <w:ind w:left="425"/>
        <w:rPr>
          <w:b/>
          <w:color w:val="FF0000"/>
          <w:sz w:val="24"/>
          <w:szCs w:val="24"/>
        </w:rPr>
      </w:pPr>
      <w:r w:rsidRPr="009241A3">
        <w:rPr>
          <w:sz w:val="24"/>
          <w:szCs w:val="24"/>
        </w:rPr>
        <w:t xml:space="preserve">    </w:t>
      </w:r>
      <w:r w:rsidR="008C2FD9">
        <w:rPr>
          <w:sz w:val="24"/>
          <w:szCs w:val="24"/>
          <w:lang w:val="sr-Cyrl-CS"/>
        </w:rPr>
        <w:t xml:space="preserve"> </w:t>
      </w:r>
      <w:r w:rsidRPr="009241A3">
        <w:rPr>
          <w:sz w:val="24"/>
          <w:szCs w:val="24"/>
        </w:rPr>
        <w:t>Понуда извођача бр. _________ од дана ____________ године.</w:t>
      </w:r>
    </w:p>
    <w:p w:rsidR="00BD1B8B" w:rsidRPr="009241A3" w:rsidRDefault="00BD1B8B" w:rsidP="00BD1B8B">
      <w:pPr>
        <w:rPr>
          <w:sz w:val="24"/>
          <w:szCs w:val="24"/>
        </w:rPr>
      </w:pPr>
    </w:p>
    <w:p w:rsidR="00BD1B8B" w:rsidRPr="009241A3" w:rsidRDefault="00BD1B8B" w:rsidP="00BD1B8B">
      <w:pPr>
        <w:rPr>
          <w:sz w:val="24"/>
          <w:szCs w:val="24"/>
        </w:rPr>
      </w:pPr>
    </w:p>
    <w:p w:rsidR="00BD1B8B" w:rsidRPr="009241A3" w:rsidRDefault="00BD1B8B" w:rsidP="00BD1B8B">
      <w:pPr>
        <w:spacing w:line="276" w:lineRule="auto"/>
        <w:jc w:val="center"/>
        <w:rPr>
          <w:b/>
          <w:sz w:val="24"/>
          <w:szCs w:val="24"/>
        </w:rPr>
      </w:pPr>
      <w:r w:rsidRPr="009241A3">
        <w:rPr>
          <w:b/>
          <w:sz w:val="24"/>
          <w:szCs w:val="24"/>
        </w:rPr>
        <w:t>Члан 14.</w:t>
      </w:r>
    </w:p>
    <w:p w:rsidR="00BD1B8B" w:rsidRPr="009241A3" w:rsidRDefault="00BD1B8B" w:rsidP="00BD1B8B">
      <w:pPr>
        <w:jc w:val="both"/>
        <w:rPr>
          <w:sz w:val="24"/>
          <w:szCs w:val="24"/>
        </w:rPr>
      </w:pPr>
      <w:r w:rsidRPr="009241A3">
        <w:rPr>
          <w:sz w:val="24"/>
          <w:szCs w:val="24"/>
        </w:rPr>
        <w:tab/>
        <w:t xml:space="preserve">Све евентуалне спорове уговорне стране ће решавати споразумно а уколико не успеју да реше споразумом спор ће решити надлежни суд. </w:t>
      </w:r>
    </w:p>
    <w:p w:rsidR="00BD1B8B" w:rsidRPr="009241A3" w:rsidRDefault="00BD1B8B" w:rsidP="00BD1B8B">
      <w:pPr>
        <w:rPr>
          <w:sz w:val="24"/>
          <w:szCs w:val="24"/>
        </w:rPr>
      </w:pPr>
    </w:p>
    <w:p w:rsidR="00BD1B8B" w:rsidRPr="009241A3" w:rsidRDefault="00BD1B8B" w:rsidP="00BD1B8B">
      <w:pPr>
        <w:spacing w:line="276" w:lineRule="auto"/>
        <w:jc w:val="center"/>
        <w:rPr>
          <w:b/>
          <w:sz w:val="24"/>
          <w:szCs w:val="24"/>
        </w:rPr>
      </w:pPr>
      <w:r w:rsidRPr="009241A3">
        <w:rPr>
          <w:b/>
          <w:sz w:val="24"/>
          <w:szCs w:val="24"/>
        </w:rPr>
        <w:t>Члан 15.</w:t>
      </w:r>
    </w:p>
    <w:p w:rsidR="00BD1B8B" w:rsidRPr="009241A3" w:rsidRDefault="00BD1B8B" w:rsidP="00BD1B8B">
      <w:pPr>
        <w:rPr>
          <w:sz w:val="24"/>
          <w:szCs w:val="24"/>
        </w:rPr>
      </w:pPr>
      <w:r w:rsidRPr="009241A3">
        <w:rPr>
          <w:sz w:val="24"/>
          <w:szCs w:val="24"/>
        </w:rPr>
        <w:tab/>
        <w:t>Овај  Уговор ступа на снагу даном потписивања.</w:t>
      </w:r>
    </w:p>
    <w:p w:rsidR="00BD1B8B" w:rsidRPr="009241A3" w:rsidRDefault="00BD1B8B" w:rsidP="00BD1B8B">
      <w:pPr>
        <w:rPr>
          <w:sz w:val="24"/>
          <w:szCs w:val="24"/>
        </w:rPr>
      </w:pPr>
    </w:p>
    <w:p w:rsidR="00BD1B8B" w:rsidRPr="009241A3" w:rsidRDefault="00BD1B8B" w:rsidP="00BD1B8B">
      <w:pPr>
        <w:spacing w:line="276" w:lineRule="auto"/>
        <w:jc w:val="center"/>
        <w:rPr>
          <w:b/>
          <w:sz w:val="24"/>
          <w:szCs w:val="24"/>
        </w:rPr>
      </w:pPr>
      <w:r w:rsidRPr="009241A3">
        <w:rPr>
          <w:b/>
          <w:sz w:val="24"/>
          <w:szCs w:val="24"/>
        </w:rPr>
        <w:t>Члан 16.</w:t>
      </w:r>
    </w:p>
    <w:p w:rsidR="00BD1B8B" w:rsidRPr="009241A3" w:rsidRDefault="00BD1B8B" w:rsidP="00BD1B8B">
      <w:pPr>
        <w:jc w:val="center"/>
        <w:rPr>
          <w:b/>
          <w:sz w:val="24"/>
          <w:szCs w:val="24"/>
        </w:rPr>
      </w:pPr>
    </w:p>
    <w:p w:rsidR="00BD1B8B" w:rsidRPr="009241A3" w:rsidRDefault="00BD1B8B" w:rsidP="00BD1B8B">
      <w:pPr>
        <w:rPr>
          <w:sz w:val="24"/>
          <w:szCs w:val="24"/>
        </w:rPr>
      </w:pPr>
      <w:r w:rsidRPr="009241A3">
        <w:rPr>
          <w:sz w:val="24"/>
          <w:szCs w:val="24"/>
        </w:rPr>
        <w:tab/>
        <w:t>Овај Уговор је сачињен у 4 (четири) једнака примерка, по 2 (два) за сваку уговорну страну.</w:t>
      </w:r>
    </w:p>
    <w:p w:rsidR="00BD1B8B" w:rsidRPr="009241A3" w:rsidRDefault="00BD1B8B" w:rsidP="00BD1B8B">
      <w:pPr>
        <w:rPr>
          <w:sz w:val="24"/>
          <w:szCs w:val="24"/>
        </w:rPr>
      </w:pPr>
    </w:p>
    <w:p w:rsidR="00BD1B8B" w:rsidRPr="009241A3" w:rsidRDefault="00BD1B8B" w:rsidP="00BD1B8B">
      <w:pPr>
        <w:pStyle w:val="Heading6"/>
        <w:rPr>
          <w:rFonts w:ascii="Times New Roman" w:hAnsi="Times New Roman"/>
          <w:sz w:val="24"/>
          <w:szCs w:val="24"/>
        </w:rPr>
      </w:pPr>
      <w:r w:rsidRPr="009241A3">
        <w:rPr>
          <w:rFonts w:ascii="Times New Roman" w:hAnsi="Times New Roman"/>
          <w:sz w:val="24"/>
          <w:szCs w:val="24"/>
        </w:rPr>
        <w:t xml:space="preserve">                    </w:t>
      </w:r>
    </w:p>
    <w:p w:rsidR="00F32706" w:rsidRPr="009241A3" w:rsidRDefault="00F32706" w:rsidP="004E36C1">
      <w:pPr>
        <w:pStyle w:val="BodyText"/>
        <w:ind w:firstLine="720"/>
        <w:rPr>
          <w:spacing w:val="6"/>
          <w:sz w:val="24"/>
          <w:szCs w:val="24"/>
          <w:lang w:val="sr-Cyrl-CS"/>
        </w:rPr>
      </w:pPr>
    </w:p>
    <w:p w:rsidR="004E36C1" w:rsidRPr="009241A3" w:rsidRDefault="00BD1B8B" w:rsidP="00BD1B8B">
      <w:pPr>
        <w:pStyle w:val="BodyText"/>
        <w:ind w:firstLine="720"/>
        <w:rPr>
          <w:sz w:val="24"/>
          <w:szCs w:val="24"/>
        </w:rPr>
      </w:pPr>
      <w:r w:rsidRPr="009241A3">
        <w:rPr>
          <w:b/>
          <w:bCs/>
          <w:sz w:val="24"/>
          <w:szCs w:val="24"/>
        </w:rPr>
        <w:t xml:space="preserve">                              </w:t>
      </w:r>
      <w:r w:rsidR="004E36C1" w:rsidRPr="009241A3">
        <w:rPr>
          <w:b/>
          <w:bCs/>
          <w:sz w:val="24"/>
          <w:szCs w:val="24"/>
        </w:rPr>
        <w:t xml:space="preserve">                    </w:t>
      </w:r>
    </w:p>
    <w:p w:rsidR="004E36C1" w:rsidRPr="009241A3" w:rsidRDefault="004E36C1" w:rsidP="004E36C1">
      <w:pPr>
        <w:pStyle w:val="BodyText"/>
        <w:spacing w:line="240" w:lineRule="atLeast"/>
        <w:rPr>
          <w:bCs/>
          <w:sz w:val="24"/>
          <w:szCs w:val="24"/>
        </w:rPr>
      </w:pPr>
      <w:r w:rsidRPr="009241A3">
        <w:rPr>
          <w:bCs/>
          <w:sz w:val="24"/>
          <w:szCs w:val="24"/>
        </w:rPr>
        <w:t xml:space="preserve"> ИЗВРШИЛАЦ                                                                                                       НАРУЧИЛАЦ </w:t>
      </w:r>
      <w:r w:rsidRPr="009241A3">
        <w:rPr>
          <w:bCs/>
          <w:sz w:val="24"/>
          <w:szCs w:val="24"/>
        </w:rPr>
        <w:tab/>
      </w:r>
      <w:r w:rsidRPr="009241A3">
        <w:rPr>
          <w:bCs/>
          <w:sz w:val="24"/>
          <w:szCs w:val="24"/>
        </w:rPr>
        <w:tab/>
      </w:r>
      <w:r w:rsidRPr="009241A3">
        <w:rPr>
          <w:bCs/>
          <w:sz w:val="24"/>
          <w:szCs w:val="24"/>
        </w:rPr>
        <w:tab/>
      </w:r>
      <w:r w:rsidRPr="009241A3">
        <w:rPr>
          <w:bCs/>
          <w:sz w:val="24"/>
          <w:szCs w:val="24"/>
        </w:rPr>
        <w:tab/>
        <w:t xml:space="preserve">                                                                                             </w:t>
      </w:r>
      <w:r w:rsidR="00BD1B8B" w:rsidRPr="009241A3">
        <w:rPr>
          <w:bCs/>
          <w:sz w:val="24"/>
          <w:szCs w:val="24"/>
        </w:rPr>
        <w:t xml:space="preserve">                  </w:t>
      </w:r>
      <w:r w:rsidRPr="009241A3">
        <w:rPr>
          <w:bCs/>
          <w:sz w:val="24"/>
          <w:szCs w:val="24"/>
        </w:rPr>
        <w:t xml:space="preserve">  ______________                                                                                                    _________________</w:t>
      </w:r>
      <w:r w:rsidRPr="009241A3">
        <w:rPr>
          <w:bCs/>
          <w:spacing w:val="2"/>
          <w:sz w:val="24"/>
          <w:szCs w:val="24"/>
        </w:rPr>
        <w:t xml:space="preserve">                                                                    </w:t>
      </w: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4E36C1" w:rsidRPr="009241A3" w:rsidRDefault="004E36C1" w:rsidP="004E36C1">
      <w:pPr>
        <w:jc w:val="both"/>
        <w:rPr>
          <w:sz w:val="24"/>
          <w:szCs w:val="24"/>
          <w:lang w:val="sr-Cyrl-CS"/>
        </w:rPr>
      </w:pPr>
    </w:p>
    <w:p w:rsidR="005F4621" w:rsidRPr="009241A3" w:rsidRDefault="005F4621" w:rsidP="005F4621">
      <w:pPr>
        <w:jc w:val="center"/>
        <w:rPr>
          <w:b/>
          <w:sz w:val="24"/>
          <w:szCs w:val="24"/>
        </w:rPr>
      </w:pPr>
    </w:p>
    <w:p w:rsidR="005F4621" w:rsidRPr="009241A3" w:rsidRDefault="005F4621" w:rsidP="005F4621">
      <w:pPr>
        <w:rPr>
          <w:sz w:val="24"/>
          <w:szCs w:val="24"/>
        </w:rPr>
      </w:pPr>
    </w:p>
    <w:p w:rsidR="005F4621" w:rsidRPr="009241A3" w:rsidRDefault="005F4621" w:rsidP="005F4621">
      <w:pPr>
        <w:rPr>
          <w:bCs/>
          <w:sz w:val="24"/>
          <w:szCs w:val="24"/>
        </w:rPr>
      </w:pPr>
    </w:p>
    <w:p w:rsidR="005F4621" w:rsidRPr="009241A3" w:rsidRDefault="005F4621" w:rsidP="00EE1830">
      <w:pPr>
        <w:jc w:val="both"/>
        <w:rPr>
          <w:color w:val="FF0000"/>
          <w:sz w:val="24"/>
          <w:szCs w:val="24"/>
        </w:rPr>
      </w:pPr>
      <w:r w:rsidRPr="009241A3">
        <w:rPr>
          <w:sz w:val="24"/>
          <w:szCs w:val="24"/>
        </w:rPr>
        <w:tab/>
      </w:r>
    </w:p>
    <w:p w:rsidR="005F4621" w:rsidRPr="009241A3" w:rsidRDefault="005F4621" w:rsidP="005F4621">
      <w:pPr>
        <w:rPr>
          <w:color w:val="FF0000"/>
          <w:sz w:val="24"/>
          <w:szCs w:val="24"/>
        </w:rPr>
      </w:pPr>
    </w:p>
    <w:p w:rsidR="005F4621" w:rsidRPr="009241A3" w:rsidRDefault="005F4621" w:rsidP="005F4621">
      <w:pPr>
        <w:rPr>
          <w:color w:val="FF0000"/>
          <w:sz w:val="24"/>
          <w:szCs w:val="24"/>
        </w:rPr>
      </w:pPr>
    </w:p>
    <w:p w:rsidR="005F4621" w:rsidRPr="009241A3" w:rsidRDefault="005F4621" w:rsidP="005F4621">
      <w:pPr>
        <w:tabs>
          <w:tab w:val="left" w:pos="1890"/>
        </w:tabs>
        <w:rPr>
          <w:sz w:val="24"/>
          <w:szCs w:val="24"/>
        </w:rPr>
      </w:pPr>
    </w:p>
    <w:p w:rsidR="005F4621" w:rsidRPr="009241A3" w:rsidRDefault="005F4621" w:rsidP="005F4621">
      <w:pPr>
        <w:rPr>
          <w:sz w:val="24"/>
          <w:szCs w:val="24"/>
        </w:rPr>
      </w:pPr>
    </w:p>
    <w:p w:rsidR="005F4621" w:rsidRPr="009241A3" w:rsidRDefault="005F4621" w:rsidP="005F4621">
      <w:pPr>
        <w:rPr>
          <w:b/>
          <w:sz w:val="24"/>
          <w:szCs w:val="24"/>
        </w:rPr>
      </w:pPr>
    </w:p>
    <w:p w:rsidR="002B3DB8" w:rsidRPr="009241A3" w:rsidRDefault="002B3DB8">
      <w:pPr>
        <w:spacing w:after="120" w:line="100" w:lineRule="atLeast"/>
        <w:rPr>
          <w:b/>
          <w:bCs/>
          <w:sz w:val="24"/>
          <w:szCs w:val="24"/>
          <w:lang w:val="sr-Cyrl-BA"/>
        </w:rPr>
      </w:pPr>
    </w:p>
    <w:p w:rsidR="009543C7" w:rsidRPr="009241A3" w:rsidRDefault="009543C7" w:rsidP="009543C7">
      <w:pPr>
        <w:spacing w:after="120" w:line="100" w:lineRule="atLeast"/>
        <w:rPr>
          <w:b/>
          <w:bCs/>
          <w:sz w:val="24"/>
          <w:szCs w:val="24"/>
          <w:lang w:val="sr-Cyrl-CS"/>
        </w:rPr>
      </w:pPr>
      <w:r w:rsidRPr="009241A3">
        <w:rPr>
          <w:b/>
          <w:bCs/>
          <w:sz w:val="24"/>
          <w:szCs w:val="24"/>
          <w:lang w:val="sr-Cyrl-BA"/>
        </w:rPr>
        <w:t xml:space="preserve">Образац </w:t>
      </w:r>
      <w:r w:rsidR="0040399E" w:rsidRPr="009241A3">
        <w:rPr>
          <w:b/>
          <w:bCs/>
          <w:sz w:val="24"/>
          <w:szCs w:val="24"/>
          <w:lang w:val="sr-Cyrl-CS"/>
        </w:rPr>
        <w:t>14</w:t>
      </w:r>
    </w:p>
    <w:p w:rsidR="008C2FD9" w:rsidRPr="009241A3" w:rsidRDefault="004A71DF" w:rsidP="008C2FD9">
      <w:pPr>
        <w:spacing w:after="120" w:line="100" w:lineRule="atLeast"/>
        <w:rPr>
          <w:b/>
          <w:bCs/>
          <w:sz w:val="24"/>
          <w:szCs w:val="24"/>
          <w:lang w:val="sr-Cyrl-CS"/>
        </w:rPr>
      </w:pPr>
      <w:r>
        <w:rPr>
          <w:b/>
          <w:bCs/>
          <w:sz w:val="24"/>
          <w:szCs w:val="24"/>
          <w:lang w:val="sr-Cyrl-CS"/>
        </w:rPr>
        <w:t>Партија 2</w:t>
      </w:r>
    </w:p>
    <w:p w:rsidR="008C2FD9" w:rsidRPr="009241A3" w:rsidRDefault="008C2FD9" w:rsidP="008C2FD9">
      <w:pPr>
        <w:spacing w:after="120" w:line="100" w:lineRule="atLeast"/>
        <w:ind w:left="851"/>
        <w:jc w:val="center"/>
        <w:rPr>
          <w:b/>
          <w:bCs/>
          <w:sz w:val="24"/>
          <w:szCs w:val="24"/>
          <w:lang w:val="sr-Cyrl-CS"/>
        </w:rPr>
      </w:pPr>
      <w:r w:rsidRPr="009241A3">
        <w:rPr>
          <w:b/>
          <w:bCs/>
          <w:sz w:val="24"/>
          <w:szCs w:val="24"/>
          <w:lang w:val="sr-Cyrl-CS"/>
        </w:rPr>
        <w:t>МОДЕЛ УГОВОРА</w:t>
      </w:r>
    </w:p>
    <w:p w:rsidR="008C2FD9" w:rsidRPr="009241A3" w:rsidRDefault="008C2FD9" w:rsidP="008C2FD9">
      <w:pPr>
        <w:spacing w:after="120" w:line="100" w:lineRule="atLeast"/>
        <w:ind w:left="851"/>
        <w:jc w:val="center"/>
        <w:rPr>
          <w:b/>
          <w:bCs/>
          <w:sz w:val="24"/>
          <w:szCs w:val="24"/>
          <w:lang w:val="sr-Cyrl-CS"/>
        </w:rPr>
      </w:pPr>
    </w:p>
    <w:p w:rsidR="008C2FD9" w:rsidRPr="009241A3" w:rsidRDefault="008C2FD9" w:rsidP="008C2FD9">
      <w:pPr>
        <w:spacing w:line="100" w:lineRule="atLeast"/>
        <w:jc w:val="both"/>
        <w:rPr>
          <w:b/>
          <w:bCs/>
          <w:sz w:val="24"/>
          <w:szCs w:val="24"/>
          <w:lang w:val="sr-Cyrl-CS"/>
        </w:rPr>
      </w:pPr>
      <w:r w:rsidRPr="009241A3">
        <w:rPr>
          <w:b/>
          <w:bCs/>
          <w:sz w:val="24"/>
          <w:szCs w:val="24"/>
          <w:lang w:val="sr-Cyrl-CS"/>
        </w:rPr>
        <w:tab/>
        <w:t>Понуђач попуњава, парафира и оверава сваку страну чиме потврђује да прихвата елементе модела уговора</w:t>
      </w:r>
    </w:p>
    <w:p w:rsidR="008C2FD9" w:rsidRPr="009241A3" w:rsidRDefault="008C2FD9" w:rsidP="008C2FD9">
      <w:pPr>
        <w:ind w:firstLine="425"/>
        <w:jc w:val="both"/>
        <w:rPr>
          <w:b/>
          <w:sz w:val="24"/>
          <w:szCs w:val="24"/>
        </w:rPr>
      </w:pPr>
      <w:r w:rsidRPr="009241A3">
        <w:rPr>
          <w:b/>
          <w:sz w:val="24"/>
          <w:szCs w:val="24"/>
        </w:rPr>
        <w:t>Понуђач је у обавези да попуни, овери печатом и потпише само уговор везан за партију за коју подноси понуду, или више уговора уколико подноси понуду за већи број партија.</w:t>
      </w:r>
    </w:p>
    <w:p w:rsidR="008C2FD9" w:rsidRPr="009241A3" w:rsidRDefault="008C2FD9" w:rsidP="008C2FD9">
      <w:pPr>
        <w:jc w:val="both"/>
        <w:rPr>
          <w:b/>
          <w:sz w:val="24"/>
          <w:szCs w:val="24"/>
        </w:rPr>
      </w:pPr>
    </w:p>
    <w:p w:rsidR="008C2FD9" w:rsidRPr="009241A3" w:rsidRDefault="008C2FD9" w:rsidP="008C2FD9">
      <w:pPr>
        <w:jc w:val="center"/>
        <w:rPr>
          <w:b/>
          <w:sz w:val="24"/>
          <w:szCs w:val="24"/>
        </w:rPr>
      </w:pPr>
    </w:p>
    <w:p w:rsidR="008C2FD9" w:rsidRPr="009241A3" w:rsidRDefault="008C2FD9" w:rsidP="008C2FD9">
      <w:pPr>
        <w:spacing w:after="120" w:line="100" w:lineRule="atLeast"/>
        <w:ind w:left="851"/>
        <w:rPr>
          <w:sz w:val="24"/>
          <w:szCs w:val="24"/>
          <w:lang w:val="sr-Cyrl-CS"/>
        </w:rPr>
      </w:pPr>
    </w:p>
    <w:p w:rsidR="008C2FD9" w:rsidRPr="009241A3" w:rsidRDefault="008C2FD9" w:rsidP="008C2FD9">
      <w:pPr>
        <w:spacing w:after="120" w:line="100" w:lineRule="atLeast"/>
        <w:ind w:left="851"/>
        <w:jc w:val="center"/>
        <w:rPr>
          <w:b/>
          <w:bCs/>
          <w:sz w:val="24"/>
          <w:szCs w:val="24"/>
          <w:lang w:val="sr-Cyrl-CS"/>
        </w:rPr>
      </w:pPr>
      <w:r w:rsidRPr="009241A3">
        <w:rPr>
          <w:b/>
          <w:bCs/>
          <w:sz w:val="24"/>
          <w:szCs w:val="24"/>
          <w:lang w:val="sr-Cyrl-CS"/>
        </w:rPr>
        <w:t>У Г О В О Р</w:t>
      </w:r>
    </w:p>
    <w:p w:rsidR="008C2FD9" w:rsidRPr="009241A3" w:rsidRDefault="008C2FD9" w:rsidP="008C2FD9">
      <w:pPr>
        <w:spacing w:after="120" w:line="100" w:lineRule="atLeast"/>
        <w:ind w:left="851"/>
        <w:jc w:val="center"/>
        <w:rPr>
          <w:b/>
          <w:bCs/>
          <w:sz w:val="24"/>
          <w:szCs w:val="24"/>
          <w:lang w:val="sr-Cyrl-CS"/>
        </w:rPr>
      </w:pPr>
      <w:r w:rsidRPr="009241A3">
        <w:rPr>
          <w:b/>
          <w:bCs/>
          <w:sz w:val="24"/>
          <w:szCs w:val="24"/>
          <w:lang w:val="sr-Cyrl-CS"/>
        </w:rPr>
        <w:t xml:space="preserve">о екскурзији ученика </w:t>
      </w:r>
      <w:r>
        <w:rPr>
          <w:lang w:val="sr-Cyrl-CS"/>
        </w:rPr>
        <w:t xml:space="preserve">од </w:t>
      </w:r>
      <w:r w:rsidR="00535547" w:rsidRPr="009241A3">
        <w:rPr>
          <w:sz w:val="24"/>
          <w:szCs w:val="24"/>
          <w:lang w:val="sr-Latn-CS"/>
        </w:rPr>
        <w:t>V</w:t>
      </w:r>
      <w:r w:rsidR="00535547" w:rsidRPr="009241A3">
        <w:rPr>
          <w:sz w:val="24"/>
          <w:szCs w:val="24"/>
          <w:lang w:val="sr-Cyrl-CS"/>
        </w:rPr>
        <w:t xml:space="preserve">I  до </w:t>
      </w:r>
      <w:r w:rsidR="00535547" w:rsidRPr="009241A3">
        <w:rPr>
          <w:sz w:val="24"/>
          <w:szCs w:val="24"/>
          <w:lang w:val="sr-Latn-CS"/>
        </w:rPr>
        <w:t>VII</w:t>
      </w:r>
      <w:r w:rsidR="00535547" w:rsidRPr="009241A3">
        <w:rPr>
          <w:sz w:val="24"/>
          <w:szCs w:val="24"/>
          <w:lang w:val="sr-Cyrl-CS"/>
        </w:rPr>
        <w:t xml:space="preserve">I  </w:t>
      </w:r>
      <w:r>
        <w:rPr>
          <w:b/>
          <w:bCs/>
          <w:sz w:val="24"/>
          <w:szCs w:val="24"/>
          <w:lang w:val="sr-Cyrl-CS"/>
        </w:rPr>
        <w:t xml:space="preserve">разреда ОШ „ Вожд </w:t>
      </w:r>
      <w:r w:rsidRPr="009241A3">
        <w:rPr>
          <w:b/>
          <w:bCs/>
          <w:sz w:val="24"/>
          <w:szCs w:val="24"/>
          <w:lang w:val="sr-Cyrl-CS"/>
        </w:rPr>
        <w:t xml:space="preserve"> </w:t>
      </w:r>
      <w:r>
        <w:rPr>
          <w:b/>
          <w:bCs/>
          <w:sz w:val="24"/>
          <w:szCs w:val="24"/>
          <w:lang w:val="sr-Cyrl-CS"/>
        </w:rPr>
        <w:t xml:space="preserve">Карађорђе </w:t>
      </w:r>
      <w:r w:rsidRPr="009241A3">
        <w:rPr>
          <w:b/>
          <w:bCs/>
          <w:sz w:val="24"/>
          <w:szCs w:val="24"/>
          <w:lang w:val="sr-Cyrl-CS"/>
        </w:rPr>
        <w:t xml:space="preserve">“ у </w:t>
      </w:r>
      <w:r>
        <w:rPr>
          <w:b/>
          <w:bCs/>
          <w:sz w:val="24"/>
          <w:szCs w:val="24"/>
          <w:lang w:val="sr-Cyrl-CS"/>
        </w:rPr>
        <w:t>Водњу</w:t>
      </w:r>
      <w:r w:rsidRPr="009241A3">
        <w:rPr>
          <w:b/>
          <w:bCs/>
          <w:sz w:val="24"/>
          <w:szCs w:val="24"/>
          <w:lang w:val="sr-Cyrl-CS"/>
        </w:rPr>
        <w:t>,</w:t>
      </w:r>
    </w:p>
    <w:p w:rsidR="008C2FD9" w:rsidRPr="009241A3" w:rsidRDefault="008C2FD9" w:rsidP="008C2FD9">
      <w:pPr>
        <w:spacing w:after="120" w:line="100" w:lineRule="atLeast"/>
        <w:ind w:left="851"/>
        <w:jc w:val="center"/>
        <w:rPr>
          <w:b/>
          <w:bCs/>
          <w:sz w:val="24"/>
          <w:szCs w:val="24"/>
          <w:lang w:val="sr-Cyrl-CS"/>
        </w:rPr>
      </w:pPr>
      <w:r w:rsidRPr="009241A3">
        <w:rPr>
          <w:b/>
          <w:bCs/>
          <w:sz w:val="24"/>
          <w:szCs w:val="24"/>
          <w:lang w:val="sr-Cyrl-CS"/>
        </w:rPr>
        <w:t xml:space="preserve"> у школској 2014/2015. години </w:t>
      </w:r>
    </w:p>
    <w:p w:rsidR="008C2FD9" w:rsidRPr="009241A3" w:rsidRDefault="008C2FD9" w:rsidP="008C2FD9">
      <w:pPr>
        <w:spacing w:after="120" w:line="100" w:lineRule="atLeast"/>
        <w:jc w:val="both"/>
        <w:rPr>
          <w:sz w:val="24"/>
          <w:szCs w:val="24"/>
          <w:lang w:val="sr-Cyrl-CS"/>
        </w:rPr>
      </w:pPr>
      <w:r w:rsidRPr="009241A3">
        <w:rPr>
          <w:sz w:val="24"/>
          <w:szCs w:val="24"/>
          <w:lang w:val="sr-Cyrl-CS"/>
        </w:rPr>
        <w:tab/>
        <w:t>закључен, између:</w:t>
      </w:r>
    </w:p>
    <w:p w:rsidR="008C2FD9" w:rsidRPr="009241A3" w:rsidRDefault="008C2FD9" w:rsidP="008C2FD9">
      <w:pPr>
        <w:numPr>
          <w:ilvl w:val="0"/>
          <w:numId w:val="4"/>
        </w:numPr>
        <w:spacing w:after="120" w:line="100" w:lineRule="atLeast"/>
        <w:jc w:val="both"/>
        <w:rPr>
          <w:sz w:val="24"/>
          <w:szCs w:val="24"/>
          <w:lang w:val="sr-Cyrl-CS"/>
        </w:rPr>
      </w:pPr>
      <w:r w:rsidRPr="009241A3">
        <w:rPr>
          <w:b/>
          <w:bCs/>
          <w:sz w:val="24"/>
          <w:szCs w:val="24"/>
          <w:lang w:val="sr-Cyrl-CS"/>
        </w:rPr>
        <w:t xml:space="preserve">Основна школа </w:t>
      </w:r>
      <w:r>
        <w:rPr>
          <w:b/>
          <w:bCs/>
          <w:sz w:val="24"/>
          <w:szCs w:val="24"/>
          <w:lang w:val="sr-Cyrl-CS"/>
        </w:rPr>
        <w:t xml:space="preserve">'' Вожд Карађорђе </w:t>
      </w:r>
      <w:r w:rsidRPr="009241A3">
        <w:rPr>
          <w:b/>
          <w:bCs/>
          <w:sz w:val="24"/>
          <w:szCs w:val="24"/>
          <w:lang w:val="sr-Cyrl-CS"/>
        </w:rPr>
        <w:t xml:space="preserve">“, </w:t>
      </w:r>
      <w:r>
        <w:rPr>
          <w:b/>
          <w:bCs/>
          <w:sz w:val="24"/>
          <w:szCs w:val="24"/>
          <w:lang w:val="sr-Cyrl-CS"/>
        </w:rPr>
        <w:t>11328 Водањ</w:t>
      </w:r>
      <w:r w:rsidRPr="009241A3">
        <w:rPr>
          <w:sz w:val="24"/>
          <w:szCs w:val="24"/>
          <w:lang w:val="sr-Cyrl-CS"/>
        </w:rPr>
        <w:t xml:space="preserve"> (у даљем тексту: Наручилац), коју заступа </w:t>
      </w:r>
      <w:r>
        <w:rPr>
          <w:sz w:val="24"/>
          <w:szCs w:val="24"/>
          <w:lang w:val="sr-Cyrl-CS"/>
        </w:rPr>
        <w:t xml:space="preserve">заменик </w:t>
      </w:r>
      <w:r w:rsidRPr="009241A3">
        <w:rPr>
          <w:sz w:val="24"/>
          <w:szCs w:val="24"/>
          <w:lang w:val="sr-Cyrl-CS"/>
        </w:rPr>
        <w:t>директор</w:t>
      </w:r>
      <w:r>
        <w:rPr>
          <w:sz w:val="24"/>
          <w:szCs w:val="24"/>
          <w:lang w:val="sr-Cyrl-CS"/>
        </w:rPr>
        <w:t>а</w:t>
      </w:r>
      <w:r w:rsidRPr="009241A3">
        <w:rPr>
          <w:sz w:val="24"/>
          <w:szCs w:val="24"/>
          <w:lang w:val="sr-Cyrl-CS"/>
        </w:rPr>
        <w:t xml:space="preserve"> школе </w:t>
      </w:r>
      <w:r>
        <w:rPr>
          <w:sz w:val="24"/>
          <w:szCs w:val="24"/>
          <w:lang w:val="sr-Cyrl-CS"/>
        </w:rPr>
        <w:t>Вучковић Александар</w:t>
      </w:r>
      <w:r w:rsidRPr="009241A3">
        <w:rPr>
          <w:sz w:val="24"/>
          <w:szCs w:val="24"/>
          <w:lang w:val="sr-Cyrl-CS"/>
        </w:rPr>
        <w:t>, ПИБ 101605</w:t>
      </w:r>
      <w:r>
        <w:rPr>
          <w:sz w:val="24"/>
          <w:szCs w:val="24"/>
          <w:lang w:val="sr-Cyrl-CS"/>
        </w:rPr>
        <w:t>294</w:t>
      </w:r>
      <w:r w:rsidRPr="009241A3">
        <w:rPr>
          <w:sz w:val="24"/>
          <w:szCs w:val="24"/>
          <w:lang w:val="sr-Cyrl-CS"/>
        </w:rPr>
        <w:t xml:space="preserve">, МБ: </w:t>
      </w:r>
      <w:r w:rsidR="007C64C2" w:rsidRPr="007C64C2">
        <w:rPr>
          <w:sz w:val="24"/>
          <w:szCs w:val="24"/>
          <w:lang w:val="sr-Cyrl-CS"/>
        </w:rPr>
        <w:t>07198353</w:t>
      </w:r>
    </w:p>
    <w:p w:rsidR="008C2FD9" w:rsidRPr="009241A3" w:rsidRDefault="008C2FD9" w:rsidP="008C2FD9">
      <w:pPr>
        <w:spacing w:after="120" w:line="100" w:lineRule="atLeast"/>
        <w:jc w:val="both"/>
        <w:rPr>
          <w:b/>
          <w:bCs/>
          <w:sz w:val="24"/>
          <w:szCs w:val="24"/>
          <w:lang w:val="sr-Cyrl-CS"/>
        </w:rPr>
      </w:pPr>
      <w:r w:rsidRPr="009241A3">
        <w:rPr>
          <w:sz w:val="24"/>
          <w:szCs w:val="24"/>
          <w:lang w:val="sr-Cyrl-CS"/>
        </w:rPr>
        <w:tab/>
      </w:r>
      <w:r w:rsidRPr="009241A3">
        <w:rPr>
          <w:b/>
          <w:bCs/>
          <w:sz w:val="24"/>
          <w:szCs w:val="24"/>
          <w:lang w:val="sr-Cyrl-CS"/>
        </w:rPr>
        <w:t>и</w:t>
      </w:r>
    </w:p>
    <w:p w:rsidR="008C2FD9" w:rsidRPr="009241A3" w:rsidRDefault="008C2FD9" w:rsidP="008C2FD9">
      <w:pPr>
        <w:numPr>
          <w:ilvl w:val="0"/>
          <w:numId w:val="4"/>
        </w:numPr>
        <w:spacing w:after="120" w:line="360" w:lineRule="auto"/>
        <w:ind w:left="777" w:hanging="357"/>
        <w:jc w:val="both"/>
        <w:rPr>
          <w:sz w:val="24"/>
          <w:szCs w:val="24"/>
          <w:lang w:val="sr-Cyrl-CS"/>
        </w:rPr>
      </w:pPr>
      <w:r w:rsidRPr="009241A3">
        <w:rPr>
          <w:sz w:val="24"/>
          <w:szCs w:val="24"/>
          <w:lang w:val="sr-Cyrl-CS"/>
        </w:rPr>
        <w:t>__________________________________________ из ____________________________, ул.____________________________________ бр.____________, ПИБ:______________, МБ:_________________, текући рачун: ______________(у даљем тексту: Извршилац ), кога заступа ___________________________________________________ .</w:t>
      </w:r>
    </w:p>
    <w:p w:rsidR="008C2FD9" w:rsidRPr="009241A3" w:rsidRDefault="008C2FD9" w:rsidP="008C2FD9">
      <w:pPr>
        <w:spacing w:after="120" w:line="100" w:lineRule="atLeast"/>
        <w:jc w:val="both"/>
        <w:rPr>
          <w:b/>
          <w:bCs/>
          <w:sz w:val="24"/>
          <w:szCs w:val="24"/>
          <w:lang w:val="sr-Cyrl-CS"/>
        </w:rPr>
      </w:pPr>
    </w:p>
    <w:p w:rsidR="008C2FD9" w:rsidRPr="009241A3" w:rsidRDefault="008C2FD9" w:rsidP="008C2FD9">
      <w:pPr>
        <w:spacing w:line="100" w:lineRule="atLeast"/>
        <w:jc w:val="center"/>
        <w:rPr>
          <w:b/>
          <w:bCs/>
          <w:sz w:val="24"/>
          <w:szCs w:val="24"/>
          <w:lang w:val="sr-Cyrl-CS"/>
        </w:rPr>
      </w:pPr>
      <w:r w:rsidRPr="009241A3">
        <w:rPr>
          <w:b/>
          <w:bCs/>
          <w:sz w:val="24"/>
          <w:szCs w:val="24"/>
          <w:lang w:val="sr-Cyrl-CS"/>
        </w:rPr>
        <w:t>Члан 1.</w:t>
      </w:r>
    </w:p>
    <w:p w:rsidR="008C2FD9" w:rsidRPr="009241A3" w:rsidRDefault="008C2FD9" w:rsidP="008C2FD9">
      <w:pPr>
        <w:spacing w:line="100" w:lineRule="atLeast"/>
        <w:jc w:val="center"/>
        <w:rPr>
          <w:b/>
          <w:bCs/>
          <w:sz w:val="24"/>
          <w:szCs w:val="24"/>
          <w:lang w:val="sr-Cyrl-CS"/>
        </w:rPr>
      </w:pPr>
    </w:p>
    <w:p w:rsidR="008C2FD9" w:rsidRPr="009241A3" w:rsidRDefault="008C2FD9" w:rsidP="008C2FD9">
      <w:pPr>
        <w:widowControl w:val="0"/>
        <w:autoSpaceDE w:val="0"/>
        <w:autoSpaceDN w:val="0"/>
        <w:adjustRightInd w:val="0"/>
        <w:spacing w:line="240" w:lineRule="auto"/>
        <w:ind w:left="663" w:firstLine="57"/>
        <w:rPr>
          <w:w w:val="101"/>
          <w:sz w:val="24"/>
          <w:szCs w:val="24"/>
          <w:lang w:val="sr-Cyrl-CS"/>
        </w:rPr>
      </w:pPr>
      <w:r w:rsidRPr="009241A3">
        <w:rPr>
          <w:spacing w:val="3"/>
          <w:sz w:val="24"/>
          <w:szCs w:val="24"/>
        </w:rPr>
        <w:t>У</w:t>
      </w:r>
      <w:r w:rsidRPr="009241A3">
        <w:rPr>
          <w:spacing w:val="-2"/>
          <w:sz w:val="24"/>
          <w:szCs w:val="24"/>
        </w:rPr>
        <w:t>г</w:t>
      </w:r>
      <w:r w:rsidRPr="009241A3">
        <w:rPr>
          <w:spacing w:val="1"/>
          <w:sz w:val="24"/>
          <w:szCs w:val="24"/>
        </w:rPr>
        <w:t>о</w:t>
      </w:r>
      <w:r w:rsidRPr="009241A3">
        <w:rPr>
          <w:sz w:val="24"/>
          <w:szCs w:val="24"/>
        </w:rPr>
        <w:t>в</w:t>
      </w:r>
      <w:r w:rsidRPr="009241A3">
        <w:rPr>
          <w:spacing w:val="-1"/>
          <w:sz w:val="24"/>
          <w:szCs w:val="24"/>
        </w:rPr>
        <w:t>о</w:t>
      </w:r>
      <w:r w:rsidRPr="009241A3">
        <w:rPr>
          <w:spacing w:val="1"/>
          <w:sz w:val="24"/>
          <w:szCs w:val="24"/>
        </w:rPr>
        <w:t>р</w:t>
      </w:r>
      <w:r w:rsidRPr="009241A3">
        <w:rPr>
          <w:sz w:val="24"/>
          <w:szCs w:val="24"/>
        </w:rPr>
        <w:t>не</w:t>
      </w:r>
      <w:r w:rsidRPr="009241A3">
        <w:rPr>
          <w:spacing w:val="2"/>
          <w:sz w:val="24"/>
          <w:szCs w:val="24"/>
        </w:rPr>
        <w:t xml:space="preserve"> с</w:t>
      </w:r>
      <w:r w:rsidRPr="009241A3">
        <w:rPr>
          <w:spacing w:val="-1"/>
          <w:sz w:val="24"/>
          <w:szCs w:val="24"/>
        </w:rPr>
        <w:t>т</w:t>
      </w:r>
      <w:r w:rsidRPr="009241A3">
        <w:rPr>
          <w:spacing w:val="-2"/>
          <w:sz w:val="24"/>
          <w:szCs w:val="24"/>
        </w:rPr>
        <w:t>р</w:t>
      </w:r>
      <w:r w:rsidRPr="009241A3">
        <w:rPr>
          <w:spacing w:val="2"/>
          <w:sz w:val="24"/>
          <w:szCs w:val="24"/>
        </w:rPr>
        <w:t>а</w:t>
      </w:r>
      <w:r w:rsidRPr="009241A3">
        <w:rPr>
          <w:sz w:val="24"/>
          <w:szCs w:val="24"/>
        </w:rPr>
        <w:t>не</w:t>
      </w:r>
      <w:r w:rsidRPr="009241A3">
        <w:rPr>
          <w:spacing w:val="3"/>
          <w:sz w:val="24"/>
          <w:szCs w:val="24"/>
        </w:rPr>
        <w:t xml:space="preserve"> </w:t>
      </w:r>
      <w:r w:rsidRPr="009241A3">
        <w:rPr>
          <w:spacing w:val="-3"/>
          <w:w w:val="101"/>
          <w:sz w:val="24"/>
          <w:szCs w:val="24"/>
        </w:rPr>
        <w:t>к</w:t>
      </w:r>
      <w:r w:rsidRPr="009241A3">
        <w:rPr>
          <w:spacing w:val="1"/>
          <w:w w:val="101"/>
          <w:sz w:val="24"/>
          <w:szCs w:val="24"/>
        </w:rPr>
        <w:t>о</w:t>
      </w:r>
      <w:r w:rsidRPr="009241A3">
        <w:rPr>
          <w:spacing w:val="2"/>
          <w:w w:val="101"/>
          <w:sz w:val="24"/>
          <w:szCs w:val="24"/>
        </w:rPr>
        <w:t>н</w:t>
      </w:r>
      <w:r w:rsidRPr="009241A3">
        <w:rPr>
          <w:w w:val="101"/>
          <w:sz w:val="24"/>
          <w:szCs w:val="24"/>
        </w:rPr>
        <w:t>с</w:t>
      </w:r>
      <w:r w:rsidRPr="009241A3">
        <w:rPr>
          <w:spacing w:val="-1"/>
          <w:w w:val="101"/>
          <w:sz w:val="24"/>
          <w:szCs w:val="24"/>
        </w:rPr>
        <w:t>т</w:t>
      </w:r>
      <w:r w:rsidRPr="009241A3">
        <w:rPr>
          <w:spacing w:val="2"/>
          <w:w w:val="101"/>
          <w:sz w:val="24"/>
          <w:szCs w:val="24"/>
        </w:rPr>
        <w:t>а</w:t>
      </w:r>
      <w:r w:rsidRPr="009241A3">
        <w:rPr>
          <w:spacing w:val="4"/>
          <w:w w:val="101"/>
          <w:sz w:val="24"/>
          <w:szCs w:val="24"/>
        </w:rPr>
        <w:t>т</w:t>
      </w:r>
      <w:r w:rsidRPr="009241A3">
        <w:rPr>
          <w:spacing w:val="-6"/>
          <w:w w:val="101"/>
          <w:sz w:val="24"/>
          <w:szCs w:val="24"/>
        </w:rPr>
        <w:t>у</w:t>
      </w:r>
      <w:r w:rsidRPr="009241A3">
        <w:rPr>
          <w:spacing w:val="5"/>
          <w:w w:val="101"/>
          <w:sz w:val="24"/>
          <w:szCs w:val="24"/>
        </w:rPr>
        <w:t>ј</w:t>
      </w:r>
      <w:r w:rsidRPr="009241A3">
        <w:rPr>
          <w:spacing w:val="-4"/>
          <w:w w:val="101"/>
          <w:sz w:val="24"/>
          <w:szCs w:val="24"/>
        </w:rPr>
        <w:t>у</w:t>
      </w:r>
      <w:r w:rsidRPr="009241A3">
        <w:rPr>
          <w:w w:val="101"/>
          <w:sz w:val="24"/>
          <w:szCs w:val="24"/>
        </w:rPr>
        <w:t>:</w:t>
      </w:r>
    </w:p>
    <w:p w:rsidR="008C2FD9" w:rsidRPr="009241A3" w:rsidRDefault="008C2FD9" w:rsidP="008C2FD9">
      <w:pPr>
        <w:widowControl w:val="0"/>
        <w:autoSpaceDE w:val="0"/>
        <w:autoSpaceDN w:val="0"/>
        <w:adjustRightInd w:val="0"/>
        <w:spacing w:before="33" w:line="240" w:lineRule="auto"/>
        <w:ind w:left="663"/>
        <w:rPr>
          <w:sz w:val="24"/>
          <w:szCs w:val="24"/>
          <w:lang w:val="sr-Cyrl-CS"/>
        </w:rPr>
      </w:pPr>
    </w:p>
    <w:p w:rsidR="008C2FD9" w:rsidRPr="009241A3" w:rsidRDefault="008C2FD9" w:rsidP="008C2FD9">
      <w:pPr>
        <w:ind w:firstLine="720"/>
        <w:jc w:val="both"/>
        <w:rPr>
          <w:w w:val="101"/>
          <w:sz w:val="24"/>
          <w:szCs w:val="24"/>
          <w:lang w:val="sr-Cyrl-CS"/>
        </w:rPr>
      </w:pPr>
      <w:r w:rsidRPr="009241A3">
        <w:rPr>
          <w:sz w:val="24"/>
          <w:szCs w:val="24"/>
        </w:rPr>
        <w:t>-</w:t>
      </w:r>
      <w:r w:rsidRPr="009241A3">
        <w:rPr>
          <w:spacing w:val="18"/>
          <w:sz w:val="24"/>
          <w:szCs w:val="24"/>
        </w:rPr>
        <w:t xml:space="preserve"> </w:t>
      </w:r>
      <w:r w:rsidRPr="009241A3">
        <w:rPr>
          <w:spacing w:val="-1"/>
          <w:sz w:val="24"/>
          <w:szCs w:val="24"/>
        </w:rPr>
        <w:t>д</w:t>
      </w:r>
      <w:r w:rsidRPr="009241A3">
        <w:rPr>
          <w:sz w:val="24"/>
          <w:szCs w:val="24"/>
        </w:rPr>
        <w:t>а</w:t>
      </w:r>
      <w:r w:rsidRPr="009241A3">
        <w:rPr>
          <w:spacing w:val="27"/>
          <w:sz w:val="24"/>
          <w:szCs w:val="24"/>
        </w:rPr>
        <w:t xml:space="preserve"> </w:t>
      </w:r>
      <w:r w:rsidRPr="009241A3">
        <w:rPr>
          <w:sz w:val="24"/>
          <w:szCs w:val="24"/>
        </w:rPr>
        <w:t>је</w:t>
      </w:r>
      <w:r w:rsidRPr="009241A3">
        <w:rPr>
          <w:spacing w:val="27"/>
          <w:sz w:val="24"/>
          <w:szCs w:val="24"/>
        </w:rPr>
        <w:t xml:space="preserve"> </w:t>
      </w:r>
      <w:r w:rsidRPr="009241A3">
        <w:rPr>
          <w:spacing w:val="-1"/>
          <w:sz w:val="24"/>
          <w:szCs w:val="24"/>
          <w:lang w:val="sr-Cyrl-CS"/>
        </w:rPr>
        <w:t>Наручилац ОШ „</w:t>
      </w:r>
      <w:r>
        <w:rPr>
          <w:spacing w:val="-1"/>
          <w:sz w:val="24"/>
          <w:szCs w:val="24"/>
          <w:lang w:val="sr-Cyrl-CS"/>
        </w:rPr>
        <w:t xml:space="preserve"> Вожд Карађорђе </w:t>
      </w:r>
      <w:r w:rsidRPr="009241A3">
        <w:rPr>
          <w:spacing w:val="-1"/>
          <w:sz w:val="24"/>
          <w:szCs w:val="24"/>
          <w:lang w:val="sr-Cyrl-CS"/>
        </w:rPr>
        <w:t xml:space="preserve">“ из </w:t>
      </w:r>
      <w:r>
        <w:rPr>
          <w:spacing w:val="-1"/>
          <w:sz w:val="24"/>
          <w:szCs w:val="24"/>
          <w:lang w:val="sr-Cyrl-CS"/>
        </w:rPr>
        <w:t>Водња</w:t>
      </w:r>
      <w:r w:rsidRPr="009241A3">
        <w:rPr>
          <w:sz w:val="24"/>
          <w:szCs w:val="24"/>
        </w:rPr>
        <w:t>,</w:t>
      </w:r>
      <w:r w:rsidRPr="009241A3">
        <w:rPr>
          <w:spacing w:val="29"/>
          <w:sz w:val="24"/>
          <w:szCs w:val="24"/>
        </w:rPr>
        <w:t xml:space="preserve"> </w:t>
      </w:r>
      <w:r w:rsidRPr="009241A3">
        <w:rPr>
          <w:sz w:val="24"/>
          <w:szCs w:val="24"/>
        </w:rPr>
        <w:t>на</w:t>
      </w:r>
      <w:r w:rsidRPr="009241A3">
        <w:rPr>
          <w:spacing w:val="28"/>
          <w:sz w:val="24"/>
          <w:szCs w:val="24"/>
        </w:rPr>
        <w:t xml:space="preserve"> </w:t>
      </w:r>
      <w:r w:rsidRPr="009241A3">
        <w:rPr>
          <w:spacing w:val="1"/>
          <w:sz w:val="24"/>
          <w:szCs w:val="24"/>
        </w:rPr>
        <w:t>о</w:t>
      </w:r>
      <w:r w:rsidRPr="009241A3">
        <w:rPr>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23"/>
          <w:sz w:val="24"/>
          <w:szCs w:val="24"/>
        </w:rPr>
        <w:t xml:space="preserve"> </w:t>
      </w:r>
      <w:r w:rsidRPr="009241A3">
        <w:rPr>
          <w:spacing w:val="3"/>
          <w:sz w:val="24"/>
          <w:szCs w:val="24"/>
        </w:rPr>
        <w:t>ч</w:t>
      </w:r>
      <w:r w:rsidRPr="009241A3">
        <w:rPr>
          <w:spacing w:val="-1"/>
          <w:sz w:val="24"/>
          <w:szCs w:val="24"/>
        </w:rPr>
        <w:t>л</w:t>
      </w:r>
      <w:r w:rsidRPr="009241A3">
        <w:rPr>
          <w:spacing w:val="2"/>
          <w:sz w:val="24"/>
          <w:szCs w:val="24"/>
        </w:rPr>
        <w:t>а</w:t>
      </w:r>
      <w:r w:rsidRPr="009241A3">
        <w:rPr>
          <w:sz w:val="24"/>
          <w:szCs w:val="24"/>
        </w:rPr>
        <w:t>на</w:t>
      </w:r>
      <w:r w:rsidRPr="009241A3">
        <w:rPr>
          <w:spacing w:val="27"/>
          <w:sz w:val="24"/>
          <w:szCs w:val="24"/>
        </w:rPr>
        <w:t xml:space="preserve"> </w:t>
      </w:r>
      <w:r w:rsidRPr="009241A3">
        <w:rPr>
          <w:spacing w:val="-2"/>
          <w:sz w:val="24"/>
          <w:szCs w:val="24"/>
          <w:lang w:val="sr-Cyrl-CS"/>
        </w:rPr>
        <w:t>39.</w:t>
      </w:r>
      <w:r w:rsidRPr="009241A3">
        <w:rPr>
          <w:sz w:val="24"/>
          <w:szCs w:val="24"/>
        </w:rPr>
        <w:t xml:space="preserve"> </w:t>
      </w:r>
      <w:r w:rsidRPr="009241A3">
        <w:rPr>
          <w:sz w:val="24"/>
          <w:szCs w:val="24"/>
          <w:lang w:val="sr-Cyrl-CS"/>
        </w:rPr>
        <w:t xml:space="preserve">и члана 60. став 1. тачка 2. </w:t>
      </w:r>
      <w:r w:rsidRPr="009241A3">
        <w:rPr>
          <w:spacing w:val="1"/>
          <w:sz w:val="24"/>
          <w:szCs w:val="24"/>
        </w:rPr>
        <w:t>З</w:t>
      </w:r>
      <w:r w:rsidRPr="009241A3">
        <w:rPr>
          <w:sz w:val="24"/>
          <w:szCs w:val="24"/>
        </w:rPr>
        <w:t>а</w:t>
      </w:r>
      <w:r w:rsidRPr="009241A3">
        <w:rPr>
          <w:spacing w:val="-3"/>
          <w:sz w:val="24"/>
          <w:szCs w:val="24"/>
        </w:rPr>
        <w:t>к</w:t>
      </w:r>
      <w:r w:rsidRPr="009241A3">
        <w:rPr>
          <w:spacing w:val="3"/>
          <w:sz w:val="24"/>
          <w:szCs w:val="24"/>
        </w:rPr>
        <w:t>о</w:t>
      </w:r>
      <w:r w:rsidRPr="009241A3">
        <w:rPr>
          <w:sz w:val="24"/>
          <w:szCs w:val="24"/>
        </w:rPr>
        <w:t>на</w:t>
      </w:r>
      <w:r w:rsidRPr="009241A3">
        <w:rPr>
          <w:spacing w:val="24"/>
          <w:sz w:val="24"/>
          <w:szCs w:val="24"/>
        </w:rPr>
        <w:t xml:space="preserve"> </w:t>
      </w:r>
      <w:r w:rsidRPr="009241A3">
        <w:rPr>
          <w:sz w:val="24"/>
          <w:szCs w:val="24"/>
        </w:rPr>
        <w:t>о</w:t>
      </w:r>
      <w:r w:rsidRPr="009241A3">
        <w:rPr>
          <w:spacing w:val="28"/>
          <w:sz w:val="24"/>
          <w:szCs w:val="24"/>
        </w:rPr>
        <w:t xml:space="preserve"> </w:t>
      </w:r>
      <w:r w:rsidRPr="009241A3">
        <w:rPr>
          <w:sz w:val="24"/>
          <w:szCs w:val="24"/>
        </w:rPr>
        <w:t>ја</w:t>
      </w:r>
      <w:r w:rsidRPr="009241A3">
        <w:rPr>
          <w:spacing w:val="3"/>
          <w:sz w:val="24"/>
          <w:szCs w:val="24"/>
        </w:rPr>
        <w:t>в</w:t>
      </w:r>
      <w:r w:rsidRPr="009241A3">
        <w:rPr>
          <w:spacing w:val="-3"/>
          <w:sz w:val="24"/>
          <w:szCs w:val="24"/>
        </w:rPr>
        <w:t>н</w:t>
      </w:r>
      <w:r w:rsidRPr="009241A3">
        <w:rPr>
          <w:spacing w:val="2"/>
          <w:sz w:val="24"/>
          <w:szCs w:val="24"/>
        </w:rPr>
        <w:t>и</w:t>
      </w:r>
      <w:r w:rsidRPr="009241A3">
        <w:rPr>
          <w:sz w:val="24"/>
          <w:szCs w:val="24"/>
        </w:rPr>
        <w:t>м</w:t>
      </w:r>
      <w:r w:rsidRPr="009241A3">
        <w:rPr>
          <w:spacing w:val="26"/>
          <w:sz w:val="24"/>
          <w:szCs w:val="24"/>
        </w:rPr>
        <w:t xml:space="preserve"> </w:t>
      </w:r>
      <w:r w:rsidRPr="009241A3">
        <w:rPr>
          <w:spacing w:val="2"/>
          <w:sz w:val="24"/>
          <w:szCs w:val="24"/>
        </w:rPr>
        <w:t>на</w:t>
      </w:r>
      <w:r w:rsidRPr="009241A3">
        <w:rPr>
          <w:spacing w:val="-4"/>
          <w:sz w:val="24"/>
          <w:szCs w:val="24"/>
        </w:rPr>
        <w:t>б</w:t>
      </w:r>
      <w:r w:rsidRPr="009241A3">
        <w:rPr>
          <w:spacing w:val="2"/>
          <w:sz w:val="24"/>
          <w:szCs w:val="24"/>
        </w:rPr>
        <w:t>а</w:t>
      </w:r>
      <w:r w:rsidRPr="009241A3">
        <w:rPr>
          <w:sz w:val="24"/>
          <w:szCs w:val="24"/>
        </w:rPr>
        <w:t>в</w:t>
      </w:r>
      <w:r w:rsidRPr="009241A3">
        <w:rPr>
          <w:spacing w:val="-3"/>
          <w:sz w:val="24"/>
          <w:szCs w:val="24"/>
        </w:rPr>
        <w:t>к</w:t>
      </w:r>
      <w:r w:rsidRPr="009241A3">
        <w:rPr>
          <w:sz w:val="24"/>
          <w:szCs w:val="24"/>
        </w:rPr>
        <w:t>а</w:t>
      </w:r>
      <w:r w:rsidRPr="009241A3">
        <w:rPr>
          <w:spacing w:val="4"/>
          <w:sz w:val="24"/>
          <w:szCs w:val="24"/>
        </w:rPr>
        <w:t>м</w:t>
      </w:r>
      <w:r w:rsidRPr="009241A3">
        <w:rPr>
          <w:sz w:val="24"/>
          <w:szCs w:val="24"/>
        </w:rPr>
        <w:t>а</w:t>
      </w:r>
      <w:r w:rsidRPr="009241A3">
        <w:rPr>
          <w:spacing w:val="1"/>
          <w:sz w:val="24"/>
          <w:szCs w:val="24"/>
        </w:rPr>
        <w:t xml:space="preserve"> </w:t>
      </w:r>
      <w:r w:rsidRPr="009241A3">
        <w:rPr>
          <w:spacing w:val="-3"/>
          <w:sz w:val="24"/>
          <w:szCs w:val="24"/>
        </w:rPr>
        <w:t>Р</w:t>
      </w:r>
      <w:r w:rsidRPr="009241A3">
        <w:rPr>
          <w:spacing w:val="2"/>
          <w:sz w:val="24"/>
          <w:szCs w:val="24"/>
        </w:rPr>
        <w:t>е</w:t>
      </w:r>
      <w:r w:rsidRPr="009241A3">
        <w:rPr>
          <w:spacing w:val="5"/>
          <w:sz w:val="24"/>
          <w:szCs w:val="24"/>
        </w:rPr>
        <w:t>п</w:t>
      </w:r>
      <w:r w:rsidRPr="009241A3">
        <w:rPr>
          <w:spacing w:val="-6"/>
          <w:sz w:val="24"/>
          <w:szCs w:val="24"/>
        </w:rPr>
        <w:t>у</w:t>
      </w:r>
      <w:r w:rsidRPr="009241A3">
        <w:rPr>
          <w:spacing w:val="1"/>
          <w:sz w:val="24"/>
          <w:szCs w:val="24"/>
        </w:rPr>
        <w:t>бл</w:t>
      </w:r>
      <w:r w:rsidRPr="009241A3">
        <w:rPr>
          <w:spacing w:val="-3"/>
          <w:sz w:val="24"/>
          <w:szCs w:val="24"/>
        </w:rPr>
        <w:t>и</w:t>
      </w:r>
      <w:r w:rsidRPr="009241A3">
        <w:rPr>
          <w:spacing w:val="2"/>
          <w:sz w:val="24"/>
          <w:szCs w:val="24"/>
        </w:rPr>
        <w:t>к</w:t>
      </w:r>
      <w:r w:rsidRPr="009241A3">
        <w:rPr>
          <w:sz w:val="24"/>
          <w:szCs w:val="24"/>
        </w:rPr>
        <w:t xml:space="preserve">е </w:t>
      </w:r>
      <w:r w:rsidRPr="009241A3">
        <w:rPr>
          <w:spacing w:val="-24"/>
          <w:sz w:val="24"/>
          <w:szCs w:val="24"/>
        </w:rPr>
        <w:t xml:space="preserve"> </w:t>
      </w:r>
      <w:r w:rsidRPr="009241A3">
        <w:rPr>
          <w:sz w:val="24"/>
          <w:szCs w:val="24"/>
        </w:rPr>
        <w:t>С</w:t>
      </w:r>
      <w:r w:rsidRPr="009241A3">
        <w:rPr>
          <w:spacing w:val="1"/>
          <w:sz w:val="24"/>
          <w:szCs w:val="24"/>
        </w:rPr>
        <w:t>р</w:t>
      </w:r>
      <w:r w:rsidRPr="009241A3">
        <w:rPr>
          <w:spacing w:val="-1"/>
          <w:sz w:val="24"/>
          <w:szCs w:val="24"/>
        </w:rPr>
        <w:t>б</w:t>
      </w:r>
      <w:r w:rsidRPr="009241A3">
        <w:rPr>
          <w:sz w:val="24"/>
          <w:szCs w:val="24"/>
        </w:rPr>
        <w:t xml:space="preserve">ије  </w:t>
      </w:r>
      <w:r w:rsidRPr="009241A3">
        <w:rPr>
          <w:spacing w:val="10"/>
          <w:sz w:val="24"/>
          <w:szCs w:val="24"/>
        </w:rPr>
        <w:t xml:space="preserve"> </w:t>
      </w:r>
      <w:r w:rsidRPr="009241A3">
        <w:rPr>
          <w:spacing w:val="-1"/>
          <w:sz w:val="24"/>
          <w:szCs w:val="24"/>
        </w:rPr>
        <w:t>(</w:t>
      </w:r>
      <w:r w:rsidRPr="009241A3">
        <w:rPr>
          <w:spacing w:val="1"/>
          <w:sz w:val="24"/>
          <w:szCs w:val="24"/>
        </w:rPr>
        <w:t>"</w:t>
      </w:r>
      <w:r w:rsidRPr="009241A3">
        <w:rPr>
          <w:spacing w:val="3"/>
          <w:sz w:val="24"/>
          <w:szCs w:val="24"/>
        </w:rPr>
        <w:t>Сл</w:t>
      </w:r>
      <w:r w:rsidRPr="009241A3">
        <w:rPr>
          <w:spacing w:val="-6"/>
          <w:sz w:val="24"/>
          <w:szCs w:val="24"/>
        </w:rPr>
        <w:t>у</w:t>
      </w:r>
      <w:r w:rsidRPr="009241A3">
        <w:rPr>
          <w:spacing w:val="2"/>
          <w:sz w:val="24"/>
          <w:szCs w:val="24"/>
        </w:rPr>
        <w:t>ж</w:t>
      </w:r>
      <w:r w:rsidRPr="009241A3">
        <w:rPr>
          <w:spacing w:val="-1"/>
          <w:sz w:val="24"/>
          <w:szCs w:val="24"/>
        </w:rPr>
        <w:t>б</w:t>
      </w:r>
      <w:r w:rsidRPr="009241A3">
        <w:rPr>
          <w:spacing w:val="2"/>
          <w:sz w:val="24"/>
          <w:szCs w:val="24"/>
        </w:rPr>
        <w:t>е</w:t>
      </w:r>
      <w:r w:rsidRPr="009241A3">
        <w:rPr>
          <w:sz w:val="24"/>
          <w:szCs w:val="24"/>
        </w:rPr>
        <w:t>ни</w:t>
      </w:r>
      <w:r w:rsidRPr="009241A3">
        <w:rPr>
          <w:spacing w:val="25"/>
          <w:sz w:val="24"/>
          <w:szCs w:val="24"/>
        </w:rPr>
        <w:t xml:space="preserve"> </w:t>
      </w:r>
      <w:r w:rsidRPr="009241A3">
        <w:rPr>
          <w:spacing w:val="3"/>
          <w:sz w:val="24"/>
          <w:szCs w:val="24"/>
        </w:rPr>
        <w:t>г</w:t>
      </w:r>
      <w:r w:rsidRPr="009241A3">
        <w:rPr>
          <w:spacing w:val="1"/>
          <w:sz w:val="24"/>
          <w:szCs w:val="24"/>
        </w:rPr>
        <w:t>л</w:t>
      </w:r>
      <w:r w:rsidRPr="009241A3">
        <w:rPr>
          <w:spacing w:val="-3"/>
          <w:sz w:val="24"/>
          <w:szCs w:val="24"/>
        </w:rPr>
        <w:t>а</w:t>
      </w:r>
      <w:r w:rsidRPr="009241A3">
        <w:rPr>
          <w:spacing w:val="2"/>
          <w:sz w:val="24"/>
          <w:szCs w:val="24"/>
        </w:rPr>
        <w:t>с</w:t>
      </w:r>
      <w:r w:rsidRPr="009241A3">
        <w:rPr>
          <w:sz w:val="24"/>
          <w:szCs w:val="24"/>
        </w:rPr>
        <w:t>ник</w:t>
      </w:r>
      <w:r w:rsidRPr="009241A3">
        <w:rPr>
          <w:spacing w:val="27"/>
          <w:sz w:val="24"/>
          <w:szCs w:val="24"/>
        </w:rPr>
        <w:t xml:space="preserve"> </w:t>
      </w:r>
      <w:r w:rsidRPr="009241A3">
        <w:rPr>
          <w:spacing w:val="2"/>
          <w:sz w:val="24"/>
          <w:szCs w:val="24"/>
        </w:rPr>
        <w:t>Р</w:t>
      </w:r>
      <w:r w:rsidRPr="009241A3">
        <w:rPr>
          <w:spacing w:val="-3"/>
          <w:sz w:val="24"/>
          <w:szCs w:val="24"/>
        </w:rPr>
        <w:t>е</w:t>
      </w:r>
      <w:r w:rsidRPr="009241A3">
        <w:rPr>
          <w:spacing w:val="5"/>
          <w:sz w:val="24"/>
          <w:szCs w:val="24"/>
        </w:rPr>
        <w:t>п</w:t>
      </w:r>
      <w:r w:rsidRPr="009241A3">
        <w:rPr>
          <w:spacing w:val="-2"/>
          <w:sz w:val="24"/>
          <w:szCs w:val="24"/>
        </w:rPr>
        <w:t>у</w:t>
      </w:r>
      <w:r w:rsidRPr="009241A3">
        <w:rPr>
          <w:spacing w:val="-1"/>
          <w:sz w:val="24"/>
          <w:szCs w:val="24"/>
        </w:rPr>
        <w:t>бл</w:t>
      </w:r>
      <w:r w:rsidRPr="009241A3">
        <w:rPr>
          <w:spacing w:val="2"/>
          <w:sz w:val="24"/>
          <w:szCs w:val="24"/>
        </w:rPr>
        <w:t>и</w:t>
      </w:r>
      <w:r w:rsidRPr="009241A3">
        <w:rPr>
          <w:spacing w:val="-3"/>
          <w:sz w:val="24"/>
          <w:szCs w:val="24"/>
        </w:rPr>
        <w:t>к</w:t>
      </w:r>
      <w:r w:rsidRPr="009241A3">
        <w:rPr>
          <w:sz w:val="24"/>
          <w:szCs w:val="24"/>
        </w:rPr>
        <w:t>е</w:t>
      </w:r>
      <w:r w:rsidRPr="009241A3">
        <w:rPr>
          <w:spacing w:val="27"/>
          <w:sz w:val="24"/>
          <w:szCs w:val="24"/>
        </w:rPr>
        <w:t xml:space="preserve"> </w:t>
      </w:r>
      <w:r w:rsidRPr="009241A3">
        <w:rPr>
          <w:sz w:val="24"/>
          <w:szCs w:val="24"/>
        </w:rPr>
        <w:t>С</w:t>
      </w:r>
      <w:r w:rsidRPr="009241A3">
        <w:rPr>
          <w:spacing w:val="3"/>
          <w:sz w:val="24"/>
          <w:szCs w:val="24"/>
        </w:rPr>
        <w:t>р</w:t>
      </w:r>
      <w:r w:rsidRPr="009241A3">
        <w:rPr>
          <w:spacing w:val="-1"/>
          <w:sz w:val="24"/>
          <w:szCs w:val="24"/>
        </w:rPr>
        <w:t>б</w:t>
      </w:r>
      <w:r w:rsidRPr="009241A3">
        <w:rPr>
          <w:spacing w:val="-2"/>
          <w:sz w:val="24"/>
          <w:szCs w:val="24"/>
        </w:rPr>
        <w:t>и</w:t>
      </w:r>
      <w:r w:rsidRPr="009241A3">
        <w:rPr>
          <w:spacing w:val="2"/>
          <w:sz w:val="24"/>
          <w:szCs w:val="24"/>
        </w:rPr>
        <w:t>ј</w:t>
      </w:r>
      <w:r w:rsidRPr="009241A3">
        <w:rPr>
          <w:sz w:val="24"/>
          <w:szCs w:val="24"/>
        </w:rPr>
        <w:t>е</w:t>
      </w:r>
      <w:r w:rsidRPr="009241A3">
        <w:rPr>
          <w:spacing w:val="1"/>
          <w:sz w:val="24"/>
          <w:szCs w:val="24"/>
        </w:rPr>
        <w:t>"</w:t>
      </w:r>
      <w:r w:rsidRPr="009241A3">
        <w:rPr>
          <w:sz w:val="24"/>
          <w:szCs w:val="24"/>
        </w:rPr>
        <w:t>,</w:t>
      </w:r>
      <w:r w:rsidRPr="009241A3">
        <w:rPr>
          <w:spacing w:val="26"/>
          <w:sz w:val="24"/>
          <w:szCs w:val="24"/>
        </w:rPr>
        <w:t xml:space="preserve"> </w:t>
      </w:r>
      <w:r w:rsidRPr="009241A3">
        <w:rPr>
          <w:spacing w:val="-1"/>
          <w:sz w:val="24"/>
          <w:szCs w:val="24"/>
        </w:rPr>
        <w:t>б</w:t>
      </w:r>
      <w:r w:rsidRPr="009241A3">
        <w:rPr>
          <w:spacing w:val="1"/>
          <w:sz w:val="24"/>
          <w:szCs w:val="24"/>
        </w:rPr>
        <w:t>р</w:t>
      </w:r>
      <w:r w:rsidRPr="009241A3">
        <w:rPr>
          <w:spacing w:val="-1"/>
          <w:sz w:val="24"/>
          <w:szCs w:val="24"/>
        </w:rPr>
        <w:t>о</w:t>
      </w:r>
      <w:r w:rsidRPr="009241A3">
        <w:rPr>
          <w:sz w:val="24"/>
          <w:szCs w:val="24"/>
        </w:rPr>
        <w:t>ј</w:t>
      </w:r>
      <w:r w:rsidRPr="009241A3">
        <w:rPr>
          <w:spacing w:val="29"/>
          <w:sz w:val="24"/>
          <w:szCs w:val="24"/>
        </w:rPr>
        <w:t xml:space="preserve"> </w:t>
      </w:r>
      <w:r w:rsidRPr="009241A3">
        <w:rPr>
          <w:spacing w:val="-2"/>
          <w:sz w:val="24"/>
          <w:szCs w:val="24"/>
        </w:rPr>
        <w:t>1</w:t>
      </w:r>
      <w:r w:rsidRPr="009241A3">
        <w:rPr>
          <w:spacing w:val="3"/>
          <w:sz w:val="24"/>
          <w:szCs w:val="24"/>
        </w:rPr>
        <w:t>2</w:t>
      </w:r>
      <w:r w:rsidRPr="009241A3">
        <w:rPr>
          <w:spacing w:val="1"/>
          <w:sz w:val="24"/>
          <w:szCs w:val="24"/>
        </w:rPr>
        <w:t>4</w:t>
      </w:r>
      <w:r w:rsidRPr="009241A3">
        <w:rPr>
          <w:sz w:val="24"/>
          <w:szCs w:val="24"/>
        </w:rPr>
        <w:t>/</w:t>
      </w:r>
      <w:r w:rsidRPr="009241A3">
        <w:rPr>
          <w:spacing w:val="1"/>
          <w:sz w:val="24"/>
          <w:szCs w:val="24"/>
        </w:rPr>
        <w:t>2</w:t>
      </w:r>
      <w:r w:rsidRPr="009241A3">
        <w:rPr>
          <w:spacing w:val="-2"/>
          <w:sz w:val="24"/>
          <w:szCs w:val="24"/>
        </w:rPr>
        <w:t>0</w:t>
      </w:r>
      <w:r w:rsidRPr="009241A3">
        <w:rPr>
          <w:spacing w:val="1"/>
          <w:sz w:val="24"/>
          <w:szCs w:val="24"/>
        </w:rPr>
        <w:t>12</w:t>
      </w:r>
      <w:r w:rsidRPr="009241A3">
        <w:rPr>
          <w:spacing w:val="-1"/>
          <w:sz w:val="24"/>
          <w:szCs w:val="24"/>
        </w:rPr>
        <w:t>)</w:t>
      </w:r>
      <w:r w:rsidRPr="009241A3">
        <w:rPr>
          <w:sz w:val="24"/>
          <w:szCs w:val="24"/>
        </w:rPr>
        <w:t>,</w:t>
      </w:r>
      <w:r w:rsidRPr="009241A3">
        <w:rPr>
          <w:spacing w:val="26"/>
          <w:sz w:val="24"/>
          <w:szCs w:val="24"/>
        </w:rPr>
        <w:t xml:space="preserve"> </w:t>
      </w:r>
      <w:r w:rsidRPr="009241A3">
        <w:rPr>
          <w:sz w:val="24"/>
          <w:szCs w:val="24"/>
        </w:rPr>
        <w:t>на</w:t>
      </w:r>
      <w:r w:rsidRPr="009241A3">
        <w:rPr>
          <w:spacing w:val="25"/>
          <w:sz w:val="24"/>
          <w:szCs w:val="24"/>
        </w:rPr>
        <w:t xml:space="preserve"> </w:t>
      </w:r>
      <w:r w:rsidRPr="009241A3">
        <w:rPr>
          <w:spacing w:val="1"/>
          <w:sz w:val="24"/>
          <w:szCs w:val="24"/>
        </w:rPr>
        <w:t>о</w:t>
      </w:r>
      <w:r w:rsidRPr="009241A3">
        <w:rPr>
          <w:spacing w:val="2"/>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23"/>
          <w:sz w:val="24"/>
          <w:szCs w:val="24"/>
        </w:rPr>
        <w:t xml:space="preserve"> </w:t>
      </w:r>
      <w:r w:rsidRPr="009241A3">
        <w:rPr>
          <w:sz w:val="24"/>
          <w:szCs w:val="24"/>
        </w:rPr>
        <w:t>п</w:t>
      </w:r>
      <w:r w:rsidRPr="009241A3">
        <w:rPr>
          <w:spacing w:val="1"/>
          <w:sz w:val="24"/>
          <w:szCs w:val="24"/>
        </w:rPr>
        <w:t>оз</w:t>
      </w:r>
      <w:r w:rsidRPr="009241A3">
        <w:rPr>
          <w:spacing w:val="-3"/>
          <w:sz w:val="24"/>
          <w:szCs w:val="24"/>
        </w:rPr>
        <w:t>и</w:t>
      </w:r>
      <w:r w:rsidRPr="009241A3">
        <w:rPr>
          <w:sz w:val="24"/>
          <w:szCs w:val="24"/>
        </w:rPr>
        <w:t>ва</w:t>
      </w:r>
      <w:r w:rsidRPr="009241A3">
        <w:rPr>
          <w:spacing w:val="29"/>
          <w:sz w:val="24"/>
          <w:szCs w:val="24"/>
        </w:rPr>
        <w:t xml:space="preserve"> </w:t>
      </w:r>
      <w:r w:rsidRPr="009241A3">
        <w:rPr>
          <w:spacing w:val="-1"/>
          <w:sz w:val="24"/>
          <w:szCs w:val="24"/>
        </w:rPr>
        <w:t>з</w:t>
      </w:r>
      <w:r w:rsidRPr="009241A3">
        <w:rPr>
          <w:sz w:val="24"/>
          <w:szCs w:val="24"/>
        </w:rPr>
        <w:t xml:space="preserve">а </w:t>
      </w:r>
      <w:r w:rsidRPr="009241A3">
        <w:rPr>
          <w:spacing w:val="-3"/>
          <w:sz w:val="24"/>
          <w:szCs w:val="24"/>
        </w:rPr>
        <w:t>п</w:t>
      </w:r>
      <w:r w:rsidRPr="009241A3">
        <w:rPr>
          <w:spacing w:val="1"/>
          <w:sz w:val="24"/>
          <w:szCs w:val="24"/>
        </w:rPr>
        <w:t>од</w:t>
      </w:r>
      <w:r w:rsidRPr="009241A3">
        <w:rPr>
          <w:spacing w:val="-3"/>
          <w:sz w:val="24"/>
          <w:szCs w:val="24"/>
        </w:rPr>
        <w:t>н</w:t>
      </w:r>
      <w:r w:rsidRPr="009241A3">
        <w:rPr>
          <w:spacing w:val="1"/>
          <w:sz w:val="24"/>
          <w:szCs w:val="24"/>
        </w:rPr>
        <w:t>о</w:t>
      </w:r>
      <w:r w:rsidRPr="009241A3">
        <w:rPr>
          <w:sz w:val="24"/>
          <w:szCs w:val="24"/>
        </w:rPr>
        <w:t>ш</w:t>
      </w:r>
      <w:r w:rsidRPr="009241A3">
        <w:rPr>
          <w:spacing w:val="2"/>
          <w:sz w:val="24"/>
          <w:szCs w:val="24"/>
        </w:rPr>
        <w:t>е</w:t>
      </w:r>
      <w:r w:rsidRPr="009241A3">
        <w:rPr>
          <w:spacing w:val="-1"/>
          <w:sz w:val="24"/>
          <w:szCs w:val="24"/>
        </w:rPr>
        <w:t>њ</w:t>
      </w:r>
      <w:r w:rsidRPr="009241A3">
        <w:rPr>
          <w:sz w:val="24"/>
          <w:szCs w:val="24"/>
        </w:rPr>
        <w:t xml:space="preserve">е </w:t>
      </w:r>
      <w:r w:rsidRPr="009241A3">
        <w:rPr>
          <w:spacing w:val="36"/>
          <w:sz w:val="24"/>
          <w:szCs w:val="24"/>
        </w:rPr>
        <w:t xml:space="preserve"> </w:t>
      </w:r>
      <w:r w:rsidRPr="009241A3">
        <w:rPr>
          <w:spacing w:val="-3"/>
          <w:sz w:val="24"/>
          <w:szCs w:val="24"/>
        </w:rPr>
        <w:t>п</w:t>
      </w:r>
      <w:r w:rsidRPr="009241A3">
        <w:rPr>
          <w:spacing w:val="1"/>
          <w:sz w:val="24"/>
          <w:szCs w:val="24"/>
        </w:rPr>
        <w:t>о</w:t>
      </w:r>
      <w:r w:rsidRPr="009241A3">
        <w:rPr>
          <w:spacing w:val="2"/>
          <w:sz w:val="24"/>
          <w:szCs w:val="24"/>
        </w:rPr>
        <w:t>н</w:t>
      </w:r>
      <w:r w:rsidRPr="009241A3">
        <w:rPr>
          <w:spacing w:val="-4"/>
          <w:sz w:val="24"/>
          <w:szCs w:val="24"/>
        </w:rPr>
        <w:t>у</w:t>
      </w:r>
      <w:r w:rsidRPr="009241A3">
        <w:rPr>
          <w:spacing w:val="1"/>
          <w:sz w:val="24"/>
          <w:szCs w:val="24"/>
        </w:rPr>
        <w:t>д</w:t>
      </w:r>
      <w:r w:rsidRPr="009241A3">
        <w:rPr>
          <w:sz w:val="24"/>
          <w:szCs w:val="24"/>
        </w:rPr>
        <w:t xml:space="preserve">а </w:t>
      </w:r>
      <w:r w:rsidRPr="009241A3">
        <w:rPr>
          <w:spacing w:val="41"/>
          <w:sz w:val="24"/>
          <w:szCs w:val="24"/>
        </w:rPr>
        <w:t xml:space="preserve"> </w:t>
      </w:r>
      <w:r w:rsidRPr="009241A3">
        <w:rPr>
          <w:w w:val="101"/>
          <w:sz w:val="24"/>
          <w:szCs w:val="24"/>
        </w:rPr>
        <w:t>у</w:t>
      </w:r>
      <w:r w:rsidRPr="009241A3">
        <w:rPr>
          <w:sz w:val="24"/>
          <w:szCs w:val="24"/>
        </w:rPr>
        <w:t xml:space="preserve">  </w:t>
      </w:r>
      <w:r w:rsidRPr="009241A3">
        <w:rPr>
          <w:sz w:val="24"/>
          <w:szCs w:val="24"/>
          <w:lang w:val="sr-Cyrl-CS"/>
        </w:rPr>
        <w:t xml:space="preserve">поступку јавне набавке мале вредности - </w:t>
      </w:r>
      <w:r w:rsidRPr="009241A3">
        <w:rPr>
          <w:spacing w:val="3"/>
          <w:sz w:val="24"/>
          <w:szCs w:val="24"/>
          <w:lang w:val="sr-Cyrl-CS"/>
        </w:rPr>
        <w:t xml:space="preserve"> </w:t>
      </w:r>
      <w:r w:rsidRPr="009241A3">
        <w:rPr>
          <w:sz w:val="24"/>
          <w:szCs w:val="24"/>
          <w:lang w:val="sr-Cyrl-CS"/>
        </w:rPr>
        <w:t>набавка услуге извођења екскурзија ученика од I до V</w:t>
      </w:r>
      <w:r w:rsidRPr="009241A3">
        <w:rPr>
          <w:sz w:val="24"/>
          <w:szCs w:val="24"/>
          <w:lang w:val="sr-Latn-CS"/>
        </w:rPr>
        <w:t>III разреда</w:t>
      </w:r>
      <w:r w:rsidRPr="009241A3">
        <w:rPr>
          <w:sz w:val="24"/>
          <w:szCs w:val="24"/>
        </w:rPr>
        <w:t xml:space="preserve"> </w:t>
      </w:r>
      <w:r w:rsidRPr="009241A3">
        <w:rPr>
          <w:sz w:val="24"/>
          <w:szCs w:val="24"/>
          <w:lang w:val="sr-Cyrl-CS"/>
        </w:rPr>
        <w:t>ОШ „</w:t>
      </w:r>
      <w:r>
        <w:rPr>
          <w:sz w:val="24"/>
          <w:szCs w:val="24"/>
          <w:lang w:val="sr-Cyrl-CS"/>
        </w:rPr>
        <w:t xml:space="preserve"> Вожд Карађорђе '' у Водњу</w:t>
      </w:r>
      <w:r w:rsidRPr="009241A3">
        <w:rPr>
          <w:sz w:val="24"/>
          <w:szCs w:val="24"/>
          <w:lang w:val="sr-Cyrl-CS"/>
        </w:rPr>
        <w:t xml:space="preserve">, у школској 2014/2015. години, спровео предметни поступак  број  </w:t>
      </w:r>
      <w:r w:rsidR="00E372BA">
        <w:rPr>
          <w:sz w:val="24"/>
          <w:szCs w:val="24"/>
          <w:lang w:val="sr-Cyrl-CS"/>
        </w:rPr>
        <w:t>03</w:t>
      </w:r>
      <w:r w:rsidRPr="009241A3">
        <w:rPr>
          <w:sz w:val="24"/>
          <w:szCs w:val="24"/>
          <w:lang w:val="sr-Cyrl-CS"/>
        </w:rPr>
        <w:t>/2014;</w:t>
      </w:r>
    </w:p>
    <w:p w:rsidR="008C2FD9" w:rsidRPr="009241A3" w:rsidRDefault="008C2FD9" w:rsidP="008C2FD9">
      <w:pPr>
        <w:widowControl w:val="0"/>
        <w:tabs>
          <w:tab w:val="left" w:pos="2920"/>
          <w:tab w:val="left" w:pos="3500"/>
          <w:tab w:val="left" w:pos="7560"/>
        </w:tabs>
        <w:autoSpaceDE w:val="0"/>
        <w:autoSpaceDN w:val="0"/>
        <w:adjustRightInd w:val="0"/>
        <w:spacing w:line="243" w:lineRule="auto"/>
        <w:ind w:left="114" w:right="77"/>
        <w:jc w:val="both"/>
        <w:rPr>
          <w:w w:val="101"/>
          <w:sz w:val="24"/>
          <w:szCs w:val="24"/>
          <w:lang w:val="sr-Cyrl-CS"/>
        </w:rPr>
      </w:pPr>
      <w:r w:rsidRPr="009241A3">
        <w:rPr>
          <w:sz w:val="24"/>
          <w:szCs w:val="24"/>
        </w:rPr>
        <w:t>-</w:t>
      </w:r>
      <w:r w:rsidRPr="009241A3">
        <w:rPr>
          <w:spacing w:val="2"/>
          <w:sz w:val="24"/>
          <w:szCs w:val="24"/>
        </w:rPr>
        <w:t xml:space="preserve"> </w:t>
      </w:r>
      <w:r w:rsidRPr="009241A3">
        <w:rPr>
          <w:spacing w:val="1"/>
          <w:sz w:val="24"/>
          <w:szCs w:val="24"/>
        </w:rPr>
        <w:t>д</w:t>
      </w:r>
      <w:r w:rsidRPr="009241A3">
        <w:rPr>
          <w:sz w:val="24"/>
          <w:szCs w:val="24"/>
        </w:rPr>
        <w:t>а</w:t>
      </w:r>
      <w:r w:rsidRPr="009241A3">
        <w:rPr>
          <w:spacing w:val="10"/>
          <w:sz w:val="24"/>
          <w:szCs w:val="24"/>
        </w:rPr>
        <w:t xml:space="preserve"> </w:t>
      </w:r>
      <w:r w:rsidRPr="009241A3">
        <w:rPr>
          <w:sz w:val="24"/>
          <w:szCs w:val="24"/>
        </w:rPr>
        <w:t>је</w:t>
      </w:r>
      <w:r w:rsidRPr="009241A3">
        <w:rPr>
          <w:spacing w:val="10"/>
          <w:sz w:val="24"/>
          <w:szCs w:val="24"/>
        </w:rPr>
        <w:t xml:space="preserve"> </w:t>
      </w:r>
      <w:r w:rsidRPr="009241A3">
        <w:rPr>
          <w:spacing w:val="2"/>
          <w:sz w:val="24"/>
          <w:szCs w:val="24"/>
          <w:lang w:val="sr-Cyrl-CS"/>
        </w:rPr>
        <w:t>Понуђач</w:t>
      </w:r>
      <w:r w:rsidRPr="009241A3">
        <w:rPr>
          <w:sz w:val="24"/>
          <w:szCs w:val="24"/>
        </w:rPr>
        <w:t>,</w:t>
      </w:r>
      <w:r w:rsidRPr="009241A3">
        <w:rPr>
          <w:spacing w:val="15"/>
          <w:sz w:val="24"/>
          <w:szCs w:val="24"/>
        </w:rPr>
        <w:t xml:space="preserve"> </w:t>
      </w:r>
      <w:r w:rsidRPr="009241A3">
        <w:rPr>
          <w:spacing w:val="-1"/>
          <w:sz w:val="24"/>
          <w:szCs w:val="24"/>
        </w:rPr>
        <w:t>д</w:t>
      </w:r>
      <w:r w:rsidRPr="009241A3">
        <w:rPr>
          <w:sz w:val="24"/>
          <w:szCs w:val="24"/>
        </w:rPr>
        <w:t>а</w:t>
      </w:r>
      <w:r w:rsidRPr="009241A3">
        <w:rPr>
          <w:spacing w:val="2"/>
          <w:sz w:val="24"/>
          <w:szCs w:val="24"/>
        </w:rPr>
        <w:t>н</w:t>
      </w:r>
      <w:r w:rsidRPr="009241A3">
        <w:rPr>
          <w:sz w:val="24"/>
          <w:szCs w:val="24"/>
        </w:rPr>
        <w:t>а</w:t>
      </w:r>
      <w:r w:rsidRPr="009241A3">
        <w:rPr>
          <w:spacing w:val="1"/>
          <w:sz w:val="24"/>
          <w:szCs w:val="24"/>
        </w:rPr>
        <w:t xml:space="preserve"> </w:t>
      </w:r>
      <w:r w:rsidRPr="009241A3">
        <w:rPr>
          <w:spacing w:val="1"/>
          <w:sz w:val="24"/>
          <w:szCs w:val="24"/>
          <w:u w:val="single"/>
        </w:rPr>
        <w:t xml:space="preserve"> </w:t>
      </w:r>
      <w:r w:rsidRPr="009241A3">
        <w:rPr>
          <w:sz w:val="24"/>
          <w:szCs w:val="24"/>
          <w:u w:val="single"/>
        </w:rPr>
        <w:tab/>
      </w:r>
      <w:r w:rsidRPr="009241A3">
        <w:rPr>
          <w:sz w:val="24"/>
          <w:szCs w:val="24"/>
        </w:rPr>
        <w:t xml:space="preserve">. </w:t>
      </w:r>
      <w:r w:rsidRPr="009241A3">
        <w:rPr>
          <w:sz w:val="24"/>
          <w:szCs w:val="24"/>
          <w:u w:val="single"/>
        </w:rPr>
        <w:t xml:space="preserve"> </w:t>
      </w:r>
      <w:r w:rsidRPr="009241A3">
        <w:rPr>
          <w:sz w:val="24"/>
          <w:szCs w:val="24"/>
          <w:u w:val="single"/>
        </w:rPr>
        <w:tab/>
      </w:r>
      <w:r w:rsidRPr="009241A3">
        <w:rPr>
          <w:spacing w:val="-1"/>
          <w:sz w:val="24"/>
          <w:szCs w:val="24"/>
        </w:rPr>
        <w:t>.</w:t>
      </w:r>
      <w:r w:rsidRPr="009241A3">
        <w:rPr>
          <w:spacing w:val="1"/>
          <w:sz w:val="24"/>
          <w:szCs w:val="24"/>
          <w:u w:val="single"/>
        </w:rPr>
        <w:t>20</w:t>
      </w:r>
      <w:r w:rsidRPr="009241A3">
        <w:rPr>
          <w:spacing w:val="-2"/>
          <w:sz w:val="24"/>
          <w:szCs w:val="24"/>
          <w:u w:val="single"/>
        </w:rPr>
        <w:t>1</w:t>
      </w:r>
      <w:r w:rsidRPr="009241A3">
        <w:rPr>
          <w:sz w:val="24"/>
          <w:szCs w:val="24"/>
          <w:u w:val="single"/>
        </w:rPr>
        <w:t>4</w:t>
      </w:r>
      <w:r w:rsidRPr="009241A3">
        <w:rPr>
          <w:spacing w:val="11"/>
          <w:sz w:val="24"/>
          <w:szCs w:val="24"/>
          <w:u w:val="single"/>
        </w:rPr>
        <w:t xml:space="preserve"> </w:t>
      </w:r>
      <w:r w:rsidRPr="009241A3">
        <w:rPr>
          <w:sz w:val="24"/>
          <w:szCs w:val="24"/>
        </w:rPr>
        <w:t>г</w:t>
      </w:r>
      <w:r w:rsidRPr="009241A3">
        <w:rPr>
          <w:spacing w:val="1"/>
          <w:sz w:val="24"/>
          <w:szCs w:val="24"/>
        </w:rPr>
        <w:t>о</w:t>
      </w:r>
      <w:r w:rsidRPr="009241A3">
        <w:rPr>
          <w:spacing w:val="-1"/>
          <w:sz w:val="24"/>
          <w:szCs w:val="24"/>
        </w:rPr>
        <w:t>д</w:t>
      </w:r>
      <w:r w:rsidRPr="009241A3">
        <w:rPr>
          <w:sz w:val="24"/>
          <w:szCs w:val="24"/>
        </w:rPr>
        <w:t>ине</w:t>
      </w:r>
      <w:r w:rsidRPr="009241A3">
        <w:rPr>
          <w:spacing w:val="15"/>
          <w:sz w:val="24"/>
          <w:szCs w:val="24"/>
        </w:rPr>
        <w:t xml:space="preserve"> </w:t>
      </w:r>
      <w:r w:rsidRPr="009241A3">
        <w:rPr>
          <w:spacing w:val="-4"/>
          <w:sz w:val="24"/>
          <w:szCs w:val="24"/>
        </w:rPr>
        <w:t>д</w:t>
      </w:r>
      <w:r w:rsidRPr="009241A3">
        <w:rPr>
          <w:spacing w:val="1"/>
          <w:sz w:val="24"/>
          <w:szCs w:val="24"/>
        </w:rPr>
        <w:t>о</w:t>
      </w:r>
      <w:r w:rsidRPr="009241A3">
        <w:rPr>
          <w:spacing w:val="2"/>
          <w:sz w:val="24"/>
          <w:szCs w:val="24"/>
        </w:rPr>
        <w:t>с</w:t>
      </w:r>
      <w:r w:rsidRPr="009241A3">
        <w:rPr>
          <w:spacing w:val="-4"/>
          <w:sz w:val="24"/>
          <w:szCs w:val="24"/>
        </w:rPr>
        <w:t>т</w:t>
      </w:r>
      <w:r w:rsidRPr="009241A3">
        <w:rPr>
          <w:spacing w:val="2"/>
          <w:sz w:val="24"/>
          <w:szCs w:val="24"/>
        </w:rPr>
        <w:t>а</w:t>
      </w:r>
      <w:r w:rsidRPr="009241A3">
        <w:rPr>
          <w:sz w:val="24"/>
          <w:szCs w:val="24"/>
        </w:rPr>
        <w:t>вио</w:t>
      </w:r>
      <w:r w:rsidRPr="009241A3">
        <w:rPr>
          <w:spacing w:val="12"/>
          <w:sz w:val="24"/>
          <w:szCs w:val="24"/>
        </w:rPr>
        <w:t xml:space="preserve"> </w:t>
      </w:r>
      <w:r w:rsidRPr="009241A3">
        <w:rPr>
          <w:sz w:val="24"/>
          <w:szCs w:val="24"/>
        </w:rPr>
        <w:t>п</w:t>
      </w:r>
      <w:r w:rsidRPr="009241A3">
        <w:rPr>
          <w:spacing w:val="1"/>
          <w:sz w:val="24"/>
          <w:szCs w:val="24"/>
        </w:rPr>
        <w:t>о</w:t>
      </w:r>
      <w:r w:rsidRPr="009241A3">
        <w:rPr>
          <w:spacing w:val="2"/>
          <w:sz w:val="24"/>
          <w:szCs w:val="24"/>
        </w:rPr>
        <w:t>н</w:t>
      </w:r>
      <w:r w:rsidRPr="009241A3">
        <w:rPr>
          <w:spacing w:val="-4"/>
          <w:sz w:val="24"/>
          <w:szCs w:val="24"/>
        </w:rPr>
        <w:t>у</w:t>
      </w:r>
      <w:r w:rsidRPr="009241A3">
        <w:rPr>
          <w:spacing w:val="4"/>
          <w:sz w:val="24"/>
          <w:szCs w:val="24"/>
        </w:rPr>
        <w:t>д</w:t>
      </w:r>
      <w:r w:rsidRPr="009241A3">
        <w:rPr>
          <w:sz w:val="24"/>
          <w:szCs w:val="24"/>
        </w:rPr>
        <w:t>у</w:t>
      </w:r>
      <w:r w:rsidRPr="009241A3">
        <w:rPr>
          <w:spacing w:val="9"/>
          <w:sz w:val="24"/>
          <w:szCs w:val="24"/>
        </w:rPr>
        <w:t xml:space="preserve"> </w:t>
      </w:r>
      <w:r w:rsidRPr="009241A3">
        <w:rPr>
          <w:spacing w:val="-1"/>
          <w:sz w:val="24"/>
          <w:szCs w:val="24"/>
        </w:rPr>
        <w:t>б</w:t>
      </w:r>
      <w:r w:rsidRPr="009241A3">
        <w:rPr>
          <w:spacing w:val="1"/>
          <w:sz w:val="24"/>
          <w:szCs w:val="24"/>
        </w:rPr>
        <w:t>ро</w:t>
      </w:r>
      <w:r w:rsidRPr="009241A3">
        <w:rPr>
          <w:sz w:val="24"/>
          <w:szCs w:val="24"/>
        </w:rPr>
        <w:t>ј</w:t>
      </w:r>
      <w:r w:rsidRPr="009241A3">
        <w:rPr>
          <w:spacing w:val="10"/>
          <w:sz w:val="24"/>
          <w:szCs w:val="24"/>
        </w:rPr>
        <w:t xml:space="preserve"> </w:t>
      </w:r>
      <w:r w:rsidRPr="009241A3">
        <w:rPr>
          <w:spacing w:val="3"/>
          <w:sz w:val="24"/>
          <w:szCs w:val="24"/>
        </w:rPr>
        <w:t>_</w:t>
      </w:r>
      <w:r w:rsidRPr="009241A3">
        <w:rPr>
          <w:spacing w:val="1"/>
          <w:sz w:val="24"/>
          <w:szCs w:val="24"/>
          <w:u w:val="single"/>
        </w:rPr>
        <w:t xml:space="preserve"> </w:t>
      </w:r>
      <w:r w:rsidRPr="009241A3">
        <w:rPr>
          <w:sz w:val="24"/>
          <w:szCs w:val="24"/>
          <w:u w:val="single"/>
        </w:rPr>
        <w:tab/>
      </w:r>
      <w:r w:rsidR="00E372BA">
        <w:rPr>
          <w:sz w:val="24"/>
          <w:szCs w:val="24"/>
          <w:u w:val="single"/>
          <w:lang w:val="sr-Cyrl-CS"/>
        </w:rPr>
        <w:t>___</w:t>
      </w:r>
      <w:r w:rsidRPr="009241A3">
        <w:rPr>
          <w:spacing w:val="-3"/>
          <w:sz w:val="24"/>
          <w:szCs w:val="24"/>
        </w:rPr>
        <w:t>к</w:t>
      </w:r>
      <w:r w:rsidRPr="009241A3">
        <w:rPr>
          <w:spacing w:val="1"/>
          <w:sz w:val="24"/>
          <w:szCs w:val="24"/>
        </w:rPr>
        <w:t>о</w:t>
      </w:r>
      <w:r w:rsidRPr="009241A3">
        <w:rPr>
          <w:sz w:val="24"/>
          <w:szCs w:val="24"/>
        </w:rPr>
        <w:t>ја</w:t>
      </w:r>
      <w:r w:rsidRPr="009241A3">
        <w:rPr>
          <w:spacing w:val="10"/>
          <w:sz w:val="24"/>
          <w:szCs w:val="24"/>
        </w:rPr>
        <w:t xml:space="preserve"> </w:t>
      </w:r>
      <w:r w:rsidRPr="009241A3">
        <w:rPr>
          <w:spacing w:val="2"/>
          <w:sz w:val="24"/>
          <w:szCs w:val="24"/>
        </w:rPr>
        <w:t>с</w:t>
      </w:r>
      <w:r w:rsidRPr="009241A3">
        <w:rPr>
          <w:sz w:val="24"/>
          <w:szCs w:val="24"/>
        </w:rPr>
        <w:t>е</w:t>
      </w:r>
      <w:r w:rsidRPr="009241A3">
        <w:rPr>
          <w:spacing w:val="10"/>
          <w:sz w:val="24"/>
          <w:szCs w:val="24"/>
        </w:rPr>
        <w:t xml:space="preserve"> </w:t>
      </w:r>
      <w:r w:rsidRPr="009241A3">
        <w:rPr>
          <w:spacing w:val="2"/>
          <w:sz w:val="24"/>
          <w:szCs w:val="24"/>
        </w:rPr>
        <w:t>на</w:t>
      </w:r>
      <w:r w:rsidRPr="009241A3">
        <w:rPr>
          <w:spacing w:val="-4"/>
          <w:sz w:val="24"/>
          <w:szCs w:val="24"/>
        </w:rPr>
        <w:t>л</w:t>
      </w:r>
      <w:r w:rsidRPr="009241A3">
        <w:rPr>
          <w:sz w:val="24"/>
          <w:szCs w:val="24"/>
        </w:rPr>
        <w:t>а</w:t>
      </w:r>
      <w:r w:rsidRPr="009241A3">
        <w:rPr>
          <w:spacing w:val="1"/>
          <w:sz w:val="24"/>
          <w:szCs w:val="24"/>
        </w:rPr>
        <w:t>з</w:t>
      </w:r>
      <w:r w:rsidRPr="009241A3">
        <w:rPr>
          <w:sz w:val="24"/>
          <w:szCs w:val="24"/>
        </w:rPr>
        <w:t>и</w:t>
      </w:r>
      <w:r w:rsidRPr="009241A3">
        <w:rPr>
          <w:spacing w:val="15"/>
          <w:sz w:val="24"/>
          <w:szCs w:val="24"/>
        </w:rPr>
        <w:t xml:space="preserve"> </w:t>
      </w:r>
      <w:r w:rsidRPr="009241A3">
        <w:rPr>
          <w:sz w:val="24"/>
          <w:szCs w:val="24"/>
        </w:rPr>
        <w:t>у</w:t>
      </w:r>
      <w:r w:rsidRPr="009241A3">
        <w:rPr>
          <w:spacing w:val="9"/>
          <w:sz w:val="24"/>
          <w:szCs w:val="24"/>
        </w:rPr>
        <w:t xml:space="preserve"> </w:t>
      </w:r>
      <w:r w:rsidRPr="009241A3">
        <w:rPr>
          <w:spacing w:val="-2"/>
          <w:w w:val="101"/>
          <w:sz w:val="24"/>
          <w:szCs w:val="24"/>
        </w:rPr>
        <w:t>п</w:t>
      </w:r>
      <w:r w:rsidRPr="009241A3">
        <w:rPr>
          <w:spacing w:val="1"/>
          <w:w w:val="101"/>
          <w:sz w:val="24"/>
          <w:szCs w:val="24"/>
        </w:rPr>
        <w:t>р</w:t>
      </w:r>
      <w:r w:rsidRPr="009241A3">
        <w:rPr>
          <w:w w:val="101"/>
          <w:sz w:val="24"/>
          <w:szCs w:val="24"/>
        </w:rPr>
        <w:t>и</w:t>
      </w:r>
      <w:r w:rsidRPr="009241A3">
        <w:rPr>
          <w:spacing w:val="-1"/>
          <w:w w:val="101"/>
          <w:sz w:val="24"/>
          <w:szCs w:val="24"/>
        </w:rPr>
        <w:t>л</w:t>
      </w:r>
      <w:r w:rsidRPr="009241A3">
        <w:rPr>
          <w:spacing w:val="1"/>
          <w:w w:val="101"/>
          <w:sz w:val="24"/>
          <w:szCs w:val="24"/>
        </w:rPr>
        <w:t>о</w:t>
      </w:r>
      <w:r w:rsidRPr="009241A3">
        <w:rPr>
          <w:spacing w:val="5"/>
          <w:w w:val="101"/>
          <w:sz w:val="24"/>
          <w:szCs w:val="24"/>
        </w:rPr>
        <w:t>г</w:t>
      </w:r>
      <w:r w:rsidRPr="009241A3">
        <w:rPr>
          <w:w w:val="101"/>
          <w:sz w:val="24"/>
          <w:szCs w:val="24"/>
        </w:rPr>
        <w:t xml:space="preserve">у </w:t>
      </w:r>
      <w:r w:rsidRPr="009241A3">
        <w:rPr>
          <w:spacing w:val="-6"/>
          <w:sz w:val="24"/>
          <w:szCs w:val="24"/>
        </w:rPr>
        <w:t>у</w:t>
      </w:r>
      <w:r w:rsidRPr="009241A3">
        <w:rPr>
          <w:spacing w:val="3"/>
          <w:sz w:val="24"/>
          <w:szCs w:val="24"/>
        </w:rPr>
        <w:t>г</w:t>
      </w:r>
      <w:r w:rsidRPr="009241A3">
        <w:rPr>
          <w:spacing w:val="1"/>
          <w:sz w:val="24"/>
          <w:szCs w:val="24"/>
        </w:rPr>
        <w:t>о</w:t>
      </w:r>
      <w:r w:rsidRPr="009241A3">
        <w:rPr>
          <w:sz w:val="24"/>
          <w:szCs w:val="24"/>
        </w:rPr>
        <w:t>в</w:t>
      </w:r>
      <w:r w:rsidRPr="009241A3">
        <w:rPr>
          <w:spacing w:val="-1"/>
          <w:sz w:val="24"/>
          <w:szCs w:val="24"/>
        </w:rPr>
        <w:t>о</w:t>
      </w:r>
      <w:r w:rsidRPr="009241A3">
        <w:rPr>
          <w:spacing w:val="3"/>
          <w:sz w:val="24"/>
          <w:szCs w:val="24"/>
        </w:rPr>
        <w:t>р</w:t>
      </w:r>
      <w:r w:rsidRPr="009241A3">
        <w:rPr>
          <w:sz w:val="24"/>
          <w:szCs w:val="24"/>
        </w:rPr>
        <w:t>а и</w:t>
      </w:r>
      <w:r w:rsidRPr="009241A3">
        <w:rPr>
          <w:spacing w:val="3"/>
          <w:sz w:val="24"/>
          <w:szCs w:val="24"/>
        </w:rPr>
        <w:t xml:space="preserve"> </w:t>
      </w:r>
      <w:r w:rsidRPr="009241A3">
        <w:rPr>
          <w:sz w:val="24"/>
          <w:szCs w:val="24"/>
        </w:rPr>
        <w:t>са</w:t>
      </w:r>
      <w:r w:rsidRPr="009241A3">
        <w:rPr>
          <w:spacing w:val="2"/>
          <w:sz w:val="24"/>
          <w:szCs w:val="24"/>
        </w:rPr>
        <w:t>с</w:t>
      </w:r>
      <w:r w:rsidRPr="009241A3">
        <w:rPr>
          <w:spacing w:val="-4"/>
          <w:sz w:val="24"/>
          <w:szCs w:val="24"/>
        </w:rPr>
        <w:t>т</w:t>
      </w:r>
      <w:r w:rsidRPr="009241A3">
        <w:rPr>
          <w:spacing w:val="2"/>
          <w:sz w:val="24"/>
          <w:szCs w:val="24"/>
        </w:rPr>
        <w:t>а</w:t>
      </w:r>
      <w:r w:rsidRPr="009241A3">
        <w:rPr>
          <w:sz w:val="24"/>
          <w:szCs w:val="24"/>
        </w:rPr>
        <w:t>в</w:t>
      </w:r>
      <w:r w:rsidRPr="009241A3">
        <w:rPr>
          <w:spacing w:val="2"/>
          <w:sz w:val="24"/>
          <w:szCs w:val="24"/>
        </w:rPr>
        <w:t>н</w:t>
      </w:r>
      <w:r w:rsidRPr="009241A3">
        <w:rPr>
          <w:sz w:val="24"/>
          <w:szCs w:val="24"/>
        </w:rPr>
        <w:t xml:space="preserve">и </w:t>
      </w:r>
      <w:r w:rsidRPr="009241A3">
        <w:rPr>
          <w:spacing w:val="2"/>
          <w:sz w:val="24"/>
          <w:szCs w:val="24"/>
        </w:rPr>
        <w:t>ј</w:t>
      </w:r>
      <w:r w:rsidRPr="009241A3">
        <w:rPr>
          <w:sz w:val="24"/>
          <w:szCs w:val="24"/>
        </w:rPr>
        <w:t>е</w:t>
      </w:r>
      <w:r w:rsidRPr="009241A3">
        <w:rPr>
          <w:spacing w:val="3"/>
          <w:sz w:val="24"/>
          <w:szCs w:val="24"/>
        </w:rPr>
        <w:t xml:space="preserve"> </w:t>
      </w:r>
      <w:r w:rsidRPr="009241A3">
        <w:rPr>
          <w:spacing w:val="-1"/>
          <w:sz w:val="24"/>
          <w:szCs w:val="24"/>
        </w:rPr>
        <w:t>д</w:t>
      </w:r>
      <w:r w:rsidRPr="009241A3">
        <w:rPr>
          <w:sz w:val="24"/>
          <w:szCs w:val="24"/>
        </w:rPr>
        <w:t>ео</w:t>
      </w:r>
      <w:r w:rsidRPr="009241A3">
        <w:rPr>
          <w:spacing w:val="2"/>
          <w:sz w:val="24"/>
          <w:szCs w:val="24"/>
        </w:rPr>
        <w:t xml:space="preserve"> </w:t>
      </w:r>
      <w:r w:rsidRPr="009241A3">
        <w:rPr>
          <w:spacing w:val="1"/>
          <w:sz w:val="24"/>
          <w:szCs w:val="24"/>
        </w:rPr>
        <w:t>о</w:t>
      </w:r>
      <w:r w:rsidRPr="009241A3">
        <w:rPr>
          <w:sz w:val="24"/>
          <w:szCs w:val="24"/>
        </w:rPr>
        <w:t>в</w:t>
      </w:r>
      <w:r w:rsidRPr="009241A3">
        <w:rPr>
          <w:spacing w:val="-2"/>
          <w:sz w:val="24"/>
          <w:szCs w:val="24"/>
        </w:rPr>
        <w:t>о</w:t>
      </w:r>
      <w:r w:rsidRPr="009241A3">
        <w:rPr>
          <w:sz w:val="24"/>
          <w:szCs w:val="24"/>
        </w:rPr>
        <w:t>г</w:t>
      </w:r>
      <w:r w:rsidRPr="009241A3">
        <w:rPr>
          <w:spacing w:val="9"/>
          <w:sz w:val="24"/>
          <w:szCs w:val="24"/>
        </w:rPr>
        <w:t xml:space="preserve"> </w:t>
      </w:r>
      <w:r w:rsidRPr="009241A3">
        <w:rPr>
          <w:spacing w:val="-6"/>
          <w:w w:val="101"/>
          <w:sz w:val="24"/>
          <w:szCs w:val="24"/>
        </w:rPr>
        <w:t>у</w:t>
      </w:r>
      <w:r w:rsidRPr="009241A3">
        <w:rPr>
          <w:w w:val="101"/>
          <w:sz w:val="24"/>
          <w:szCs w:val="24"/>
        </w:rPr>
        <w:t>г</w:t>
      </w:r>
      <w:r w:rsidRPr="009241A3">
        <w:rPr>
          <w:spacing w:val="1"/>
          <w:w w:val="101"/>
          <w:sz w:val="24"/>
          <w:szCs w:val="24"/>
        </w:rPr>
        <w:t>о</w:t>
      </w:r>
      <w:r w:rsidRPr="009241A3">
        <w:rPr>
          <w:w w:val="101"/>
          <w:sz w:val="24"/>
          <w:szCs w:val="24"/>
        </w:rPr>
        <w:t>в</w:t>
      </w:r>
      <w:r w:rsidRPr="009241A3">
        <w:rPr>
          <w:spacing w:val="-1"/>
          <w:w w:val="101"/>
          <w:sz w:val="24"/>
          <w:szCs w:val="24"/>
        </w:rPr>
        <w:t>о</w:t>
      </w:r>
      <w:r w:rsidRPr="009241A3">
        <w:rPr>
          <w:spacing w:val="1"/>
          <w:w w:val="101"/>
          <w:sz w:val="24"/>
          <w:szCs w:val="24"/>
        </w:rPr>
        <w:t>р</w:t>
      </w:r>
      <w:r w:rsidRPr="009241A3">
        <w:rPr>
          <w:w w:val="101"/>
          <w:sz w:val="24"/>
          <w:szCs w:val="24"/>
        </w:rPr>
        <w:t>а;</w:t>
      </w:r>
    </w:p>
    <w:p w:rsidR="008C2FD9" w:rsidRPr="009241A3" w:rsidRDefault="008C2FD9" w:rsidP="008C2FD9">
      <w:pPr>
        <w:widowControl w:val="0"/>
        <w:autoSpaceDE w:val="0"/>
        <w:autoSpaceDN w:val="0"/>
        <w:adjustRightInd w:val="0"/>
        <w:spacing w:line="240" w:lineRule="auto"/>
        <w:ind w:left="114" w:right="82"/>
        <w:jc w:val="both"/>
        <w:rPr>
          <w:sz w:val="24"/>
          <w:szCs w:val="24"/>
        </w:rPr>
      </w:pPr>
      <w:r w:rsidRPr="009241A3">
        <w:rPr>
          <w:sz w:val="24"/>
          <w:szCs w:val="24"/>
        </w:rPr>
        <w:t>-</w:t>
      </w:r>
      <w:r w:rsidRPr="009241A3">
        <w:rPr>
          <w:spacing w:val="-3"/>
          <w:sz w:val="24"/>
          <w:szCs w:val="24"/>
        </w:rPr>
        <w:t xml:space="preserve"> </w:t>
      </w:r>
      <w:r w:rsidRPr="009241A3">
        <w:rPr>
          <w:spacing w:val="-1"/>
          <w:sz w:val="24"/>
          <w:szCs w:val="24"/>
        </w:rPr>
        <w:t>д</w:t>
      </w:r>
      <w:r w:rsidRPr="009241A3">
        <w:rPr>
          <w:sz w:val="24"/>
          <w:szCs w:val="24"/>
        </w:rPr>
        <w:t>а</w:t>
      </w:r>
      <w:r w:rsidRPr="009241A3">
        <w:rPr>
          <w:spacing w:val="8"/>
          <w:sz w:val="24"/>
          <w:szCs w:val="24"/>
        </w:rPr>
        <w:t xml:space="preserve"> </w:t>
      </w:r>
      <w:r w:rsidRPr="009241A3">
        <w:rPr>
          <w:spacing w:val="-3"/>
          <w:sz w:val="24"/>
          <w:szCs w:val="24"/>
        </w:rPr>
        <w:t>п</w:t>
      </w:r>
      <w:r w:rsidRPr="009241A3">
        <w:rPr>
          <w:spacing w:val="1"/>
          <w:sz w:val="24"/>
          <w:szCs w:val="24"/>
        </w:rPr>
        <w:t>о</w:t>
      </w:r>
      <w:r w:rsidRPr="009241A3">
        <w:rPr>
          <w:spacing w:val="5"/>
          <w:sz w:val="24"/>
          <w:szCs w:val="24"/>
        </w:rPr>
        <w:t>н</w:t>
      </w:r>
      <w:r w:rsidRPr="009241A3">
        <w:rPr>
          <w:spacing w:val="-6"/>
          <w:sz w:val="24"/>
          <w:szCs w:val="24"/>
        </w:rPr>
        <w:t>у</w:t>
      </w:r>
      <w:r w:rsidRPr="009241A3">
        <w:rPr>
          <w:spacing w:val="1"/>
          <w:sz w:val="24"/>
          <w:szCs w:val="24"/>
        </w:rPr>
        <w:t>д</w:t>
      </w:r>
      <w:r w:rsidRPr="009241A3">
        <w:rPr>
          <w:sz w:val="24"/>
          <w:szCs w:val="24"/>
        </w:rPr>
        <w:t>а</w:t>
      </w:r>
      <w:r w:rsidRPr="009241A3">
        <w:rPr>
          <w:spacing w:val="6"/>
          <w:sz w:val="24"/>
          <w:szCs w:val="24"/>
          <w:lang w:val="sr-Cyrl-CS"/>
        </w:rPr>
        <w:t xml:space="preserve"> извршиоца</w:t>
      </w:r>
      <w:r w:rsidRPr="009241A3">
        <w:rPr>
          <w:spacing w:val="10"/>
          <w:sz w:val="24"/>
          <w:szCs w:val="24"/>
        </w:rPr>
        <w:t xml:space="preserve"> </w:t>
      </w:r>
      <w:r w:rsidRPr="009241A3">
        <w:rPr>
          <w:sz w:val="24"/>
          <w:szCs w:val="24"/>
        </w:rPr>
        <w:t>у</w:t>
      </w:r>
      <w:r w:rsidRPr="009241A3">
        <w:rPr>
          <w:spacing w:val="2"/>
          <w:sz w:val="24"/>
          <w:szCs w:val="24"/>
        </w:rPr>
        <w:t xml:space="preserve"> </w:t>
      </w:r>
      <w:r w:rsidRPr="009241A3">
        <w:rPr>
          <w:sz w:val="24"/>
          <w:szCs w:val="24"/>
        </w:rPr>
        <w:t>п</w:t>
      </w:r>
      <w:r w:rsidRPr="009241A3">
        <w:rPr>
          <w:spacing w:val="3"/>
          <w:sz w:val="24"/>
          <w:szCs w:val="24"/>
        </w:rPr>
        <w:t>о</w:t>
      </w:r>
      <w:r w:rsidRPr="009241A3">
        <w:rPr>
          <w:spacing w:val="-4"/>
          <w:sz w:val="24"/>
          <w:szCs w:val="24"/>
        </w:rPr>
        <w:t>т</w:t>
      </w:r>
      <w:r w:rsidRPr="009241A3">
        <w:rPr>
          <w:spacing w:val="5"/>
          <w:sz w:val="24"/>
          <w:szCs w:val="24"/>
        </w:rPr>
        <w:t>п</w:t>
      </w:r>
      <w:r w:rsidRPr="009241A3">
        <w:rPr>
          <w:spacing w:val="-4"/>
          <w:sz w:val="24"/>
          <w:szCs w:val="24"/>
        </w:rPr>
        <w:t>у</w:t>
      </w:r>
      <w:r w:rsidRPr="009241A3">
        <w:rPr>
          <w:sz w:val="24"/>
          <w:szCs w:val="24"/>
        </w:rPr>
        <w:t>н</w:t>
      </w:r>
      <w:r w:rsidRPr="009241A3">
        <w:rPr>
          <w:spacing w:val="1"/>
          <w:sz w:val="24"/>
          <w:szCs w:val="24"/>
        </w:rPr>
        <w:t>о</w:t>
      </w:r>
      <w:r w:rsidRPr="009241A3">
        <w:rPr>
          <w:spacing w:val="2"/>
          <w:sz w:val="24"/>
          <w:szCs w:val="24"/>
        </w:rPr>
        <w:t>с</w:t>
      </w:r>
      <w:r w:rsidRPr="009241A3">
        <w:rPr>
          <w:spacing w:val="-1"/>
          <w:sz w:val="24"/>
          <w:szCs w:val="24"/>
        </w:rPr>
        <w:t>т</w:t>
      </w:r>
      <w:r w:rsidRPr="009241A3">
        <w:rPr>
          <w:sz w:val="24"/>
          <w:szCs w:val="24"/>
        </w:rPr>
        <w:t>и</w:t>
      </w:r>
      <w:r w:rsidRPr="009241A3">
        <w:rPr>
          <w:spacing w:val="3"/>
          <w:sz w:val="24"/>
          <w:szCs w:val="24"/>
        </w:rPr>
        <w:t xml:space="preserve"> о</w:t>
      </w:r>
      <w:r w:rsidRPr="009241A3">
        <w:rPr>
          <w:spacing w:val="-1"/>
          <w:sz w:val="24"/>
          <w:szCs w:val="24"/>
        </w:rPr>
        <w:t>д</w:t>
      </w:r>
      <w:r w:rsidRPr="009241A3">
        <w:rPr>
          <w:sz w:val="24"/>
          <w:szCs w:val="24"/>
        </w:rPr>
        <w:t>г</w:t>
      </w:r>
      <w:r w:rsidRPr="009241A3">
        <w:rPr>
          <w:spacing w:val="-2"/>
          <w:sz w:val="24"/>
          <w:szCs w:val="24"/>
        </w:rPr>
        <w:t>о</w:t>
      </w:r>
      <w:r w:rsidRPr="009241A3">
        <w:rPr>
          <w:spacing w:val="3"/>
          <w:sz w:val="24"/>
          <w:szCs w:val="24"/>
        </w:rPr>
        <w:t>в</w:t>
      </w:r>
      <w:r w:rsidRPr="009241A3">
        <w:rPr>
          <w:sz w:val="24"/>
          <w:szCs w:val="24"/>
        </w:rPr>
        <w:t>а</w:t>
      </w:r>
      <w:r w:rsidRPr="009241A3">
        <w:rPr>
          <w:spacing w:val="1"/>
          <w:sz w:val="24"/>
          <w:szCs w:val="24"/>
        </w:rPr>
        <w:t>р</w:t>
      </w:r>
      <w:r w:rsidRPr="009241A3">
        <w:rPr>
          <w:sz w:val="24"/>
          <w:szCs w:val="24"/>
        </w:rPr>
        <w:t>а</w:t>
      </w:r>
      <w:r w:rsidRPr="009241A3">
        <w:rPr>
          <w:spacing w:val="8"/>
          <w:sz w:val="24"/>
          <w:szCs w:val="24"/>
        </w:rPr>
        <w:t xml:space="preserve"> </w:t>
      </w:r>
      <w:r w:rsidRPr="009241A3">
        <w:rPr>
          <w:spacing w:val="-1"/>
          <w:sz w:val="24"/>
          <w:szCs w:val="24"/>
        </w:rPr>
        <w:t>з</w:t>
      </w:r>
      <w:r w:rsidRPr="009241A3">
        <w:rPr>
          <w:spacing w:val="-3"/>
          <w:sz w:val="24"/>
          <w:szCs w:val="24"/>
        </w:rPr>
        <w:t>а</w:t>
      </w:r>
      <w:r w:rsidRPr="009241A3">
        <w:rPr>
          <w:spacing w:val="3"/>
          <w:sz w:val="24"/>
          <w:szCs w:val="24"/>
        </w:rPr>
        <w:t>х</w:t>
      </w:r>
      <w:r w:rsidRPr="009241A3">
        <w:rPr>
          <w:spacing w:val="-1"/>
          <w:sz w:val="24"/>
          <w:szCs w:val="24"/>
        </w:rPr>
        <w:t>т</w:t>
      </w:r>
      <w:r w:rsidRPr="009241A3">
        <w:rPr>
          <w:sz w:val="24"/>
          <w:szCs w:val="24"/>
        </w:rPr>
        <w:t>е</w:t>
      </w:r>
      <w:r w:rsidRPr="009241A3">
        <w:rPr>
          <w:spacing w:val="-2"/>
          <w:sz w:val="24"/>
          <w:szCs w:val="24"/>
        </w:rPr>
        <w:t>в</w:t>
      </w:r>
      <w:r w:rsidRPr="009241A3">
        <w:rPr>
          <w:spacing w:val="2"/>
          <w:sz w:val="24"/>
          <w:szCs w:val="24"/>
        </w:rPr>
        <w:t>и</w:t>
      </w:r>
      <w:r w:rsidRPr="009241A3">
        <w:rPr>
          <w:spacing w:val="-1"/>
          <w:sz w:val="24"/>
          <w:szCs w:val="24"/>
        </w:rPr>
        <w:t>м</w:t>
      </w:r>
      <w:r w:rsidRPr="009241A3">
        <w:rPr>
          <w:sz w:val="24"/>
          <w:szCs w:val="24"/>
        </w:rPr>
        <w:t>а</w:t>
      </w:r>
      <w:r w:rsidRPr="009241A3">
        <w:rPr>
          <w:spacing w:val="5"/>
          <w:sz w:val="24"/>
          <w:szCs w:val="24"/>
        </w:rPr>
        <w:t xml:space="preserve"> </w:t>
      </w:r>
      <w:r w:rsidRPr="009241A3">
        <w:rPr>
          <w:spacing w:val="2"/>
          <w:sz w:val="24"/>
          <w:szCs w:val="24"/>
        </w:rPr>
        <w:t>н</w:t>
      </w:r>
      <w:r w:rsidRPr="009241A3">
        <w:rPr>
          <w:sz w:val="24"/>
          <w:szCs w:val="24"/>
        </w:rPr>
        <w:t>а</w:t>
      </w:r>
      <w:r w:rsidRPr="009241A3">
        <w:rPr>
          <w:spacing w:val="3"/>
          <w:sz w:val="24"/>
          <w:szCs w:val="24"/>
        </w:rPr>
        <w:t>р</w:t>
      </w:r>
      <w:r w:rsidRPr="009241A3">
        <w:rPr>
          <w:spacing w:val="-4"/>
          <w:sz w:val="24"/>
          <w:szCs w:val="24"/>
        </w:rPr>
        <w:t>у</w:t>
      </w:r>
      <w:r w:rsidRPr="009241A3">
        <w:rPr>
          <w:spacing w:val="3"/>
          <w:sz w:val="24"/>
          <w:szCs w:val="24"/>
        </w:rPr>
        <w:t>ч</w:t>
      </w:r>
      <w:r w:rsidRPr="009241A3">
        <w:rPr>
          <w:spacing w:val="-3"/>
          <w:sz w:val="24"/>
          <w:szCs w:val="24"/>
        </w:rPr>
        <w:t>и</w:t>
      </w:r>
      <w:r w:rsidRPr="009241A3">
        <w:rPr>
          <w:spacing w:val="1"/>
          <w:sz w:val="24"/>
          <w:szCs w:val="24"/>
        </w:rPr>
        <w:t>о</w:t>
      </w:r>
      <w:r w:rsidRPr="009241A3">
        <w:rPr>
          <w:sz w:val="24"/>
          <w:szCs w:val="24"/>
        </w:rPr>
        <w:t>ца</w:t>
      </w:r>
      <w:r w:rsidRPr="009241A3">
        <w:rPr>
          <w:spacing w:val="8"/>
          <w:sz w:val="24"/>
          <w:szCs w:val="24"/>
        </w:rPr>
        <w:t xml:space="preserve"> </w:t>
      </w:r>
      <w:r w:rsidRPr="009241A3">
        <w:rPr>
          <w:sz w:val="24"/>
          <w:szCs w:val="24"/>
        </w:rPr>
        <w:t>из</w:t>
      </w:r>
      <w:r w:rsidRPr="009241A3">
        <w:rPr>
          <w:spacing w:val="8"/>
          <w:sz w:val="24"/>
          <w:szCs w:val="24"/>
        </w:rPr>
        <w:t xml:space="preserve"> </w:t>
      </w:r>
      <w:r w:rsidRPr="009241A3">
        <w:rPr>
          <w:spacing w:val="-3"/>
          <w:sz w:val="24"/>
          <w:szCs w:val="24"/>
        </w:rPr>
        <w:t>к</w:t>
      </w:r>
      <w:r w:rsidRPr="009241A3">
        <w:rPr>
          <w:spacing w:val="1"/>
          <w:sz w:val="24"/>
          <w:szCs w:val="24"/>
        </w:rPr>
        <w:t>о</w:t>
      </w:r>
      <w:r w:rsidRPr="009241A3">
        <w:rPr>
          <w:sz w:val="24"/>
          <w:szCs w:val="24"/>
        </w:rPr>
        <w:t>н</w:t>
      </w:r>
      <w:r w:rsidRPr="009241A3">
        <w:rPr>
          <w:spacing w:val="4"/>
          <w:sz w:val="24"/>
          <w:szCs w:val="24"/>
        </w:rPr>
        <w:t>к</w:t>
      </w:r>
      <w:r w:rsidRPr="009241A3">
        <w:rPr>
          <w:spacing w:val="-4"/>
          <w:sz w:val="24"/>
          <w:szCs w:val="24"/>
        </w:rPr>
        <w:t>у</w:t>
      </w:r>
      <w:r w:rsidRPr="009241A3">
        <w:rPr>
          <w:spacing w:val="1"/>
          <w:sz w:val="24"/>
          <w:szCs w:val="24"/>
        </w:rPr>
        <w:t>р</w:t>
      </w:r>
      <w:r w:rsidRPr="009241A3">
        <w:rPr>
          <w:sz w:val="24"/>
          <w:szCs w:val="24"/>
        </w:rPr>
        <w:t>сне</w:t>
      </w:r>
      <w:r w:rsidRPr="009241A3">
        <w:rPr>
          <w:spacing w:val="8"/>
          <w:sz w:val="24"/>
          <w:szCs w:val="24"/>
        </w:rPr>
        <w:t xml:space="preserve"> </w:t>
      </w:r>
      <w:r w:rsidRPr="009241A3">
        <w:rPr>
          <w:spacing w:val="-1"/>
          <w:w w:val="101"/>
          <w:sz w:val="24"/>
          <w:szCs w:val="24"/>
        </w:rPr>
        <w:t>д</w:t>
      </w:r>
      <w:r w:rsidRPr="009241A3">
        <w:rPr>
          <w:spacing w:val="-2"/>
          <w:w w:val="101"/>
          <w:sz w:val="24"/>
          <w:szCs w:val="24"/>
        </w:rPr>
        <w:t>о</w:t>
      </w:r>
      <w:r w:rsidRPr="009241A3">
        <w:rPr>
          <w:spacing w:val="4"/>
          <w:w w:val="101"/>
          <w:sz w:val="24"/>
          <w:szCs w:val="24"/>
        </w:rPr>
        <w:t>к</w:t>
      </w:r>
      <w:r w:rsidRPr="009241A3">
        <w:rPr>
          <w:spacing w:val="-4"/>
          <w:w w:val="101"/>
          <w:sz w:val="24"/>
          <w:szCs w:val="24"/>
        </w:rPr>
        <w:t>у</w:t>
      </w:r>
      <w:r w:rsidRPr="009241A3">
        <w:rPr>
          <w:spacing w:val="1"/>
          <w:w w:val="101"/>
          <w:sz w:val="24"/>
          <w:szCs w:val="24"/>
        </w:rPr>
        <w:t>м</w:t>
      </w:r>
      <w:r w:rsidRPr="009241A3">
        <w:rPr>
          <w:spacing w:val="2"/>
          <w:w w:val="101"/>
          <w:sz w:val="24"/>
          <w:szCs w:val="24"/>
        </w:rPr>
        <w:t>е</w:t>
      </w:r>
      <w:r w:rsidRPr="009241A3">
        <w:rPr>
          <w:spacing w:val="-3"/>
          <w:w w:val="101"/>
          <w:sz w:val="24"/>
          <w:szCs w:val="24"/>
        </w:rPr>
        <w:t>н</w:t>
      </w:r>
      <w:r w:rsidRPr="009241A3">
        <w:rPr>
          <w:spacing w:val="2"/>
          <w:w w:val="101"/>
          <w:sz w:val="24"/>
          <w:szCs w:val="24"/>
        </w:rPr>
        <w:t>а</w:t>
      </w:r>
      <w:r w:rsidRPr="009241A3">
        <w:rPr>
          <w:spacing w:val="1"/>
          <w:w w:val="101"/>
          <w:sz w:val="24"/>
          <w:szCs w:val="24"/>
        </w:rPr>
        <w:t>т</w:t>
      </w:r>
      <w:r w:rsidRPr="009241A3">
        <w:rPr>
          <w:w w:val="101"/>
          <w:sz w:val="24"/>
          <w:szCs w:val="24"/>
        </w:rPr>
        <w:t>а</w:t>
      </w:r>
      <w:r w:rsidRPr="009241A3">
        <w:rPr>
          <w:spacing w:val="-3"/>
          <w:w w:val="101"/>
          <w:sz w:val="24"/>
          <w:szCs w:val="24"/>
        </w:rPr>
        <w:t>ц</w:t>
      </w:r>
      <w:r w:rsidRPr="009241A3">
        <w:rPr>
          <w:w w:val="101"/>
          <w:sz w:val="24"/>
          <w:szCs w:val="24"/>
        </w:rPr>
        <w:t>и</w:t>
      </w:r>
      <w:r w:rsidRPr="009241A3">
        <w:rPr>
          <w:spacing w:val="2"/>
          <w:w w:val="101"/>
          <w:sz w:val="24"/>
          <w:szCs w:val="24"/>
        </w:rPr>
        <w:t>ј</w:t>
      </w:r>
      <w:r w:rsidRPr="009241A3">
        <w:rPr>
          <w:spacing w:val="-1"/>
          <w:w w:val="101"/>
          <w:sz w:val="24"/>
          <w:szCs w:val="24"/>
        </w:rPr>
        <w:t>е</w:t>
      </w:r>
      <w:r w:rsidRPr="009241A3">
        <w:rPr>
          <w:w w:val="101"/>
          <w:sz w:val="24"/>
          <w:szCs w:val="24"/>
        </w:rPr>
        <w:t>,</w:t>
      </w:r>
      <w:r w:rsidRPr="009241A3">
        <w:rPr>
          <w:sz w:val="24"/>
          <w:szCs w:val="24"/>
        </w:rPr>
        <w:t xml:space="preserve"> а</w:t>
      </w:r>
      <w:r w:rsidRPr="009241A3">
        <w:rPr>
          <w:spacing w:val="-6"/>
          <w:sz w:val="24"/>
          <w:szCs w:val="24"/>
        </w:rPr>
        <w:t xml:space="preserve"> </w:t>
      </w:r>
      <w:r w:rsidRPr="009241A3">
        <w:rPr>
          <w:spacing w:val="-1"/>
          <w:sz w:val="24"/>
          <w:szCs w:val="24"/>
        </w:rPr>
        <w:t>ко</w:t>
      </w:r>
      <w:r w:rsidRPr="009241A3">
        <w:rPr>
          <w:spacing w:val="2"/>
          <w:sz w:val="24"/>
          <w:szCs w:val="24"/>
        </w:rPr>
        <w:t>ј</w:t>
      </w:r>
      <w:r w:rsidRPr="009241A3">
        <w:rPr>
          <w:sz w:val="24"/>
          <w:szCs w:val="24"/>
        </w:rPr>
        <w:t>а</w:t>
      </w:r>
      <w:r w:rsidRPr="009241A3">
        <w:rPr>
          <w:spacing w:val="3"/>
          <w:sz w:val="24"/>
          <w:szCs w:val="24"/>
        </w:rPr>
        <w:t xml:space="preserve"> </w:t>
      </w:r>
      <w:r w:rsidRPr="009241A3">
        <w:rPr>
          <w:spacing w:val="-3"/>
          <w:sz w:val="24"/>
          <w:szCs w:val="24"/>
        </w:rPr>
        <w:t>с</w:t>
      </w:r>
      <w:r w:rsidRPr="009241A3">
        <w:rPr>
          <w:sz w:val="24"/>
          <w:szCs w:val="24"/>
        </w:rPr>
        <w:t>е</w:t>
      </w:r>
      <w:r w:rsidRPr="009241A3">
        <w:rPr>
          <w:spacing w:val="3"/>
          <w:sz w:val="24"/>
          <w:szCs w:val="24"/>
        </w:rPr>
        <w:t xml:space="preserve"> </w:t>
      </w:r>
      <w:r w:rsidRPr="009241A3">
        <w:rPr>
          <w:sz w:val="24"/>
          <w:szCs w:val="24"/>
        </w:rPr>
        <w:t>н</w:t>
      </w:r>
      <w:r w:rsidRPr="009241A3">
        <w:rPr>
          <w:spacing w:val="2"/>
          <w:sz w:val="24"/>
          <w:szCs w:val="24"/>
        </w:rPr>
        <w:t>а</w:t>
      </w:r>
      <w:r w:rsidRPr="009241A3">
        <w:rPr>
          <w:spacing w:val="-1"/>
          <w:sz w:val="24"/>
          <w:szCs w:val="24"/>
        </w:rPr>
        <w:t>л</w:t>
      </w:r>
      <w:r w:rsidRPr="009241A3">
        <w:rPr>
          <w:sz w:val="24"/>
          <w:szCs w:val="24"/>
        </w:rPr>
        <w:t>а</w:t>
      </w:r>
      <w:r w:rsidRPr="009241A3">
        <w:rPr>
          <w:spacing w:val="-1"/>
          <w:sz w:val="24"/>
          <w:szCs w:val="24"/>
        </w:rPr>
        <w:t>з</w:t>
      </w:r>
      <w:r w:rsidRPr="009241A3">
        <w:rPr>
          <w:sz w:val="24"/>
          <w:szCs w:val="24"/>
        </w:rPr>
        <w:t>и</w:t>
      </w:r>
      <w:r w:rsidRPr="009241A3">
        <w:rPr>
          <w:spacing w:val="6"/>
          <w:sz w:val="24"/>
          <w:szCs w:val="24"/>
        </w:rPr>
        <w:t xml:space="preserve"> </w:t>
      </w:r>
      <w:r w:rsidRPr="009241A3">
        <w:rPr>
          <w:sz w:val="24"/>
          <w:szCs w:val="24"/>
        </w:rPr>
        <w:t>у п</w:t>
      </w:r>
      <w:r w:rsidRPr="009241A3">
        <w:rPr>
          <w:spacing w:val="1"/>
          <w:sz w:val="24"/>
          <w:szCs w:val="24"/>
        </w:rPr>
        <w:t>р</w:t>
      </w:r>
      <w:r w:rsidRPr="009241A3">
        <w:rPr>
          <w:sz w:val="24"/>
          <w:szCs w:val="24"/>
        </w:rPr>
        <w:t>и</w:t>
      </w:r>
      <w:r w:rsidRPr="009241A3">
        <w:rPr>
          <w:spacing w:val="-1"/>
          <w:sz w:val="24"/>
          <w:szCs w:val="24"/>
        </w:rPr>
        <w:t>л</w:t>
      </w:r>
      <w:r w:rsidRPr="009241A3">
        <w:rPr>
          <w:spacing w:val="1"/>
          <w:sz w:val="24"/>
          <w:szCs w:val="24"/>
        </w:rPr>
        <w:t>о</w:t>
      </w:r>
      <w:r w:rsidRPr="009241A3">
        <w:rPr>
          <w:spacing w:val="3"/>
          <w:sz w:val="24"/>
          <w:szCs w:val="24"/>
        </w:rPr>
        <w:t>г</w:t>
      </w:r>
      <w:r w:rsidRPr="009241A3">
        <w:rPr>
          <w:sz w:val="24"/>
          <w:szCs w:val="24"/>
        </w:rPr>
        <w:t>у</w:t>
      </w:r>
      <w:r w:rsidRPr="009241A3">
        <w:rPr>
          <w:spacing w:val="2"/>
          <w:sz w:val="24"/>
          <w:szCs w:val="24"/>
        </w:rPr>
        <w:t xml:space="preserve"> </w:t>
      </w:r>
      <w:r w:rsidRPr="009241A3">
        <w:rPr>
          <w:spacing w:val="-4"/>
          <w:sz w:val="24"/>
          <w:szCs w:val="24"/>
        </w:rPr>
        <w:t>у</w:t>
      </w:r>
      <w:r w:rsidRPr="009241A3">
        <w:rPr>
          <w:sz w:val="24"/>
          <w:szCs w:val="24"/>
        </w:rPr>
        <w:t>г</w:t>
      </w:r>
      <w:r w:rsidRPr="009241A3">
        <w:rPr>
          <w:spacing w:val="1"/>
          <w:sz w:val="24"/>
          <w:szCs w:val="24"/>
        </w:rPr>
        <w:t>о</w:t>
      </w:r>
      <w:r w:rsidRPr="009241A3">
        <w:rPr>
          <w:spacing w:val="-2"/>
          <w:sz w:val="24"/>
          <w:szCs w:val="24"/>
        </w:rPr>
        <w:t>в</w:t>
      </w:r>
      <w:r w:rsidRPr="009241A3">
        <w:rPr>
          <w:spacing w:val="1"/>
          <w:sz w:val="24"/>
          <w:szCs w:val="24"/>
        </w:rPr>
        <w:t>о</w:t>
      </w:r>
      <w:r w:rsidRPr="009241A3">
        <w:rPr>
          <w:spacing w:val="3"/>
          <w:sz w:val="24"/>
          <w:szCs w:val="24"/>
        </w:rPr>
        <w:t>р</w:t>
      </w:r>
      <w:r w:rsidRPr="009241A3">
        <w:rPr>
          <w:sz w:val="24"/>
          <w:szCs w:val="24"/>
        </w:rPr>
        <w:t>а</w:t>
      </w:r>
      <w:r w:rsidRPr="009241A3">
        <w:rPr>
          <w:spacing w:val="1"/>
          <w:sz w:val="24"/>
          <w:szCs w:val="24"/>
        </w:rPr>
        <w:t xml:space="preserve"> </w:t>
      </w:r>
      <w:r w:rsidRPr="009241A3">
        <w:rPr>
          <w:sz w:val="24"/>
          <w:szCs w:val="24"/>
        </w:rPr>
        <w:t>и</w:t>
      </w:r>
      <w:r w:rsidRPr="009241A3">
        <w:rPr>
          <w:spacing w:val="3"/>
          <w:sz w:val="24"/>
          <w:szCs w:val="24"/>
        </w:rPr>
        <w:t xml:space="preserve"> </w:t>
      </w:r>
      <w:r w:rsidRPr="009241A3">
        <w:rPr>
          <w:sz w:val="24"/>
          <w:szCs w:val="24"/>
        </w:rPr>
        <w:t>с</w:t>
      </w:r>
      <w:r w:rsidRPr="009241A3">
        <w:rPr>
          <w:spacing w:val="-3"/>
          <w:sz w:val="24"/>
          <w:szCs w:val="24"/>
        </w:rPr>
        <w:t>а</w:t>
      </w:r>
      <w:r w:rsidRPr="009241A3">
        <w:rPr>
          <w:spacing w:val="2"/>
          <w:sz w:val="24"/>
          <w:szCs w:val="24"/>
        </w:rPr>
        <w:t>с</w:t>
      </w:r>
      <w:r w:rsidRPr="009241A3">
        <w:rPr>
          <w:spacing w:val="-1"/>
          <w:sz w:val="24"/>
          <w:szCs w:val="24"/>
        </w:rPr>
        <w:t>т</w:t>
      </w:r>
      <w:r w:rsidRPr="009241A3">
        <w:rPr>
          <w:spacing w:val="2"/>
          <w:sz w:val="24"/>
          <w:szCs w:val="24"/>
        </w:rPr>
        <w:t>а</w:t>
      </w:r>
      <w:r w:rsidRPr="009241A3">
        <w:rPr>
          <w:sz w:val="24"/>
          <w:szCs w:val="24"/>
        </w:rPr>
        <w:t>вни</w:t>
      </w:r>
      <w:r w:rsidRPr="009241A3">
        <w:rPr>
          <w:spacing w:val="1"/>
          <w:sz w:val="24"/>
          <w:szCs w:val="24"/>
        </w:rPr>
        <w:t xml:space="preserve"> </w:t>
      </w:r>
      <w:r w:rsidRPr="009241A3">
        <w:rPr>
          <w:sz w:val="24"/>
          <w:szCs w:val="24"/>
        </w:rPr>
        <w:t>је</w:t>
      </w:r>
      <w:r w:rsidRPr="009241A3">
        <w:rPr>
          <w:spacing w:val="3"/>
          <w:sz w:val="24"/>
          <w:szCs w:val="24"/>
        </w:rPr>
        <w:t xml:space="preserve"> </w:t>
      </w:r>
      <w:r w:rsidRPr="009241A3">
        <w:rPr>
          <w:spacing w:val="-1"/>
          <w:sz w:val="24"/>
          <w:szCs w:val="24"/>
        </w:rPr>
        <w:t>д</w:t>
      </w:r>
      <w:r w:rsidRPr="009241A3">
        <w:rPr>
          <w:sz w:val="24"/>
          <w:szCs w:val="24"/>
        </w:rPr>
        <w:t>ео</w:t>
      </w:r>
      <w:r w:rsidRPr="009241A3">
        <w:rPr>
          <w:spacing w:val="2"/>
          <w:sz w:val="24"/>
          <w:szCs w:val="24"/>
        </w:rPr>
        <w:t xml:space="preserve"> </w:t>
      </w:r>
      <w:r w:rsidRPr="009241A3">
        <w:rPr>
          <w:spacing w:val="1"/>
          <w:sz w:val="24"/>
          <w:szCs w:val="24"/>
        </w:rPr>
        <w:t>о</w:t>
      </w:r>
      <w:r w:rsidRPr="009241A3">
        <w:rPr>
          <w:spacing w:val="-2"/>
          <w:sz w:val="24"/>
          <w:szCs w:val="24"/>
        </w:rPr>
        <w:t>в</w:t>
      </w:r>
      <w:r w:rsidRPr="009241A3">
        <w:rPr>
          <w:spacing w:val="1"/>
          <w:sz w:val="24"/>
          <w:szCs w:val="24"/>
        </w:rPr>
        <w:t>о</w:t>
      </w:r>
      <w:r w:rsidRPr="009241A3">
        <w:rPr>
          <w:sz w:val="24"/>
          <w:szCs w:val="24"/>
          <w:lang w:val="sr-Cyrl-CS"/>
        </w:rPr>
        <w:t xml:space="preserve">г </w:t>
      </w:r>
      <w:r w:rsidRPr="009241A3">
        <w:rPr>
          <w:spacing w:val="-4"/>
          <w:w w:val="101"/>
          <w:sz w:val="24"/>
          <w:szCs w:val="24"/>
        </w:rPr>
        <w:t>у</w:t>
      </w:r>
      <w:r w:rsidRPr="009241A3">
        <w:rPr>
          <w:w w:val="101"/>
          <w:sz w:val="24"/>
          <w:szCs w:val="24"/>
        </w:rPr>
        <w:t>г</w:t>
      </w:r>
      <w:r w:rsidRPr="009241A3">
        <w:rPr>
          <w:spacing w:val="1"/>
          <w:w w:val="101"/>
          <w:sz w:val="24"/>
          <w:szCs w:val="24"/>
        </w:rPr>
        <w:t>о</w:t>
      </w:r>
      <w:r w:rsidRPr="009241A3">
        <w:rPr>
          <w:spacing w:val="-2"/>
          <w:w w:val="101"/>
          <w:sz w:val="24"/>
          <w:szCs w:val="24"/>
        </w:rPr>
        <w:t>в</w:t>
      </w:r>
      <w:r w:rsidRPr="009241A3">
        <w:rPr>
          <w:spacing w:val="1"/>
          <w:w w:val="101"/>
          <w:sz w:val="24"/>
          <w:szCs w:val="24"/>
        </w:rPr>
        <w:t>о</w:t>
      </w:r>
      <w:r w:rsidRPr="009241A3">
        <w:rPr>
          <w:spacing w:val="3"/>
          <w:w w:val="101"/>
          <w:sz w:val="24"/>
          <w:szCs w:val="24"/>
        </w:rPr>
        <w:t>р</w:t>
      </w:r>
      <w:r w:rsidRPr="009241A3">
        <w:rPr>
          <w:spacing w:val="-3"/>
          <w:w w:val="101"/>
          <w:sz w:val="24"/>
          <w:szCs w:val="24"/>
        </w:rPr>
        <w:t>а</w:t>
      </w:r>
      <w:r w:rsidRPr="009241A3">
        <w:rPr>
          <w:w w:val="101"/>
          <w:sz w:val="24"/>
          <w:szCs w:val="24"/>
        </w:rPr>
        <w:t>;</w:t>
      </w:r>
    </w:p>
    <w:p w:rsidR="008C2FD9" w:rsidRPr="009241A3" w:rsidRDefault="008C2FD9" w:rsidP="008C2FD9">
      <w:pPr>
        <w:widowControl w:val="0"/>
        <w:autoSpaceDE w:val="0"/>
        <w:autoSpaceDN w:val="0"/>
        <w:adjustRightInd w:val="0"/>
        <w:spacing w:before="4" w:line="263" w:lineRule="exact"/>
        <w:ind w:left="114" w:right="87"/>
        <w:jc w:val="both"/>
        <w:rPr>
          <w:w w:val="101"/>
          <w:sz w:val="24"/>
          <w:szCs w:val="24"/>
          <w:u w:val="single"/>
          <w:lang w:val="sr-Cyrl-CS"/>
        </w:rPr>
      </w:pPr>
      <w:r w:rsidRPr="009241A3">
        <w:rPr>
          <w:sz w:val="24"/>
          <w:szCs w:val="24"/>
        </w:rPr>
        <w:t>-</w:t>
      </w:r>
      <w:r w:rsidRPr="009241A3">
        <w:rPr>
          <w:spacing w:val="2"/>
          <w:sz w:val="24"/>
          <w:szCs w:val="24"/>
        </w:rPr>
        <w:t xml:space="preserve"> </w:t>
      </w:r>
      <w:r w:rsidRPr="009241A3">
        <w:rPr>
          <w:spacing w:val="1"/>
          <w:sz w:val="24"/>
          <w:szCs w:val="24"/>
        </w:rPr>
        <w:t>д</w:t>
      </w:r>
      <w:r w:rsidRPr="009241A3">
        <w:rPr>
          <w:sz w:val="24"/>
          <w:szCs w:val="24"/>
        </w:rPr>
        <w:t>а</w:t>
      </w:r>
      <w:r w:rsidRPr="009241A3">
        <w:rPr>
          <w:spacing w:val="10"/>
          <w:sz w:val="24"/>
          <w:szCs w:val="24"/>
        </w:rPr>
        <w:t xml:space="preserve"> </w:t>
      </w:r>
      <w:r w:rsidRPr="009241A3">
        <w:rPr>
          <w:spacing w:val="10"/>
          <w:sz w:val="24"/>
          <w:szCs w:val="24"/>
          <w:lang w:val="sr-Cyrl-CS"/>
        </w:rPr>
        <w:t xml:space="preserve">је </w:t>
      </w:r>
      <w:r w:rsidRPr="009241A3">
        <w:rPr>
          <w:spacing w:val="-1"/>
          <w:sz w:val="24"/>
          <w:szCs w:val="24"/>
        </w:rPr>
        <w:t>Н</w:t>
      </w:r>
      <w:r w:rsidRPr="009241A3">
        <w:rPr>
          <w:sz w:val="24"/>
          <w:szCs w:val="24"/>
        </w:rPr>
        <w:t>а</w:t>
      </w:r>
      <w:r w:rsidRPr="009241A3">
        <w:rPr>
          <w:spacing w:val="3"/>
          <w:sz w:val="24"/>
          <w:szCs w:val="24"/>
        </w:rPr>
        <w:t>р</w:t>
      </w:r>
      <w:r w:rsidRPr="009241A3">
        <w:rPr>
          <w:spacing w:val="-4"/>
          <w:sz w:val="24"/>
          <w:szCs w:val="24"/>
        </w:rPr>
        <w:t>у</w:t>
      </w:r>
      <w:r w:rsidRPr="009241A3">
        <w:rPr>
          <w:spacing w:val="3"/>
          <w:sz w:val="24"/>
          <w:szCs w:val="24"/>
        </w:rPr>
        <w:t>ч</w:t>
      </w:r>
      <w:r w:rsidRPr="009241A3">
        <w:rPr>
          <w:sz w:val="24"/>
          <w:szCs w:val="24"/>
        </w:rPr>
        <w:t>и</w:t>
      </w:r>
      <w:r w:rsidRPr="009241A3">
        <w:rPr>
          <w:spacing w:val="-1"/>
          <w:sz w:val="24"/>
          <w:szCs w:val="24"/>
        </w:rPr>
        <w:t>л</w:t>
      </w:r>
      <w:r w:rsidRPr="009241A3">
        <w:rPr>
          <w:spacing w:val="2"/>
          <w:sz w:val="24"/>
          <w:szCs w:val="24"/>
        </w:rPr>
        <w:t>а</w:t>
      </w:r>
      <w:r w:rsidRPr="009241A3">
        <w:rPr>
          <w:sz w:val="24"/>
          <w:szCs w:val="24"/>
        </w:rPr>
        <w:t>ц</w:t>
      </w:r>
      <w:r w:rsidRPr="009241A3">
        <w:rPr>
          <w:sz w:val="24"/>
          <w:szCs w:val="24"/>
          <w:lang w:val="sr-Cyrl-CS"/>
        </w:rPr>
        <w:t xml:space="preserve"> </w:t>
      </w:r>
      <w:r w:rsidRPr="009241A3">
        <w:rPr>
          <w:sz w:val="24"/>
          <w:szCs w:val="24"/>
        </w:rPr>
        <w:t>у</w:t>
      </w:r>
      <w:r w:rsidRPr="009241A3">
        <w:rPr>
          <w:spacing w:val="7"/>
          <w:sz w:val="24"/>
          <w:szCs w:val="24"/>
        </w:rPr>
        <w:t xml:space="preserve"> </w:t>
      </w:r>
      <w:r w:rsidRPr="009241A3">
        <w:rPr>
          <w:spacing w:val="2"/>
          <w:sz w:val="24"/>
          <w:szCs w:val="24"/>
        </w:rPr>
        <w:t>ск</w:t>
      </w:r>
      <w:r w:rsidRPr="009241A3">
        <w:rPr>
          <w:spacing w:val="-1"/>
          <w:sz w:val="24"/>
          <w:szCs w:val="24"/>
        </w:rPr>
        <w:t>л</w:t>
      </w:r>
      <w:r w:rsidRPr="009241A3">
        <w:rPr>
          <w:sz w:val="24"/>
          <w:szCs w:val="24"/>
        </w:rPr>
        <w:t>а</w:t>
      </w:r>
      <w:r w:rsidRPr="009241A3">
        <w:rPr>
          <w:spacing w:val="1"/>
          <w:sz w:val="24"/>
          <w:szCs w:val="24"/>
        </w:rPr>
        <w:t>д</w:t>
      </w:r>
      <w:r w:rsidRPr="009241A3">
        <w:rPr>
          <w:sz w:val="24"/>
          <w:szCs w:val="24"/>
        </w:rPr>
        <w:t>у</w:t>
      </w:r>
      <w:r w:rsidRPr="009241A3">
        <w:rPr>
          <w:spacing w:val="9"/>
          <w:sz w:val="24"/>
          <w:szCs w:val="24"/>
        </w:rPr>
        <w:t xml:space="preserve"> </w:t>
      </w:r>
      <w:r w:rsidRPr="009241A3">
        <w:rPr>
          <w:spacing w:val="2"/>
          <w:sz w:val="24"/>
          <w:szCs w:val="24"/>
        </w:rPr>
        <w:t>с</w:t>
      </w:r>
      <w:r w:rsidRPr="009241A3">
        <w:rPr>
          <w:sz w:val="24"/>
          <w:szCs w:val="24"/>
        </w:rPr>
        <w:t>а</w:t>
      </w:r>
      <w:r w:rsidRPr="009241A3">
        <w:rPr>
          <w:spacing w:val="10"/>
          <w:sz w:val="24"/>
          <w:szCs w:val="24"/>
        </w:rPr>
        <w:t xml:space="preserve"> </w:t>
      </w:r>
      <w:r w:rsidRPr="009241A3">
        <w:rPr>
          <w:sz w:val="24"/>
          <w:szCs w:val="24"/>
        </w:rPr>
        <w:t>ч</w:t>
      </w:r>
      <w:r w:rsidRPr="009241A3">
        <w:rPr>
          <w:spacing w:val="-1"/>
          <w:sz w:val="24"/>
          <w:szCs w:val="24"/>
        </w:rPr>
        <w:t>л</w:t>
      </w:r>
      <w:r w:rsidRPr="009241A3">
        <w:rPr>
          <w:spacing w:val="2"/>
          <w:sz w:val="24"/>
          <w:szCs w:val="24"/>
        </w:rPr>
        <w:t>а</w:t>
      </w:r>
      <w:r w:rsidRPr="009241A3">
        <w:rPr>
          <w:sz w:val="24"/>
          <w:szCs w:val="24"/>
        </w:rPr>
        <w:t>н</w:t>
      </w:r>
      <w:r w:rsidRPr="009241A3">
        <w:rPr>
          <w:spacing w:val="-2"/>
          <w:sz w:val="24"/>
          <w:szCs w:val="24"/>
        </w:rPr>
        <w:t>о</w:t>
      </w:r>
      <w:r w:rsidRPr="009241A3">
        <w:rPr>
          <w:sz w:val="24"/>
          <w:szCs w:val="24"/>
        </w:rPr>
        <w:t xml:space="preserve">м </w:t>
      </w:r>
      <w:r w:rsidRPr="009241A3">
        <w:rPr>
          <w:spacing w:val="21"/>
          <w:sz w:val="24"/>
          <w:szCs w:val="24"/>
        </w:rPr>
        <w:t xml:space="preserve"> </w:t>
      </w:r>
      <w:r w:rsidRPr="009241A3">
        <w:rPr>
          <w:spacing w:val="1"/>
          <w:sz w:val="24"/>
          <w:szCs w:val="24"/>
        </w:rPr>
        <w:t>1</w:t>
      </w:r>
      <w:r w:rsidRPr="009241A3">
        <w:rPr>
          <w:spacing w:val="-2"/>
          <w:sz w:val="24"/>
          <w:szCs w:val="24"/>
        </w:rPr>
        <w:t>0</w:t>
      </w:r>
      <w:r w:rsidRPr="009241A3">
        <w:rPr>
          <w:spacing w:val="1"/>
          <w:sz w:val="24"/>
          <w:szCs w:val="24"/>
        </w:rPr>
        <w:t>7</w:t>
      </w:r>
      <w:r w:rsidRPr="009241A3">
        <w:rPr>
          <w:sz w:val="24"/>
          <w:szCs w:val="24"/>
        </w:rPr>
        <w:t xml:space="preserve">. </w:t>
      </w:r>
      <w:r w:rsidRPr="009241A3">
        <w:rPr>
          <w:spacing w:val="22"/>
          <w:sz w:val="24"/>
          <w:szCs w:val="24"/>
        </w:rPr>
        <w:t xml:space="preserve"> </w:t>
      </w:r>
      <w:r w:rsidRPr="009241A3">
        <w:rPr>
          <w:spacing w:val="1"/>
          <w:sz w:val="24"/>
          <w:szCs w:val="24"/>
        </w:rPr>
        <w:t>З</w:t>
      </w:r>
      <w:r w:rsidRPr="009241A3">
        <w:rPr>
          <w:sz w:val="24"/>
          <w:szCs w:val="24"/>
        </w:rPr>
        <w:t>а</w:t>
      </w:r>
      <w:r w:rsidRPr="009241A3">
        <w:rPr>
          <w:spacing w:val="-1"/>
          <w:sz w:val="24"/>
          <w:szCs w:val="24"/>
        </w:rPr>
        <w:t>к</w:t>
      </w:r>
      <w:r w:rsidRPr="009241A3">
        <w:rPr>
          <w:spacing w:val="3"/>
          <w:sz w:val="24"/>
          <w:szCs w:val="24"/>
        </w:rPr>
        <w:t>о</w:t>
      </w:r>
      <w:r w:rsidRPr="009241A3">
        <w:rPr>
          <w:spacing w:val="-3"/>
          <w:sz w:val="24"/>
          <w:szCs w:val="24"/>
        </w:rPr>
        <w:t>н</w:t>
      </w:r>
      <w:r w:rsidRPr="009241A3">
        <w:rPr>
          <w:sz w:val="24"/>
          <w:szCs w:val="24"/>
        </w:rPr>
        <w:t>а,</w:t>
      </w:r>
      <w:r w:rsidRPr="009241A3">
        <w:rPr>
          <w:spacing w:val="12"/>
          <w:sz w:val="24"/>
          <w:szCs w:val="24"/>
        </w:rPr>
        <w:t xml:space="preserve"> </w:t>
      </w:r>
      <w:r w:rsidRPr="009241A3">
        <w:rPr>
          <w:sz w:val="24"/>
          <w:szCs w:val="24"/>
        </w:rPr>
        <w:t>на</w:t>
      </w:r>
      <w:r w:rsidRPr="009241A3">
        <w:rPr>
          <w:spacing w:val="11"/>
          <w:sz w:val="24"/>
          <w:szCs w:val="24"/>
        </w:rPr>
        <w:t xml:space="preserve"> </w:t>
      </w:r>
      <w:r w:rsidRPr="009241A3">
        <w:rPr>
          <w:spacing w:val="1"/>
          <w:sz w:val="24"/>
          <w:szCs w:val="24"/>
        </w:rPr>
        <w:t>о</w:t>
      </w:r>
      <w:r w:rsidRPr="009241A3">
        <w:rPr>
          <w:spacing w:val="2"/>
          <w:sz w:val="24"/>
          <w:szCs w:val="24"/>
        </w:rPr>
        <w:t>с</w:t>
      </w:r>
      <w:r w:rsidRPr="009241A3">
        <w:rPr>
          <w:spacing w:val="-3"/>
          <w:sz w:val="24"/>
          <w:szCs w:val="24"/>
        </w:rPr>
        <w:t>н</w:t>
      </w:r>
      <w:r w:rsidRPr="009241A3">
        <w:rPr>
          <w:spacing w:val="1"/>
          <w:sz w:val="24"/>
          <w:szCs w:val="24"/>
        </w:rPr>
        <w:t>о</w:t>
      </w:r>
      <w:r w:rsidRPr="009241A3">
        <w:rPr>
          <w:spacing w:val="5"/>
          <w:sz w:val="24"/>
          <w:szCs w:val="24"/>
        </w:rPr>
        <w:t>в</w:t>
      </w:r>
      <w:r w:rsidRPr="009241A3">
        <w:rPr>
          <w:sz w:val="24"/>
          <w:szCs w:val="24"/>
        </w:rPr>
        <w:t>у</w:t>
      </w:r>
      <w:r w:rsidRPr="009241A3">
        <w:rPr>
          <w:spacing w:val="7"/>
          <w:sz w:val="24"/>
          <w:szCs w:val="24"/>
        </w:rPr>
        <w:t xml:space="preserve"> </w:t>
      </w:r>
      <w:r w:rsidRPr="009241A3">
        <w:rPr>
          <w:spacing w:val="-3"/>
          <w:sz w:val="24"/>
          <w:szCs w:val="24"/>
        </w:rPr>
        <w:t>п</w:t>
      </w:r>
      <w:r w:rsidRPr="009241A3">
        <w:rPr>
          <w:spacing w:val="3"/>
          <w:sz w:val="24"/>
          <w:szCs w:val="24"/>
        </w:rPr>
        <w:t>о</w:t>
      </w:r>
      <w:r w:rsidRPr="009241A3">
        <w:rPr>
          <w:spacing w:val="2"/>
          <w:sz w:val="24"/>
          <w:szCs w:val="24"/>
        </w:rPr>
        <w:t>н</w:t>
      </w:r>
      <w:r w:rsidRPr="009241A3">
        <w:rPr>
          <w:spacing w:val="-4"/>
          <w:sz w:val="24"/>
          <w:szCs w:val="24"/>
        </w:rPr>
        <w:t>у</w:t>
      </w:r>
      <w:r w:rsidRPr="009241A3">
        <w:rPr>
          <w:spacing w:val="1"/>
          <w:sz w:val="24"/>
          <w:szCs w:val="24"/>
        </w:rPr>
        <w:t>д</w:t>
      </w:r>
      <w:r w:rsidRPr="009241A3">
        <w:rPr>
          <w:sz w:val="24"/>
          <w:szCs w:val="24"/>
        </w:rPr>
        <w:t>е</w:t>
      </w:r>
      <w:r w:rsidRPr="009241A3">
        <w:rPr>
          <w:spacing w:val="10"/>
          <w:sz w:val="24"/>
          <w:szCs w:val="24"/>
        </w:rPr>
        <w:t xml:space="preserve"> </w:t>
      </w:r>
      <w:r w:rsidRPr="009241A3">
        <w:rPr>
          <w:spacing w:val="13"/>
          <w:sz w:val="24"/>
          <w:szCs w:val="24"/>
        </w:rPr>
        <w:t xml:space="preserve"> </w:t>
      </w:r>
      <w:r w:rsidRPr="009241A3">
        <w:rPr>
          <w:sz w:val="24"/>
          <w:szCs w:val="24"/>
        </w:rPr>
        <w:t>и</w:t>
      </w:r>
      <w:r w:rsidRPr="009241A3">
        <w:rPr>
          <w:spacing w:val="11"/>
          <w:sz w:val="24"/>
          <w:szCs w:val="24"/>
        </w:rPr>
        <w:t xml:space="preserve"> </w:t>
      </w:r>
      <w:r w:rsidRPr="009241A3">
        <w:rPr>
          <w:spacing w:val="2"/>
          <w:sz w:val="24"/>
          <w:szCs w:val="24"/>
        </w:rPr>
        <w:t>О</w:t>
      </w:r>
      <w:r w:rsidRPr="009241A3">
        <w:rPr>
          <w:spacing w:val="-1"/>
          <w:sz w:val="24"/>
          <w:szCs w:val="24"/>
        </w:rPr>
        <w:t>д</w:t>
      </w:r>
      <w:r w:rsidRPr="009241A3">
        <w:rPr>
          <w:spacing w:val="3"/>
          <w:sz w:val="24"/>
          <w:szCs w:val="24"/>
        </w:rPr>
        <w:t>л</w:t>
      </w:r>
      <w:r w:rsidRPr="009241A3">
        <w:rPr>
          <w:spacing w:val="-4"/>
          <w:sz w:val="24"/>
          <w:szCs w:val="24"/>
        </w:rPr>
        <w:t>у</w:t>
      </w:r>
      <w:r w:rsidRPr="009241A3">
        <w:rPr>
          <w:spacing w:val="-1"/>
          <w:sz w:val="24"/>
          <w:szCs w:val="24"/>
        </w:rPr>
        <w:t>к</w:t>
      </w:r>
      <w:r w:rsidRPr="009241A3">
        <w:rPr>
          <w:sz w:val="24"/>
          <w:szCs w:val="24"/>
        </w:rPr>
        <w:t>е</w:t>
      </w:r>
      <w:r w:rsidRPr="009241A3">
        <w:rPr>
          <w:spacing w:val="13"/>
          <w:sz w:val="24"/>
          <w:szCs w:val="24"/>
        </w:rPr>
        <w:t xml:space="preserve"> </w:t>
      </w:r>
      <w:r w:rsidRPr="009241A3">
        <w:rPr>
          <w:sz w:val="24"/>
          <w:szCs w:val="24"/>
        </w:rPr>
        <w:t>о</w:t>
      </w:r>
      <w:r w:rsidRPr="009241A3">
        <w:rPr>
          <w:spacing w:val="9"/>
          <w:sz w:val="24"/>
          <w:szCs w:val="24"/>
        </w:rPr>
        <w:t xml:space="preserve"> </w:t>
      </w:r>
      <w:r w:rsidRPr="009241A3">
        <w:rPr>
          <w:spacing w:val="1"/>
          <w:w w:val="101"/>
          <w:sz w:val="24"/>
          <w:szCs w:val="24"/>
        </w:rPr>
        <w:t>до</w:t>
      </w:r>
      <w:r w:rsidRPr="009241A3">
        <w:rPr>
          <w:spacing w:val="-4"/>
          <w:w w:val="101"/>
          <w:sz w:val="24"/>
          <w:szCs w:val="24"/>
        </w:rPr>
        <w:t>д</w:t>
      </w:r>
      <w:r w:rsidRPr="009241A3">
        <w:rPr>
          <w:spacing w:val="2"/>
          <w:w w:val="101"/>
          <w:sz w:val="24"/>
          <w:szCs w:val="24"/>
        </w:rPr>
        <w:t>е</w:t>
      </w:r>
      <w:r w:rsidRPr="009241A3">
        <w:rPr>
          <w:spacing w:val="1"/>
          <w:w w:val="101"/>
          <w:sz w:val="24"/>
          <w:szCs w:val="24"/>
        </w:rPr>
        <w:t>л</w:t>
      </w:r>
      <w:r w:rsidRPr="009241A3">
        <w:rPr>
          <w:w w:val="101"/>
          <w:sz w:val="24"/>
          <w:szCs w:val="24"/>
          <w:lang w:val="sr-Cyrl-CS"/>
        </w:rPr>
        <w:t>и уговора број ______________од___________</w:t>
      </w:r>
      <w:r w:rsidRPr="009241A3">
        <w:rPr>
          <w:w w:val="101"/>
          <w:sz w:val="24"/>
          <w:szCs w:val="24"/>
          <w:u w:val="single"/>
          <w:lang w:val="sr-Cyrl-CS"/>
        </w:rPr>
        <w:t>2014.</w:t>
      </w:r>
      <w:r w:rsidRPr="009241A3">
        <w:rPr>
          <w:w w:val="101"/>
          <w:sz w:val="24"/>
          <w:szCs w:val="24"/>
          <w:lang w:val="sr-Cyrl-CS"/>
        </w:rPr>
        <w:t xml:space="preserve"> године изабрао извршиоца  за </w:t>
      </w:r>
      <w:r w:rsidRPr="009241A3">
        <w:rPr>
          <w:sz w:val="24"/>
          <w:szCs w:val="24"/>
          <w:lang w:val="sr-Cyrl-CS"/>
        </w:rPr>
        <w:t xml:space="preserve">извођење екскурзије ученика </w:t>
      </w:r>
      <w:r w:rsidR="00E372BA">
        <w:rPr>
          <w:lang w:val="sr-Cyrl-CS"/>
        </w:rPr>
        <w:t xml:space="preserve">од </w:t>
      </w:r>
      <w:r w:rsidR="00E372BA" w:rsidRPr="009241A3">
        <w:rPr>
          <w:sz w:val="24"/>
          <w:szCs w:val="24"/>
          <w:lang w:val="sr-Latn-CS"/>
        </w:rPr>
        <w:t>V</w:t>
      </w:r>
      <w:r w:rsidR="00E372BA" w:rsidRPr="009241A3">
        <w:rPr>
          <w:sz w:val="24"/>
          <w:szCs w:val="24"/>
          <w:lang w:val="sr-Cyrl-CS"/>
        </w:rPr>
        <w:t xml:space="preserve">I  до </w:t>
      </w:r>
      <w:r w:rsidR="00E372BA" w:rsidRPr="009241A3">
        <w:rPr>
          <w:sz w:val="24"/>
          <w:szCs w:val="24"/>
          <w:lang w:val="sr-Latn-CS"/>
        </w:rPr>
        <w:t>VII</w:t>
      </w:r>
      <w:r w:rsidR="00E372BA" w:rsidRPr="009241A3">
        <w:rPr>
          <w:sz w:val="24"/>
          <w:szCs w:val="24"/>
          <w:lang w:val="sr-Cyrl-CS"/>
        </w:rPr>
        <w:t xml:space="preserve">I  </w:t>
      </w:r>
      <w:r w:rsidRPr="009241A3">
        <w:rPr>
          <w:sz w:val="24"/>
          <w:szCs w:val="24"/>
          <w:lang w:val="sr-Latn-CS"/>
        </w:rPr>
        <w:t>разреда</w:t>
      </w:r>
      <w:r w:rsidRPr="009241A3">
        <w:rPr>
          <w:sz w:val="24"/>
          <w:szCs w:val="24"/>
          <w:lang w:val="sr-Cyrl-CS"/>
        </w:rPr>
        <w:t xml:space="preserve"> ОШ „</w:t>
      </w:r>
      <w:r>
        <w:rPr>
          <w:sz w:val="24"/>
          <w:szCs w:val="24"/>
          <w:lang w:val="sr-Cyrl-CS"/>
        </w:rPr>
        <w:t xml:space="preserve"> Вожд Карађорђе'' у Водњу</w:t>
      </w:r>
      <w:r w:rsidRPr="009241A3">
        <w:rPr>
          <w:sz w:val="24"/>
          <w:szCs w:val="24"/>
          <w:lang w:val="sr-Cyrl-CS"/>
        </w:rPr>
        <w:t>, у школској 2014/2015. години.</w:t>
      </w:r>
    </w:p>
    <w:p w:rsidR="008C2FD9" w:rsidRPr="009241A3" w:rsidRDefault="008C2FD9" w:rsidP="008C2FD9">
      <w:pPr>
        <w:spacing w:after="120" w:line="100" w:lineRule="atLeast"/>
        <w:ind w:left="851"/>
        <w:jc w:val="center"/>
        <w:rPr>
          <w:sz w:val="24"/>
          <w:szCs w:val="24"/>
          <w:lang w:val="ru-RU"/>
        </w:rPr>
      </w:pPr>
    </w:p>
    <w:p w:rsidR="008C2FD9" w:rsidRPr="009241A3" w:rsidRDefault="008C2FD9" w:rsidP="008C2FD9">
      <w:pPr>
        <w:pStyle w:val="BodyText"/>
        <w:spacing w:after="0"/>
        <w:jc w:val="center"/>
        <w:rPr>
          <w:b/>
          <w:sz w:val="24"/>
          <w:szCs w:val="24"/>
        </w:rPr>
      </w:pPr>
      <w:r w:rsidRPr="009241A3">
        <w:rPr>
          <w:b/>
          <w:sz w:val="24"/>
          <w:szCs w:val="24"/>
        </w:rPr>
        <w:lastRenderedPageBreak/>
        <w:t>Члан 2.</w:t>
      </w:r>
    </w:p>
    <w:p w:rsidR="008C2FD9" w:rsidRPr="009241A3" w:rsidRDefault="001528C9" w:rsidP="001528C9">
      <w:pPr>
        <w:jc w:val="both"/>
        <w:rPr>
          <w:sz w:val="24"/>
          <w:szCs w:val="24"/>
          <w:lang w:val="sr-Cyrl-CS"/>
        </w:rPr>
      </w:pPr>
      <w:r>
        <w:rPr>
          <w:sz w:val="24"/>
          <w:szCs w:val="24"/>
          <w:lang w:val="sr-Cyrl-CS"/>
        </w:rPr>
        <w:t xml:space="preserve">          </w:t>
      </w:r>
      <w:r w:rsidR="008C2FD9" w:rsidRPr="009241A3">
        <w:rPr>
          <w:sz w:val="24"/>
          <w:szCs w:val="24"/>
          <w:lang w:val="sr-Cyrl-CS"/>
        </w:rPr>
        <w:t>Предмет овог Уговора је</w:t>
      </w:r>
      <w:r w:rsidR="008C2FD9" w:rsidRPr="009241A3">
        <w:rPr>
          <w:bCs/>
          <w:sz w:val="24"/>
          <w:szCs w:val="24"/>
          <w:lang w:val="sr-Cyrl-CS"/>
        </w:rPr>
        <w:t xml:space="preserve"> </w:t>
      </w:r>
      <w:r w:rsidR="008C2FD9" w:rsidRPr="009241A3">
        <w:rPr>
          <w:sz w:val="24"/>
          <w:szCs w:val="24"/>
          <w:lang w:val="sr-Cyrl-CS"/>
        </w:rPr>
        <w:t xml:space="preserve">извођење екскурзије ученика </w:t>
      </w:r>
      <w:r w:rsidR="008C2FD9">
        <w:rPr>
          <w:lang w:val="sr-Cyrl-CS"/>
        </w:rPr>
        <w:t xml:space="preserve">од </w:t>
      </w:r>
      <w:r w:rsidRPr="009241A3">
        <w:rPr>
          <w:sz w:val="24"/>
          <w:szCs w:val="24"/>
          <w:lang w:val="sr-Latn-CS"/>
        </w:rPr>
        <w:t>V</w:t>
      </w:r>
      <w:r w:rsidRPr="009241A3">
        <w:rPr>
          <w:sz w:val="24"/>
          <w:szCs w:val="24"/>
          <w:lang w:val="sr-Cyrl-CS"/>
        </w:rPr>
        <w:t xml:space="preserve">I  до </w:t>
      </w:r>
      <w:r w:rsidRPr="009241A3">
        <w:rPr>
          <w:sz w:val="24"/>
          <w:szCs w:val="24"/>
          <w:lang w:val="sr-Latn-CS"/>
        </w:rPr>
        <w:t>VII</w:t>
      </w:r>
      <w:r w:rsidRPr="009241A3">
        <w:rPr>
          <w:sz w:val="24"/>
          <w:szCs w:val="24"/>
          <w:lang w:val="sr-Cyrl-CS"/>
        </w:rPr>
        <w:t xml:space="preserve">I  разреда </w:t>
      </w:r>
      <w:r w:rsidR="008C2FD9" w:rsidRPr="009241A3">
        <w:rPr>
          <w:sz w:val="24"/>
          <w:szCs w:val="24"/>
          <w:lang w:val="sr-Cyrl-CS"/>
        </w:rPr>
        <w:t>ОШ „</w:t>
      </w:r>
      <w:r w:rsidR="008C2FD9">
        <w:rPr>
          <w:sz w:val="24"/>
          <w:szCs w:val="24"/>
          <w:lang w:val="sr-Cyrl-CS"/>
        </w:rPr>
        <w:t xml:space="preserve"> Вожд Карађорђе'' у Водњу</w:t>
      </w:r>
      <w:r w:rsidR="008C2FD9" w:rsidRPr="009241A3">
        <w:rPr>
          <w:sz w:val="24"/>
          <w:szCs w:val="24"/>
          <w:lang w:val="sr-Cyrl-CS"/>
        </w:rPr>
        <w:t xml:space="preserve">, у школској 2014/2015. години, на релацији </w:t>
      </w:r>
      <w:r w:rsidRPr="001528C9">
        <w:rPr>
          <w:b/>
          <w:sz w:val="24"/>
          <w:szCs w:val="24"/>
          <w:lang w:val="sr-Cyrl-CS"/>
        </w:rPr>
        <w:t>1.дан</w:t>
      </w:r>
      <w:r w:rsidRPr="009241A3">
        <w:rPr>
          <w:sz w:val="24"/>
          <w:szCs w:val="24"/>
          <w:lang w:val="sr-Cyrl-CS"/>
        </w:rPr>
        <w:t>: Водањ – Мало Орашје – Велика Плана ( манастир Покајница) – Ћуприја ( манастир Раваница) – Ђавоља варош – Пролом бања</w:t>
      </w:r>
      <w:r>
        <w:rPr>
          <w:sz w:val="24"/>
          <w:szCs w:val="24"/>
          <w:lang w:val="sr-Cyrl-CS"/>
        </w:rPr>
        <w:t xml:space="preserve"> </w:t>
      </w:r>
      <w:r w:rsidR="00253711">
        <w:rPr>
          <w:sz w:val="24"/>
          <w:szCs w:val="24"/>
          <w:lang w:val="sr-Cyrl-CS"/>
        </w:rPr>
        <w:t xml:space="preserve">( 1 пун пансион по ученику у хотелу '' Радан'' у Пролом бањи)  </w:t>
      </w:r>
      <w:r w:rsidRPr="001528C9">
        <w:rPr>
          <w:b/>
          <w:sz w:val="24"/>
          <w:szCs w:val="24"/>
          <w:lang w:val="sr-Cyrl-CS"/>
        </w:rPr>
        <w:t>2.дан</w:t>
      </w:r>
      <w:r w:rsidRPr="009241A3">
        <w:rPr>
          <w:sz w:val="24"/>
          <w:szCs w:val="24"/>
          <w:lang w:val="sr-Cyrl-CS"/>
        </w:rPr>
        <w:t xml:space="preserve">: </w:t>
      </w:r>
      <w:r w:rsidR="00D60702">
        <w:rPr>
          <w:sz w:val="24"/>
          <w:szCs w:val="24"/>
          <w:lang w:val="sr-Cyrl-CS"/>
        </w:rPr>
        <w:t xml:space="preserve">Пролом бања </w:t>
      </w:r>
      <w:r w:rsidRPr="009241A3">
        <w:rPr>
          <w:sz w:val="24"/>
          <w:szCs w:val="24"/>
          <w:lang w:val="sr-Cyrl-CS"/>
        </w:rPr>
        <w:t>- Неолитско насеље плочник – Жича – Врњачка бања – Мало Орашје - Водањ</w:t>
      </w:r>
      <w:r w:rsidR="008C2FD9" w:rsidRPr="009241A3">
        <w:rPr>
          <w:sz w:val="24"/>
          <w:szCs w:val="24"/>
          <w:lang w:val="sr-Cyrl-CS"/>
        </w:rPr>
        <w:t xml:space="preserve">, која ће се реализовати у мају 2015. године, а у свему према понуди извршиоца  број </w:t>
      </w:r>
      <w:r w:rsidR="008C2FD9" w:rsidRPr="009241A3">
        <w:rPr>
          <w:bCs/>
          <w:sz w:val="24"/>
          <w:szCs w:val="24"/>
          <w:lang w:val="sr-Cyrl-CS"/>
        </w:rPr>
        <w:t>_______ о</w:t>
      </w:r>
      <w:r w:rsidR="008C2FD9" w:rsidRPr="009241A3">
        <w:rPr>
          <w:bCs/>
          <w:sz w:val="24"/>
          <w:szCs w:val="24"/>
        </w:rPr>
        <w:t>д</w:t>
      </w:r>
      <w:r w:rsidR="008C2FD9" w:rsidRPr="009241A3">
        <w:rPr>
          <w:bCs/>
          <w:sz w:val="24"/>
          <w:szCs w:val="24"/>
          <w:lang w:val="sr-Cyrl-CS"/>
        </w:rPr>
        <w:t xml:space="preserve">   </w:t>
      </w:r>
      <w:r w:rsidR="008C2FD9" w:rsidRPr="009241A3">
        <w:rPr>
          <w:bCs/>
          <w:sz w:val="24"/>
          <w:szCs w:val="24"/>
        </w:rPr>
        <w:t xml:space="preserve">        __________  </w:t>
      </w:r>
      <w:r w:rsidR="008C2FD9" w:rsidRPr="009241A3">
        <w:rPr>
          <w:bCs/>
          <w:sz w:val="24"/>
          <w:szCs w:val="24"/>
          <w:lang w:val="sr-Cyrl-CS"/>
        </w:rPr>
        <w:t>2014.  године</w:t>
      </w:r>
      <w:r w:rsidR="008C2FD9" w:rsidRPr="009241A3">
        <w:rPr>
          <w:sz w:val="24"/>
          <w:szCs w:val="24"/>
          <w:lang w:val="sr-Cyrl-CS"/>
        </w:rPr>
        <w:t>.</w:t>
      </w:r>
    </w:p>
    <w:p w:rsidR="008C2FD9" w:rsidRPr="009241A3" w:rsidRDefault="008C2FD9" w:rsidP="001528C9">
      <w:pPr>
        <w:jc w:val="both"/>
        <w:rPr>
          <w:sz w:val="24"/>
          <w:szCs w:val="24"/>
        </w:rPr>
      </w:pPr>
      <w:r w:rsidRPr="009241A3">
        <w:rPr>
          <w:sz w:val="24"/>
          <w:szCs w:val="24"/>
        </w:rPr>
        <w:t xml:space="preserve">              </w:t>
      </w:r>
    </w:p>
    <w:p w:rsidR="008C2FD9" w:rsidRPr="009241A3" w:rsidRDefault="008C2FD9" w:rsidP="008C2FD9">
      <w:pPr>
        <w:jc w:val="center"/>
        <w:rPr>
          <w:b/>
          <w:bCs/>
          <w:sz w:val="24"/>
          <w:szCs w:val="24"/>
          <w:lang w:val="sr-Cyrl-CS"/>
        </w:rPr>
      </w:pPr>
      <w:r w:rsidRPr="009241A3">
        <w:rPr>
          <w:b/>
          <w:bCs/>
          <w:sz w:val="24"/>
          <w:szCs w:val="24"/>
          <w:lang w:val="sr-Cyrl-CS"/>
        </w:rPr>
        <w:t>Члан 3.</w:t>
      </w:r>
    </w:p>
    <w:p w:rsidR="008C2FD9" w:rsidRPr="009241A3" w:rsidRDefault="008C2FD9" w:rsidP="008C2FD9">
      <w:pPr>
        <w:ind w:firstLine="720"/>
        <w:jc w:val="both"/>
        <w:rPr>
          <w:sz w:val="24"/>
          <w:szCs w:val="24"/>
        </w:rPr>
      </w:pPr>
      <w:r w:rsidRPr="009241A3">
        <w:rPr>
          <w:sz w:val="24"/>
          <w:szCs w:val="24"/>
        </w:rPr>
        <w:t>Саставни део овог уговора чине понуђени Програм путовања и општи услови путовања, прихваћени и потписани од стране родитеља чија деца иду на уговорену екскурзију.</w:t>
      </w:r>
    </w:p>
    <w:p w:rsidR="008C2FD9" w:rsidRPr="009241A3" w:rsidRDefault="008C2FD9" w:rsidP="008C2FD9">
      <w:pPr>
        <w:ind w:firstLine="720"/>
        <w:jc w:val="both"/>
        <w:rPr>
          <w:sz w:val="24"/>
          <w:szCs w:val="24"/>
        </w:rPr>
      </w:pPr>
    </w:p>
    <w:p w:rsidR="008C2FD9" w:rsidRPr="009241A3" w:rsidRDefault="008C2FD9" w:rsidP="008C2FD9">
      <w:pPr>
        <w:ind w:firstLine="720"/>
        <w:rPr>
          <w:b/>
          <w:sz w:val="24"/>
          <w:szCs w:val="24"/>
        </w:rPr>
      </w:pPr>
      <w:r w:rsidRPr="009241A3">
        <w:rPr>
          <w:b/>
          <w:sz w:val="24"/>
          <w:szCs w:val="24"/>
        </w:rPr>
        <w:t xml:space="preserve">                                                                      Члан 4.</w:t>
      </w:r>
    </w:p>
    <w:p w:rsidR="008C2FD9" w:rsidRPr="009241A3" w:rsidRDefault="008C2FD9" w:rsidP="008C2FD9">
      <w:pPr>
        <w:jc w:val="both"/>
        <w:rPr>
          <w:sz w:val="24"/>
          <w:szCs w:val="24"/>
        </w:rPr>
      </w:pPr>
      <w:r w:rsidRPr="009241A3">
        <w:rPr>
          <w:sz w:val="24"/>
          <w:szCs w:val="24"/>
        </w:rPr>
        <w:tab/>
        <w:t>У уговорену цену од __________ динара без ПДВ-а</w:t>
      </w:r>
      <w:r w:rsidR="00952360">
        <w:rPr>
          <w:sz w:val="24"/>
          <w:szCs w:val="24"/>
          <w:lang w:val="sr-Cyrl-CS"/>
        </w:rPr>
        <w:t xml:space="preserve"> по ученику </w:t>
      </w:r>
      <w:r w:rsidRPr="009241A3">
        <w:rPr>
          <w:sz w:val="24"/>
          <w:szCs w:val="24"/>
        </w:rPr>
        <w:t xml:space="preserve">, односно ________________ динара са ПДВ-ом по </w:t>
      </w:r>
      <w:r w:rsidR="00952360">
        <w:rPr>
          <w:sz w:val="24"/>
          <w:szCs w:val="24"/>
          <w:lang w:val="sr-Cyrl-CS"/>
        </w:rPr>
        <w:t>ученику</w:t>
      </w:r>
      <w:r w:rsidRPr="009241A3">
        <w:rPr>
          <w:sz w:val="24"/>
          <w:szCs w:val="24"/>
        </w:rPr>
        <w:t xml:space="preserve">, укључено је и </w:t>
      </w:r>
      <w:r w:rsidR="001528C9">
        <w:rPr>
          <w:sz w:val="24"/>
          <w:szCs w:val="24"/>
          <w:lang w:val="sr-Cyrl-CS"/>
        </w:rPr>
        <w:t>4</w:t>
      </w:r>
      <w:r w:rsidRPr="009241A3">
        <w:rPr>
          <w:sz w:val="24"/>
          <w:szCs w:val="24"/>
        </w:rPr>
        <w:t xml:space="preserve"> гратис аранжмана  наставнике</w:t>
      </w:r>
      <w:r>
        <w:rPr>
          <w:sz w:val="24"/>
          <w:szCs w:val="24"/>
          <w:lang w:val="sr-Cyrl-CS"/>
        </w:rPr>
        <w:t xml:space="preserve"> и ______ гратис аранжмана за ученике</w:t>
      </w:r>
      <w:r w:rsidRPr="009241A3">
        <w:rPr>
          <w:sz w:val="24"/>
          <w:szCs w:val="24"/>
        </w:rPr>
        <w:t>.</w:t>
      </w:r>
    </w:p>
    <w:p w:rsidR="008C2FD9" w:rsidRPr="009241A3" w:rsidRDefault="008C2FD9" w:rsidP="008C2FD9">
      <w:pPr>
        <w:jc w:val="center"/>
        <w:rPr>
          <w:b/>
          <w:sz w:val="24"/>
          <w:szCs w:val="24"/>
        </w:rPr>
      </w:pPr>
    </w:p>
    <w:p w:rsidR="008C2FD9" w:rsidRPr="009241A3" w:rsidRDefault="008C2FD9" w:rsidP="008C2FD9">
      <w:pPr>
        <w:spacing w:line="276" w:lineRule="auto"/>
        <w:jc w:val="center"/>
        <w:rPr>
          <w:b/>
          <w:sz w:val="24"/>
          <w:szCs w:val="24"/>
        </w:rPr>
      </w:pPr>
      <w:r w:rsidRPr="009241A3">
        <w:rPr>
          <w:b/>
          <w:sz w:val="24"/>
          <w:szCs w:val="24"/>
        </w:rPr>
        <w:t>Члан 5.</w:t>
      </w:r>
    </w:p>
    <w:p w:rsidR="008C2FD9" w:rsidRPr="009241A3" w:rsidRDefault="008C2FD9" w:rsidP="008C2FD9">
      <w:pPr>
        <w:ind w:firstLine="360"/>
        <w:jc w:val="both"/>
        <w:rPr>
          <w:sz w:val="24"/>
          <w:szCs w:val="24"/>
        </w:rPr>
      </w:pPr>
      <w:r w:rsidRPr="009241A3">
        <w:rPr>
          <w:b/>
          <w:sz w:val="24"/>
          <w:szCs w:val="24"/>
        </w:rPr>
        <w:tab/>
      </w:r>
      <w:r w:rsidRPr="009241A3">
        <w:rPr>
          <w:sz w:val="24"/>
          <w:szCs w:val="24"/>
        </w:rPr>
        <w:t>Корисник услуге има право на задржавање односно неисплаћивање последње рате од уговорене цене у случају оправдане рекламације корисника односно непотпуног извршења услуге од стране даваоца услуге.</w:t>
      </w:r>
    </w:p>
    <w:p w:rsidR="008C2FD9" w:rsidRPr="009241A3" w:rsidRDefault="008C2FD9" w:rsidP="008C2FD9">
      <w:pPr>
        <w:ind w:firstLine="360"/>
        <w:jc w:val="both"/>
        <w:rPr>
          <w:color w:val="FF0000"/>
          <w:sz w:val="24"/>
          <w:szCs w:val="24"/>
        </w:rPr>
      </w:pPr>
      <w:r w:rsidRPr="009241A3">
        <w:rPr>
          <w:sz w:val="24"/>
          <w:szCs w:val="24"/>
        </w:rPr>
        <w:t>Корисник услуге има право да задржи односно тражи повраћај од даваоца услуга целокупног уплаћеног износа по ученику у случају да ученик из оправданих разлога буде спречен да путује након потписивања сагласности од стране родитеља</w:t>
      </w:r>
      <w:r w:rsidRPr="009241A3">
        <w:rPr>
          <w:sz w:val="24"/>
          <w:szCs w:val="24"/>
          <w:lang w:val="sr-Latn-CS"/>
        </w:rPr>
        <w:t xml:space="preserve">, </w:t>
      </w:r>
      <w:r w:rsidRPr="009241A3">
        <w:rPr>
          <w:sz w:val="24"/>
          <w:szCs w:val="24"/>
        </w:rPr>
        <w:t>а пре извођења екскурзије</w:t>
      </w:r>
      <w:r w:rsidRPr="009241A3">
        <w:rPr>
          <w:color w:val="FF0000"/>
          <w:sz w:val="24"/>
          <w:szCs w:val="24"/>
        </w:rPr>
        <w:t>.</w:t>
      </w:r>
    </w:p>
    <w:p w:rsidR="008C2FD9" w:rsidRPr="009241A3" w:rsidRDefault="008C2FD9" w:rsidP="008C2FD9">
      <w:pPr>
        <w:spacing w:line="276" w:lineRule="auto"/>
        <w:rPr>
          <w:color w:val="FF0000"/>
          <w:sz w:val="24"/>
          <w:szCs w:val="24"/>
        </w:rPr>
      </w:pPr>
    </w:p>
    <w:p w:rsidR="008C2FD9" w:rsidRPr="009241A3" w:rsidRDefault="008C2FD9" w:rsidP="008C2FD9">
      <w:pPr>
        <w:spacing w:line="276" w:lineRule="auto"/>
        <w:jc w:val="center"/>
        <w:rPr>
          <w:b/>
          <w:sz w:val="24"/>
          <w:szCs w:val="24"/>
        </w:rPr>
      </w:pPr>
      <w:r w:rsidRPr="009241A3">
        <w:rPr>
          <w:b/>
          <w:sz w:val="24"/>
          <w:szCs w:val="24"/>
        </w:rPr>
        <w:t>Члан 6.</w:t>
      </w:r>
    </w:p>
    <w:p w:rsidR="008C2FD9" w:rsidRPr="009241A3" w:rsidRDefault="008C2FD9" w:rsidP="008C2FD9">
      <w:pPr>
        <w:jc w:val="both"/>
        <w:rPr>
          <w:sz w:val="24"/>
          <w:szCs w:val="24"/>
        </w:rPr>
      </w:pPr>
      <w:r w:rsidRPr="009241A3">
        <w:rPr>
          <w:sz w:val="24"/>
          <w:szCs w:val="24"/>
        </w:rPr>
        <w:tab/>
        <w:t xml:space="preserve">Корисник услуга се обавезује да даваоцу услуга на рачун број ___________________ отворен код _______________________ уплати укупно уговорену цену, </w:t>
      </w:r>
      <w:r w:rsidRPr="009241A3">
        <w:rPr>
          <w:bCs/>
          <w:sz w:val="24"/>
          <w:szCs w:val="24"/>
        </w:rPr>
        <w:t>у</w:t>
      </w:r>
      <w:r w:rsidRPr="009241A3">
        <w:rPr>
          <w:sz w:val="24"/>
          <w:szCs w:val="24"/>
        </w:rPr>
        <w:t xml:space="preserve"> </w:t>
      </w:r>
      <w:r>
        <w:rPr>
          <w:sz w:val="24"/>
          <w:szCs w:val="24"/>
          <w:lang w:val="sr-Cyrl-CS"/>
        </w:rPr>
        <w:t>__________</w:t>
      </w:r>
      <w:r w:rsidRPr="009241A3">
        <w:rPr>
          <w:sz w:val="24"/>
          <w:szCs w:val="24"/>
        </w:rPr>
        <w:t xml:space="preserve"> једнаких месечних  рата, почев од  </w:t>
      </w:r>
      <w:r>
        <w:rPr>
          <w:sz w:val="24"/>
          <w:szCs w:val="24"/>
          <w:lang w:val="sr-Cyrl-CS"/>
        </w:rPr>
        <w:t>јануара</w:t>
      </w:r>
      <w:r>
        <w:rPr>
          <w:sz w:val="24"/>
          <w:szCs w:val="24"/>
        </w:rPr>
        <w:t xml:space="preserve"> 201</w:t>
      </w:r>
      <w:r>
        <w:rPr>
          <w:sz w:val="24"/>
          <w:szCs w:val="24"/>
          <w:lang w:val="sr-Cyrl-CS"/>
        </w:rPr>
        <w:t>5</w:t>
      </w:r>
      <w:r w:rsidRPr="009241A3">
        <w:rPr>
          <w:sz w:val="24"/>
          <w:szCs w:val="24"/>
        </w:rPr>
        <w:t xml:space="preserve">. године а закључно са </w:t>
      </w:r>
      <w:r>
        <w:rPr>
          <w:sz w:val="24"/>
          <w:szCs w:val="24"/>
          <w:lang w:val="sr-Cyrl-CS"/>
        </w:rPr>
        <w:t>__________</w:t>
      </w:r>
      <w:r w:rsidRPr="009241A3">
        <w:rPr>
          <w:sz w:val="24"/>
          <w:szCs w:val="24"/>
        </w:rPr>
        <w:t xml:space="preserve"> 2015. године, с тим да последња рата мора бити исплаћена од стране наручиоца најкасније у року од 45 дана од дана извођења екскурзије</w:t>
      </w:r>
      <w:r w:rsidRPr="009241A3">
        <w:rPr>
          <w:color w:val="FF0000"/>
          <w:sz w:val="24"/>
          <w:szCs w:val="24"/>
        </w:rPr>
        <w:t xml:space="preserve"> </w:t>
      </w:r>
      <w:r w:rsidRPr="009241A3">
        <w:rPr>
          <w:sz w:val="24"/>
          <w:szCs w:val="24"/>
        </w:rPr>
        <w:t>ученика.</w:t>
      </w:r>
    </w:p>
    <w:p w:rsidR="008C2FD9" w:rsidRPr="009241A3" w:rsidRDefault="008C2FD9" w:rsidP="008C2FD9">
      <w:pPr>
        <w:jc w:val="both"/>
        <w:rPr>
          <w:sz w:val="24"/>
          <w:szCs w:val="24"/>
        </w:rPr>
      </w:pPr>
      <w:r w:rsidRPr="009241A3">
        <w:rPr>
          <w:sz w:val="24"/>
          <w:szCs w:val="24"/>
        </w:rPr>
        <w:tab/>
        <w:t>Корисник услуга је ослобођен свих накнадних издатака за извођење уговореног Програма путовања из члана 2. овог Уговора.</w:t>
      </w:r>
    </w:p>
    <w:p w:rsidR="008C2FD9" w:rsidRPr="009241A3" w:rsidRDefault="008C2FD9" w:rsidP="008C2FD9">
      <w:pPr>
        <w:jc w:val="both"/>
        <w:rPr>
          <w:sz w:val="24"/>
          <w:szCs w:val="24"/>
        </w:rPr>
      </w:pPr>
      <w:r w:rsidRPr="009241A3">
        <w:rPr>
          <w:sz w:val="24"/>
          <w:szCs w:val="24"/>
        </w:rPr>
        <w:tab/>
        <w:t xml:space="preserve">Корисник се обавезује да ће у случају учињене штете у току трајања путовања од стране  учесника путовања надокнадити сву штету, коју утврђује Комисија коју чине по један представник корисника и даваоца услуга и једно лице које превози ученике (возач аутобуса за штету учињену у возилу) односно лице из хотела/ ресторана (за штету учињену у хотелу/ ресторану). </w:t>
      </w:r>
    </w:p>
    <w:p w:rsidR="008C2FD9" w:rsidRPr="009241A3" w:rsidRDefault="008C2FD9" w:rsidP="008C2FD9">
      <w:pPr>
        <w:jc w:val="center"/>
        <w:rPr>
          <w:b/>
          <w:sz w:val="24"/>
          <w:szCs w:val="24"/>
        </w:rPr>
      </w:pPr>
    </w:p>
    <w:p w:rsidR="008C2FD9" w:rsidRPr="009241A3" w:rsidRDefault="008C2FD9" w:rsidP="008C2FD9">
      <w:pPr>
        <w:spacing w:line="276" w:lineRule="auto"/>
        <w:jc w:val="center"/>
        <w:rPr>
          <w:b/>
          <w:sz w:val="24"/>
          <w:szCs w:val="24"/>
        </w:rPr>
      </w:pPr>
      <w:r w:rsidRPr="009241A3">
        <w:rPr>
          <w:b/>
          <w:sz w:val="24"/>
          <w:szCs w:val="24"/>
        </w:rPr>
        <w:t>Члан 7.</w:t>
      </w:r>
    </w:p>
    <w:p w:rsidR="008C2FD9" w:rsidRPr="009241A3" w:rsidRDefault="008C2FD9" w:rsidP="008C2FD9">
      <w:pPr>
        <w:jc w:val="both"/>
        <w:rPr>
          <w:sz w:val="24"/>
          <w:szCs w:val="24"/>
        </w:rPr>
      </w:pPr>
      <w:r w:rsidRPr="009241A3">
        <w:rPr>
          <w:b/>
          <w:sz w:val="24"/>
          <w:szCs w:val="24"/>
        </w:rPr>
        <w:tab/>
      </w:r>
      <w:r w:rsidRPr="009241A3">
        <w:rPr>
          <w:sz w:val="24"/>
          <w:szCs w:val="24"/>
        </w:rPr>
        <w:t>Давалац услуга има право да у што краћем року од дана доношења одлуке о избору најповољније понуде буде обавештен од стране корисника услуга о што прецизнијем броју ученика који ће путовати на екскурзију.</w:t>
      </w:r>
    </w:p>
    <w:p w:rsidR="008C2FD9" w:rsidRPr="009241A3" w:rsidRDefault="008C2FD9" w:rsidP="008C2FD9">
      <w:pPr>
        <w:jc w:val="both"/>
        <w:rPr>
          <w:sz w:val="24"/>
          <w:szCs w:val="24"/>
        </w:rPr>
      </w:pPr>
      <w:r w:rsidRPr="009241A3">
        <w:rPr>
          <w:sz w:val="24"/>
          <w:szCs w:val="24"/>
        </w:rPr>
        <w:tab/>
        <w:t xml:space="preserve">Давалац услуга има право да прима авансне уплате новца, и то у </w:t>
      </w:r>
      <w:r>
        <w:rPr>
          <w:sz w:val="24"/>
          <w:szCs w:val="24"/>
          <w:lang w:val="sr-Cyrl-CS"/>
        </w:rPr>
        <w:t>________</w:t>
      </w:r>
      <w:r w:rsidRPr="009241A3">
        <w:rPr>
          <w:sz w:val="24"/>
          <w:szCs w:val="24"/>
        </w:rPr>
        <w:t xml:space="preserve"> једнаких  месечних рата, почев од </w:t>
      </w:r>
      <w:r>
        <w:rPr>
          <w:sz w:val="24"/>
          <w:szCs w:val="24"/>
          <w:lang w:val="sr-Cyrl-CS"/>
        </w:rPr>
        <w:t>јануара</w:t>
      </w:r>
      <w:r>
        <w:rPr>
          <w:sz w:val="24"/>
          <w:szCs w:val="24"/>
        </w:rPr>
        <w:t xml:space="preserve"> 201</w:t>
      </w:r>
      <w:r>
        <w:rPr>
          <w:sz w:val="24"/>
          <w:szCs w:val="24"/>
          <w:lang w:val="sr-Cyrl-CS"/>
        </w:rPr>
        <w:t>5</w:t>
      </w:r>
      <w:r>
        <w:rPr>
          <w:sz w:val="24"/>
          <w:szCs w:val="24"/>
        </w:rPr>
        <w:t xml:space="preserve">. године а закључно са </w:t>
      </w:r>
      <w:r>
        <w:rPr>
          <w:sz w:val="24"/>
          <w:szCs w:val="24"/>
          <w:lang w:val="sr-Cyrl-CS"/>
        </w:rPr>
        <w:t>________</w:t>
      </w:r>
      <w:r w:rsidRPr="009241A3">
        <w:rPr>
          <w:sz w:val="24"/>
          <w:szCs w:val="24"/>
        </w:rPr>
        <w:t xml:space="preserve"> 2015. године, с тим да последња рата буде исплаћена од стране корисника услуга најкасније у року од 45 дана од дана извођења екскурзије ученика.</w:t>
      </w:r>
    </w:p>
    <w:p w:rsidR="008C2FD9" w:rsidRPr="00CB231B" w:rsidRDefault="008C2FD9" w:rsidP="008C2FD9">
      <w:pPr>
        <w:jc w:val="both"/>
        <w:rPr>
          <w:bCs/>
          <w:lang w:val="sr-Cyrl-CS"/>
        </w:rPr>
      </w:pPr>
      <w:r w:rsidRPr="009241A3">
        <w:rPr>
          <w:sz w:val="24"/>
          <w:szCs w:val="24"/>
        </w:rPr>
        <w:tab/>
        <w:t>Давалац услуга се обавезује да ће за уговорену услугу- једнодневну екскурзију ученика</w:t>
      </w:r>
      <w:r w:rsidRPr="009241A3">
        <w:rPr>
          <w:sz w:val="24"/>
          <w:szCs w:val="24"/>
          <w:lang w:val="en-US"/>
        </w:rPr>
        <w:t xml:space="preserve"> </w:t>
      </w:r>
      <w:r>
        <w:rPr>
          <w:lang w:val="sr-Cyrl-CS"/>
        </w:rPr>
        <w:t xml:space="preserve">од </w:t>
      </w:r>
      <w:r w:rsidR="00B52425" w:rsidRPr="009241A3">
        <w:rPr>
          <w:sz w:val="24"/>
          <w:szCs w:val="24"/>
          <w:lang w:val="sr-Latn-CS"/>
        </w:rPr>
        <w:t>V</w:t>
      </w:r>
      <w:r w:rsidR="00B52425" w:rsidRPr="009241A3">
        <w:rPr>
          <w:sz w:val="24"/>
          <w:szCs w:val="24"/>
          <w:lang w:val="sr-Cyrl-CS"/>
        </w:rPr>
        <w:t xml:space="preserve">I  до </w:t>
      </w:r>
      <w:r w:rsidR="00B52425" w:rsidRPr="009241A3">
        <w:rPr>
          <w:sz w:val="24"/>
          <w:szCs w:val="24"/>
          <w:lang w:val="sr-Latn-CS"/>
        </w:rPr>
        <w:t>VII</w:t>
      </w:r>
      <w:r w:rsidR="00B52425" w:rsidRPr="009241A3">
        <w:rPr>
          <w:sz w:val="24"/>
          <w:szCs w:val="24"/>
          <w:lang w:val="sr-Cyrl-CS"/>
        </w:rPr>
        <w:t xml:space="preserve">I  разреда </w:t>
      </w:r>
      <w:r w:rsidRPr="009241A3">
        <w:rPr>
          <w:sz w:val="24"/>
          <w:szCs w:val="24"/>
        </w:rPr>
        <w:t xml:space="preserve"> обезбедити следеће:</w:t>
      </w:r>
    </w:p>
    <w:p w:rsidR="008C2FD9" w:rsidRPr="009241A3" w:rsidRDefault="008C2FD9" w:rsidP="008C2FD9">
      <w:pPr>
        <w:jc w:val="both"/>
        <w:rPr>
          <w:sz w:val="24"/>
          <w:szCs w:val="24"/>
        </w:rPr>
      </w:pPr>
    </w:p>
    <w:p w:rsidR="00B52425" w:rsidRPr="009241A3" w:rsidRDefault="00B52425" w:rsidP="00B52425">
      <w:pPr>
        <w:numPr>
          <w:ilvl w:val="0"/>
          <w:numId w:val="21"/>
        </w:numPr>
        <w:suppressAutoHyphens w:val="0"/>
        <w:spacing w:line="240" w:lineRule="auto"/>
        <w:jc w:val="both"/>
        <w:rPr>
          <w:sz w:val="24"/>
          <w:szCs w:val="24"/>
          <w:lang w:val="sr-Cyrl-CS"/>
        </w:rPr>
      </w:pPr>
      <w:r w:rsidRPr="009241A3">
        <w:rPr>
          <w:spacing w:val="-4"/>
          <w:sz w:val="24"/>
          <w:szCs w:val="24"/>
          <w:lang w:val="sr-Cyrl-CS"/>
        </w:rPr>
        <w:t>Аутобуски превоз на релацији</w:t>
      </w:r>
      <w:r w:rsidRPr="009241A3">
        <w:rPr>
          <w:spacing w:val="-18"/>
          <w:sz w:val="24"/>
          <w:szCs w:val="24"/>
          <w:lang w:val="sr-Cyrl-CS"/>
        </w:rPr>
        <w:t>:</w:t>
      </w:r>
      <w:r w:rsidRPr="009241A3">
        <w:rPr>
          <w:sz w:val="24"/>
          <w:szCs w:val="24"/>
          <w:lang w:val="sr-Cyrl-CS"/>
        </w:rPr>
        <w:t xml:space="preserve"> </w:t>
      </w:r>
    </w:p>
    <w:p w:rsidR="00B52425" w:rsidRPr="009241A3" w:rsidRDefault="00B52425" w:rsidP="00B52425">
      <w:pPr>
        <w:ind w:left="1440" w:hanging="731"/>
        <w:jc w:val="both"/>
        <w:rPr>
          <w:sz w:val="24"/>
          <w:szCs w:val="24"/>
          <w:lang w:val="sr-Cyrl-CS"/>
        </w:rPr>
      </w:pPr>
      <w:r w:rsidRPr="009241A3">
        <w:rPr>
          <w:sz w:val="24"/>
          <w:szCs w:val="24"/>
          <w:lang w:val="sr-Cyrl-CS"/>
        </w:rPr>
        <w:lastRenderedPageBreak/>
        <w:t>1.дан: Водањ – Мало Орашје – Велика Плана ( манастир Покајница) – Ћуприја ( манастир Раваница) – Ђавоља варош – Пролом бања</w:t>
      </w:r>
    </w:p>
    <w:p w:rsidR="00B52425" w:rsidRPr="009241A3" w:rsidRDefault="00B52425" w:rsidP="00B52425">
      <w:pPr>
        <w:ind w:left="1440" w:hanging="731"/>
        <w:jc w:val="both"/>
        <w:rPr>
          <w:sz w:val="24"/>
          <w:szCs w:val="24"/>
          <w:lang w:val="sr-Cyrl-CS"/>
        </w:rPr>
      </w:pPr>
      <w:r w:rsidRPr="009241A3">
        <w:rPr>
          <w:sz w:val="24"/>
          <w:szCs w:val="24"/>
          <w:lang w:val="sr-Cyrl-CS"/>
        </w:rPr>
        <w:t xml:space="preserve">2.дан: </w:t>
      </w:r>
      <w:r w:rsidR="005C16F5">
        <w:rPr>
          <w:sz w:val="24"/>
          <w:szCs w:val="24"/>
          <w:lang w:val="sr-Cyrl-CS"/>
        </w:rPr>
        <w:t xml:space="preserve">Пролом бања </w:t>
      </w:r>
      <w:r w:rsidRPr="009241A3">
        <w:rPr>
          <w:sz w:val="24"/>
          <w:szCs w:val="24"/>
          <w:lang w:val="sr-Cyrl-CS"/>
        </w:rPr>
        <w:t>- Неолитско насеље плочник – Жича – Врњачка бања – Мало Орашје - Водањ</w:t>
      </w:r>
    </w:p>
    <w:p w:rsidR="00B52425" w:rsidRPr="009241A3" w:rsidRDefault="00B52425" w:rsidP="00B52425">
      <w:pPr>
        <w:ind w:left="1440" w:hanging="731"/>
        <w:jc w:val="both"/>
        <w:rPr>
          <w:spacing w:val="-3"/>
          <w:sz w:val="24"/>
          <w:szCs w:val="24"/>
          <w:lang w:val="sr-Cyrl-CS"/>
        </w:rPr>
      </w:pPr>
      <w:r w:rsidRPr="009241A3">
        <w:rPr>
          <w:sz w:val="24"/>
          <w:szCs w:val="24"/>
          <w:lang w:val="sr-Cyrl-CS"/>
        </w:rPr>
        <w:t xml:space="preserve">Садржаји: </w:t>
      </w:r>
      <w:r w:rsidRPr="009241A3">
        <w:rPr>
          <w:spacing w:val="-3"/>
          <w:sz w:val="24"/>
          <w:szCs w:val="24"/>
          <w:lang w:val="sr-Cyrl-CS"/>
        </w:rPr>
        <w:t xml:space="preserve"> </w:t>
      </w:r>
    </w:p>
    <w:p w:rsidR="00B52425" w:rsidRPr="009241A3" w:rsidRDefault="00B52425" w:rsidP="00B52425">
      <w:pPr>
        <w:ind w:left="1440" w:hanging="731"/>
        <w:jc w:val="both"/>
        <w:rPr>
          <w:sz w:val="24"/>
          <w:szCs w:val="24"/>
          <w:lang w:val="sr-Cyrl-CS"/>
        </w:rPr>
      </w:pPr>
      <w:r>
        <w:rPr>
          <w:lang w:val="sr-Cyrl-CS"/>
        </w:rPr>
        <w:t xml:space="preserve">1 </w:t>
      </w:r>
      <w:r w:rsidRPr="009241A3">
        <w:rPr>
          <w:sz w:val="24"/>
          <w:szCs w:val="24"/>
          <w:lang w:val="sr-Cyrl-CS"/>
        </w:rPr>
        <w:t>дан: Водањ – Мало Орашје – Велика Плана ( манастир Покајница) – Ћуприја ( манастир Раваница) – Ђавоља варош ( обилазак локалитета уз пратњу туристичког водича ) – Пролом бања, вечера, ноћење и дискотека</w:t>
      </w:r>
    </w:p>
    <w:p w:rsidR="00B52425" w:rsidRPr="009241A3" w:rsidRDefault="00B52425" w:rsidP="00B52425">
      <w:pPr>
        <w:ind w:left="1440" w:hanging="731"/>
        <w:jc w:val="both"/>
        <w:rPr>
          <w:sz w:val="24"/>
          <w:szCs w:val="24"/>
          <w:lang w:val="sr-Cyrl-CS"/>
        </w:rPr>
      </w:pPr>
      <w:r>
        <w:rPr>
          <w:lang w:val="sr-Cyrl-CS"/>
        </w:rPr>
        <w:t xml:space="preserve">2 </w:t>
      </w:r>
      <w:r w:rsidRPr="009241A3">
        <w:rPr>
          <w:sz w:val="24"/>
          <w:szCs w:val="24"/>
          <w:lang w:val="sr-Cyrl-CS"/>
        </w:rPr>
        <w:t>дан: доручак, - Неолитско насеље Плочник – ручак  – Жича – Врњачка бања – Мало Орашје - Водањ</w:t>
      </w:r>
    </w:p>
    <w:p w:rsidR="00B52425" w:rsidRPr="009241A3" w:rsidRDefault="00B52425" w:rsidP="00B52425">
      <w:pPr>
        <w:numPr>
          <w:ilvl w:val="0"/>
          <w:numId w:val="21"/>
        </w:numPr>
        <w:suppressAutoHyphens w:val="0"/>
        <w:spacing w:line="240" w:lineRule="auto"/>
        <w:jc w:val="both"/>
        <w:rPr>
          <w:sz w:val="24"/>
          <w:szCs w:val="24"/>
          <w:lang w:val="sr-Cyrl-CS"/>
        </w:rPr>
      </w:pPr>
      <w:r w:rsidRPr="009241A3">
        <w:rPr>
          <w:spacing w:val="-3"/>
          <w:sz w:val="24"/>
          <w:szCs w:val="24"/>
          <w:lang w:val="sr-Cyrl-CS"/>
        </w:rPr>
        <w:t xml:space="preserve">Све улазнице које се плаћају приликом обилазака морају бити урачунате у цену екскурзије. </w:t>
      </w:r>
    </w:p>
    <w:p w:rsidR="00B52425" w:rsidRPr="009241A3" w:rsidRDefault="00B52425" w:rsidP="00B52425">
      <w:pPr>
        <w:numPr>
          <w:ilvl w:val="0"/>
          <w:numId w:val="21"/>
        </w:numPr>
        <w:suppressAutoHyphens w:val="0"/>
        <w:spacing w:line="240" w:lineRule="auto"/>
        <w:jc w:val="both"/>
        <w:rPr>
          <w:sz w:val="24"/>
          <w:szCs w:val="24"/>
          <w:lang w:val="sr-Cyrl-CS"/>
        </w:rPr>
      </w:pPr>
      <w:r w:rsidRPr="009241A3">
        <w:rPr>
          <w:sz w:val="24"/>
          <w:szCs w:val="24"/>
          <w:lang w:val="sr-Cyrl-CS"/>
        </w:rPr>
        <w:t>Трошкове водича пута.</w:t>
      </w:r>
    </w:p>
    <w:p w:rsidR="00B52425" w:rsidRPr="009241A3" w:rsidRDefault="00B52425" w:rsidP="00B52425">
      <w:pPr>
        <w:numPr>
          <w:ilvl w:val="0"/>
          <w:numId w:val="21"/>
        </w:numPr>
        <w:suppressAutoHyphens w:val="0"/>
        <w:spacing w:line="240" w:lineRule="auto"/>
        <w:jc w:val="both"/>
        <w:rPr>
          <w:sz w:val="24"/>
          <w:szCs w:val="24"/>
          <w:lang w:val="sr-Cyrl-CS"/>
        </w:rPr>
      </w:pPr>
      <w:r w:rsidRPr="009241A3">
        <w:rPr>
          <w:sz w:val="24"/>
          <w:szCs w:val="24"/>
          <w:lang w:val="sr-Cyrl-CS"/>
        </w:rPr>
        <w:t>Дневница за лекара пратиоца.</w:t>
      </w:r>
    </w:p>
    <w:p w:rsidR="00B52425" w:rsidRPr="003C0400" w:rsidRDefault="00B52425" w:rsidP="00B52425">
      <w:pPr>
        <w:numPr>
          <w:ilvl w:val="0"/>
          <w:numId w:val="21"/>
        </w:numPr>
        <w:suppressAutoHyphens w:val="0"/>
        <w:spacing w:line="240" w:lineRule="auto"/>
        <w:jc w:val="both"/>
        <w:rPr>
          <w:sz w:val="24"/>
          <w:szCs w:val="24"/>
          <w:lang w:val="sr-Cyrl-CS"/>
        </w:rPr>
      </w:pPr>
      <w:r w:rsidRPr="003C0400">
        <w:rPr>
          <w:sz w:val="24"/>
          <w:szCs w:val="24"/>
          <w:lang w:val="sr-Cyrl-CS"/>
        </w:rPr>
        <w:t xml:space="preserve">4 гратис места за разредне старешине, а за ученике </w:t>
      </w:r>
      <w:r w:rsidRPr="003C0400">
        <w:rPr>
          <w:lang w:val="sr-Cyrl-CS"/>
        </w:rPr>
        <w:t>најмање 1</w:t>
      </w:r>
      <w:r w:rsidRPr="003C0400">
        <w:rPr>
          <w:sz w:val="24"/>
          <w:szCs w:val="24"/>
          <w:lang w:val="sr-Cyrl-CS"/>
        </w:rPr>
        <w:t xml:space="preserve"> гратис мест</w:t>
      </w:r>
      <w:r w:rsidRPr="003C0400">
        <w:rPr>
          <w:lang w:val="sr-Cyrl-CS"/>
        </w:rPr>
        <w:t>о</w:t>
      </w:r>
      <w:r w:rsidRPr="003C0400">
        <w:rPr>
          <w:sz w:val="24"/>
          <w:szCs w:val="24"/>
          <w:lang w:val="sr-Cyrl-CS"/>
        </w:rPr>
        <w:t xml:space="preserve"> по одељењу (школа има 4 одељења ученика </w:t>
      </w:r>
      <w:r w:rsidRPr="003C0400">
        <w:rPr>
          <w:lang w:val="sr-Cyrl-CS"/>
        </w:rPr>
        <w:t xml:space="preserve">ос шестог до </w:t>
      </w:r>
      <w:r w:rsidRPr="003C0400">
        <w:rPr>
          <w:sz w:val="24"/>
          <w:szCs w:val="24"/>
          <w:lang w:val="sr-Cyrl-CS"/>
        </w:rPr>
        <w:t>осмог разреда</w:t>
      </w:r>
      <w:r w:rsidRPr="003C0400">
        <w:rPr>
          <w:lang w:val="sr-Cyrl-CS"/>
        </w:rPr>
        <w:t xml:space="preserve"> – најмање 4 гратиса </w:t>
      </w:r>
      <w:r w:rsidRPr="003C0400">
        <w:rPr>
          <w:sz w:val="24"/>
          <w:szCs w:val="24"/>
          <w:lang w:val="sr-Cyrl-CS"/>
        </w:rPr>
        <w:t>).</w:t>
      </w:r>
    </w:p>
    <w:p w:rsidR="00B52425" w:rsidRPr="009241A3" w:rsidRDefault="00B52425" w:rsidP="00B52425">
      <w:pPr>
        <w:numPr>
          <w:ilvl w:val="0"/>
          <w:numId w:val="21"/>
        </w:numPr>
        <w:suppressAutoHyphens w:val="0"/>
        <w:spacing w:line="240" w:lineRule="auto"/>
        <w:jc w:val="both"/>
        <w:rPr>
          <w:sz w:val="24"/>
          <w:szCs w:val="24"/>
        </w:rPr>
      </w:pPr>
      <w:r w:rsidRPr="009241A3">
        <w:rPr>
          <w:sz w:val="24"/>
          <w:szCs w:val="24"/>
          <w:lang w:val="sr-Cyrl-CS"/>
        </w:rPr>
        <w:t xml:space="preserve">Плаћање у </w:t>
      </w:r>
      <w:r>
        <w:rPr>
          <w:lang w:val="sr-Cyrl-CS"/>
        </w:rPr>
        <w:t>најмање  5</w:t>
      </w:r>
      <w:r w:rsidRPr="009241A3">
        <w:rPr>
          <w:sz w:val="24"/>
          <w:szCs w:val="24"/>
          <w:lang w:val="sr-Cyrl-CS"/>
        </w:rPr>
        <w:t xml:space="preserve"> (</w:t>
      </w:r>
      <w:r>
        <w:rPr>
          <w:lang w:val="sr-Cyrl-CS"/>
        </w:rPr>
        <w:t>пет</w:t>
      </w:r>
      <w:r w:rsidRPr="009241A3">
        <w:rPr>
          <w:sz w:val="24"/>
          <w:szCs w:val="24"/>
          <w:lang w:val="sr-Cyrl-CS"/>
        </w:rPr>
        <w:t xml:space="preserve">) једнаких, месечних рата (почев од јануара 2015. године) </w:t>
      </w:r>
      <w:r w:rsidRPr="009241A3">
        <w:rPr>
          <w:sz w:val="24"/>
          <w:szCs w:val="24"/>
        </w:rPr>
        <w:t>с тим да последња рата мора бити исплаћена од стране наручиоца најкасније у року од 45 дана од дана извођења екскурзије.</w:t>
      </w:r>
    </w:p>
    <w:p w:rsidR="00B52425" w:rsidRPr="009241A3" w:rsidRDefault="00B52425" w:rsidP="00B52425">
      <w:pPr>
        <w:numPr>
          <w:ilvl w:val="0"/>
          <w:numId w:val="21"/>
        </w:numPr>
        <w:suppressAutoHyphens w:val="0"/>
        <w:spacing w:line="240" w:lineRule="auto"/>
        <w:jc w:val="both"/>
        <w:rPr>
          <w:sz w:val="24"/>
          <w:szCs w:val="24"/>
          <w:lang w:val="sr-Cyrl-CS"/>
        </w:rPr>
      </w:pPr>
      <w:r w:rsidRPr="009241A3">
        <w:rPr>
          <w:sz w:val="24"/>
          <w:szCs w:val="24"/>
          <w:lang w:val="sr-Cyrl-CS"/>
        </w:rPr>
        <w:t>Осигурање ученика и наставног особља за време трајања путовања.</w:t>
      </w:r>
    </w:p>
    <w:p w:rsidR="00B52425" w:rsidRDefault="00B52425" w:rsidP="00B52425">
      <w:pPr>
        <w:numPr>
          <w:ilvl w:val="0"/>
          <w:numId w:val="21"/>
        </w:numPr>
        <w:suppressAutoHyphens w:val="0"/>
        <w:spacing w:line="240" w:lineRule="auto"/>
        <w:jc w:val="both"/>
        <w:rPr>
          <w:sz w:val="24"/>
          <w:szCs w:val="24"/>
          <w:lang w:val="sr-Cyrl-CS"/>
        </w:rPr>
      </w:pPr>
      <w:r w:rsidRPr="009241A3">
        <w:rPr>
          <w:sz w:val="24"/>
          <w:szCs w:val="24"/>
          <w:lang w:val="sr-Cyrl-CS"/>
        </w:rPr>
        <w:t xml:space="preserve">Смештај и исхрана на бази пуног пансиона (вечера првог дана, доручак и ручак другог дана у хотелу </w:t>
      </w:r>
      <w:r>
        <w:rPr>
          <w:sz w:val="24"/>
          <w:szCs w:val="24"/>
          <w:lang w:val="sr-Cyrl-CS"/>
        </w:rPr>
        <w:t xml:space="preserve">'' Радан '' </w:t>
      </w:r>
      <w:r w:rsidRPr="009241A3">
        <w:rPr>
          <w:sz w:val="24"/>
          <w:szCs w:val="24"/>
          <w:lang w:val="sr-Cyrl-CS"/>
        </w:rPr>
        <w:t>у Пролом бањи)</w:t>
      </w:r>
    </w:p>
    <w:p w:rsidR="00241C04" w:rsidRPr="009241A3" w:rsidRDefault="00241C04" w:rsidP="00B52425">
      <w:pPr>
        <w:numPr>
          <w:ilvl w:val="0"/>
          <w:numId w:val="21"/>
        </w:numPr>
        <w:suppressAutoHyphens w:val="0"/>
        <w:spacing w:line="240" w:lineRule="auto"/>
        <w:jc w:val="both"/>
        <w:rPr>
          <w:sz w:val="24"/>
          <w:szCs w:val="24"/>
          <w:lang w:val="sr-Cyrl-CS"/>
        </w:rPr>
      </w:pPr>
      <w:r>
        <w:rPr>
          <w:szCs w:val="24"/>
          <w:lang w:val="sr-Cyrl-CS"/>
        </w:rPr>
        <w:t>Обавезна огранизација екскурзије за време викенда, односно суботе или недеље</w:t>
      </w:r>
    </w:p>
    <w:p w:rsidR="008C2FD9" w:rsidRPr="009241A3" w:rsidRDefault="008C2FD9" w:rsidP="008C2FD9">
      <w:pPr>
        <w:jc w:val="both"/>
        <w:rPr>
          <w:bCs/>
          <w:sz w:val="24"/>
          <w:szCs w:val="24"/>
          <w:lang w:val="sr-Cyrl-CS"/>
        </w:rPr>
      </w:pPr>
    </w:p>
    <w:p w:rsidR="008C2FD9" w:rsidRPr="009241A3" w:rsidRDefault="008C2FD9" w:rsidP="008C2FD9">
      <w:pPr>
        <w:ind w:firstLine="425"/>
        <w:jc w:val="both"/>
        <w:rPr>
          <w:bCs/>
          <w:sz w:val="24"/>
          <w:szCs w:val="24"/>
          <w:lang w:val="sr-Cyrl-CS"/>
        </w:rPr>
      </w:pPr>
      <w:r w:rsidRPr="009241A3">
        <w:rPr>
          <w:bCs/>
          <w:sz w:val="24"/>
          <w:szCs w:val="24"/>
          <w:lang w:val="sr-Cyrl-CS"/>
        </w:rPr>
        <w:t>Превоз се мора обезбедити климатизованим  аутобусима, високе туристичке класе, старости до 5 година.</w:t>
      </w:r>
    </w:p>
    <w:p w:rsidR="008C2FD9" w:rsidRPr="009241A3" w:rsidRDefault="008C2FD9" w:rsidP="008C2FD9">
      <w:pPr>
        <w:jc w:val="both"/>
        <w:rPr>
          <w:bCs/>
          <w:sz w:val="24"/>
          <w:szCs w:val="24"/>
          <w:lang w:val="sr-Cyrl-CS"/>
        </w:rPr>
      </w:pPr>
    </w:p>
    <w:p w:rsidR="008C2FD9" w:rsidRPr="009241A3" w:rsidRDefault="008C2FD9" w:rsidP="008C2FD9">
      <w:pPr>
        <w:jc w:val="center"/>
        <w:rPr>
          <w:bCs/>
          <w:sz w:val="24"/>
          <w:szCs w:val="24"/>
          <w:lang w:val="sr-Cyrl-CS"/>
        </w:rPr>
      </w:pPr>
      <w:r w:rsidRPr="009241A3">
        <w:rPr>
          <w:b/>
          <w:sz w:val="24"/>
          <w:szCs w:val="24"/>
        </w:rPr>
        <w:t>Члан 8.</w:t>
      </w:r>
    </w:p>
    <w:p w:rsidR="008C2FD9" w:rsidRPr="009241A3" w:rsidRDefault="008C2FD9" w:rsidP="008C2FD9">
      <w:pPr>
        <w:jc w:val="both"/>
        <w:rPr>
          <w:sz w:val="24"/>
          <w:szCs w:val="24"/>
        </w:rPr>
      </w:pPr>
      <w:r w:rsidRPr="009241A3">
        <w:rPr>
          <w:sz w:val="24"/>
          <w:szCs w:val="24"/>
        </w:rPr>
        <w:tab/>
        <w:t xml:space="preserve">Давалац услуга се обавезује да превоз ученика организује у свему према Закону о безбедности саобраћаја, с тим да се исти може обављати само у времену од 05.00 до 22.00 часа, да обезбеди услове  за удобан и безбедан превоз ученика, наставног и другог особља које учествује у реализацији екскурзије, да испуњава потребне услове у погледу техничке исправности аутобуса, а све у складу са Понудом која је саставни део овог Уговора.      </w:t>
      </w:r>
    </w:p>
    <w:p w:rsidR="008C2FD9" w:rsidRPr="009241A3" w:rsidRDefault="008C2FD9" w:rsidP="008C2FD9">
      <w:pPr>
        <w:jc w:val="center"/>
        <w:rPr>
          <w:sz w:val="24"/>
          <w:szCs w:val="24"/>
        </w:rPr>
      </w:pPr>
    </w:p>
    <w:p w:rsidR="008C2FD9" w:rsidRPr="009241A3" w:rsidRDefault="008C2FD9" w:rsidP="008C2FD9">
      <w:pPr>
        <w:spacing w:line="276" w:lineRule="auto"/>
        <w:jc w:val="center"/>
        <w:rPr>
          <w:b/>
          <w:sz w:val="24"/>
          <w:szCs w:val="24"/>
        </w:rPr>
      </w:pPr>
      <w:r w:rsidRPr="009241A3">
        <w:rPr>
          <w:b/>
          <w:sz w:val="24"/>
          <w:szCs w:val="24"/>
        </w:rPr>
        <w:t>Члан 9.</w:t>
      </w:r>
    </w:p>
    <w:p w:rsidR="008C2FD9" w:rsidRPr="009241A3" w:rsidRDefault="008C2FD9" w:rsidP="008C2FD9">
      <w:pPr>
        <w:rPr>
          <w:sz w:val="24"/>
          <w:szCs w:val="24"/>
        </w:rPr>
      </w:pPr>
      <w:r w:rsidRPr="009241A3">
        <w:rPr>
          <w:sz w:val="24"/>
          <w:szCs w:val="24"/>
        </w:rPr>
        <w:tab/>
        <w:t>Давалац услуга ће део услуга који су предмет овог уговора извршити преко подизвођача:</w:t>
      </w:r>
    </w:p>
    <w:p w:rsidR="008C2FD9" w:rsidRPr="009241A3" w:rsidRDefault="008C2FD9" w:rsidP="008C2FD9">
      <w:pPr>
        <w:numPr>
          <w:ilvl w:val="0"/>
          <w:numId w:val="10"/>
        </w:numPr>
        <w:suppressAutoHyphens w:val="0"/>
        <w:autoSpaceDE w:val="0"/>
        <w:autoSpaceDN w:val="0"/>
        <w:adjustRightInd w:val="0"/>
        <w:spacing w:line="240" w:lineRule="auto"/>
        <w:jc w:val="both"/>
        <w:rPr>
          <w:sz w:val="24"/>
          <w:szCs w:val="24"/>
        </w:rPr>
      </w:pPr>
      <w:r w:rsidRPr="009241A3">
        <w:rPr>
          <w:sz w:val="24"/>
          <w:szCs w:val="24"/>
        </w:rPr>
        <w:t>Предузећа__________________________________,са седиштем у ________________________, ПИБ________________, матични број ___________________</w:t>
      </w:r>
    </w:p>
    <w:p w:rsidR="008C2FD9" w:rsidRPr="009241A3" w:rsidRDefault="008C2FD9" w:rsidP="008C2FD9">
      <w:pPr>
        <w:numPr>
          <w:ilvl w:val="0"/>
          <w:numId w:val="10"/>
        </w:numPr>
        <w:suppressAutoHyphens w:val="0"/>
        <w:autoSpaceDE w:val="0"/>
        <w:autoSpaceDN w:val="0"/>
        <w:adjustRightInd w:val="0"/>
        <w:spacing w:line="240" w:lineRule="auto"/>
        <w:jc w:val="both"/>
        <w:rPr>
          <w:sz w:val="24"/>
          <w:szCs w:val="24"/>
        </w:rPr>
      </w:pPr>
      <w:r w:rsidRPr="009241A3">
        <w:rPr>
          <w:sz w:val="24"/>
          <w:szCs w:val="24"/>
        </w:rPr>
        <w:t xml:space="preserve">Предузећа__________________________________, са седиштем у _________________________, ПИБ _____________________,  матични број _____________ </w:t>
      </w:r>
    </w:p>
    <w:p w:rsidR="008C2FD9" w:rsidRPr="009241A3" w:rsidRDefault="008C2FD9" w:rsidP="008C2FD9">
      <w:pPr>
        <w:ind w:left="426"/>
        <w:jc w:val="both"/>
        <w:rPr>
          <w:sz w:val="24"/>
          <w:szCs w:val="24"/>
        </w:rPr>
      </w:pPr>
    </w:p>
    <w:p w:rsidR="008C2FD9" w:rsidRPr="009241A3" w:rsidRDefault="008C2FD9" w:rsidP="008C2FD9">
      <w:pPr>
        <w:ind w:left="426"/>
        <w:jc w:val="both"/>
        <w:rPr>
          <w:sz w:val="24"/>
          <w:szCs w:val="24"/>
        </w:rPr>
      </w:pPr>
      <w:r w:rsidRPr="009241A3">
        <w:rPr>
          <w:sz w:val="24"/>
          <w:szCs w:val="24"/>
        </w:rPr>
        <w:t>односно у групи понуђача коју чине:</w:t>
      </w:r>
    </w:p>
    <w:p w:rsidR="008C2FD9" w:rsidRPr="009241A3" w:rsidRDefault="008C2FD9" w:rsidP="008C2FD9">
      <w:pPr>
        <w:numPr>
          <w:ilvl w:val="0"/>
          <w:numId w:val="11"/>
        </w:numPr>
        <w:suppressAutoHyphens w:val="0"/>
        <w:autoSpaceDE w:val="0"/>
        <w:autoSpaceDN w:val="0"/>
        <w:adjustRightInd w:val="0"/>
        <w:spacing w:line="240" w:lineRule="auto"/>
        <w:jc w:val="both"/>
        <w:rPr>
          <w:sz w:val="24"/>
          <w:szCs w:val="24"/>
        </w:rPr>
      </w:pPr>
      <w:r w:rsidRPr="009241A3">
        <w:rPr>
          <w:sz w:val="24"/>
          <w:szCs w:val="24"/>
        </w:rPr>
        <w:t xml:space="preserve">Предузећа___________________________________,са седиштем у _______________________, ПИБ____________________, матични број _________________ </w:t>
      </w:r>
    </w:p>
    <w:p w:rsidR="008C2FD9" w:rsidRPr="009241A3" w:rsidRDefault="008C2FD9" w:rsidP="008C2FD9">
      <w:pPr>
        <w:numPr>
          <w:ilvl w:val="0"/>
          <w:numId w:val="11"/>
        </w:numPr>
        <w:suppressAutoHyphens w:val="0"/>
        <w:autoSpaceDE w:val="0"/>
        <w:autoSpaceDN w:val="0"/>
        <w:adjustRightInd w:val="0"/>
        <w:spacing w:line="240" w:lineRule="auto"/>
        <w:jc w:val="both"/>
        <w:rPr>
          <w:sz w:val="24"/>
          <w:szCs w:val="24"/>
        </w:rPr>
      </w:pPr>
      <w:r w:rsidRPr="009241A3">
        <w:rPr>
          <w:sz w:val="24"/>
          <w:szCs w:val="24"/>
        </w:rPr>
        <w:t>Предузеће___________________________________, са седиштем у _______________________,  ПИБ _______________, матични број ______________.</w:t>
      </w:r>
    </w:p>
    <w:p w:rsidR="008C2FD9" w:rsidRPr="009241A3" w:rsidRDefault="008C2FD9" w:rsidP="008C2FD9">
      <w:pPr>
        <w:jc w:val="both"/>
        <w:rPr>
          <w:sz w:val="24"/>
          <w:szCs w:val="24"/>
        </w:rPr>
      </w:pPr>
    </w:p>
    <w:p w:rsidR="008C2FD9" w:rsidRPr="009241A3" w:rsidRDefault="008C2FD9" w:rsidP="008C2FD9">
      <w:pPr>
        <w:jc w:val="both"/>
        <w:rPr>
          <w:sz w:val="24"/>
          <w:szCs w:val="24"/>
        </w:rPr>
      </w:pPr>
      <w:r w:rsidRPr="009241A3">
        <w:rPr>
          <w:sz w:val="24"/>
          <w:szCs w:val="24"/>
        </w:rPr>
        <w:tab/>
        <w:t xml:space="preserve">Давалац услуга у потпуности одговара Наручиоцу за извршење уговорних обавеза, те и за услуге извршене од стране подизвођача, као да их је сам пружио. </w:t>
      </w:r>
    </w:p>
    <w:p w:rsidR="008C2FD9" w:rsidRPr="009241A3" w:rsidRDefault="008C2FD9" w:rsidP="008C2FD9">
      <w:pPr>
        <w:jc w:val="both"/>
        <w:rPr>
          <w:sz w:val="24"/>
          <w:szCs w:val="24"/>
        </w:rPr>
      </w:pPr>
      <w:r w:rsidRPr="009241A3">
        <w:rPr>
          <w:sz w:val="24"/>
          <w:szCs w:val="24"/>
        </w:rPr>
        <w:tab/>
        <w:t>Давалац услуга одговара Наручиоцу за извршење уговорних обавеза неограничено солидарно са осталим понуђачима из групе понуђача.</w:t>
      </w:r>
    </w:p>
    <w:p w:rsidR="008C2FD9" w:rsidRPr="009241A3" w:rsidRDefault="008C2FD9" w:rsidP="008C2FD9">
      <w:pPr>
        <w:tabs>
          <w:tab w:val="center" w:pos="5495"/>
          <w:tab w:val="left" w:pos="6900"/>
        </w:tabs>
        <w:jc w:val="center"/>
        <w:rPr>
          <w:b/>
          <w:sz w:val="24"/>
          <w:szCs w:val="24"/>
        </w:rPr>
      </w:pPr>
    </w:p>
    <w:p w:rsidR="008C2FD9" w:rsidRPr="009241A3" w:rsidRDefault="008C2FD9" w:rsidP="008C2FD9">
      <w:pPr>
        <w:tabs>
          <w:tab w:val="center" w:pos="5495"/>
          <w:tab w:val="left" w:pos="6900"/>
        </w:tabs>
        <w:spacing w:line="276" w:lineRule="auto"/>
        <w:jc w:val="center"/>
        <w:rPr>
          <w:b/>
          <w:sz w:val="24"/>
          <w:szCs w:val="24"/>
        </w:rPr>
      </w:pPr>
      <w:r w:rsidRPr="009241A3">
        <w:rPr>
          <w:b/>
          <w:sz w:val="24"/>
          <w:szCs w:val="24"/>
        </w:rPr>
        <w:lastRenderedPageBreak/>
        <w:t>Члан 10.</w:t>
      </w:r>
    </w:p>
    <w:p w:rsidR="008C2FD9" w:rsidRPr="009241A3" w:rsidRDefault="008C2FD9" w:rsidP="008C2FD9">
      <w:pPr>
        <w:tabs>
          <w:tab w:val="center" w:pos="-426"/>
          <w:tab w:val="center" w:pos="0"/>
        </w:tabs>
        <w:jc w:val="both"/>
        <w:rPr>
          <w:sz w:val="24"/>
          <w:szCs w:val="24"/>
        </w:rPr>
      </w:pPr>
      <w:r w:rsidRPr="009241A3">
        <w:rPr>
          <w:sz w:val="24"/>
          <w:szCs w:val="24"/>
        </w:rPr>
        <w:tab/>
        <w:t>По потписивању Уговора о додели јавне набавке услуга- партија 1, изабрани понуђач се обавезује да као средство обезбеђења уговорних обавеза достави једну оригинал сопствену бланко меницу, са клаузулом „без протеста“, прописно потписане и оверене са копијом депо картона, овлашћењем за попуну менице и потврдом о регистрацији менице, и то:</w:t>
      </w:r>
    </w:p>
    <w:p w:rsidR="008C2FD9" w:rsidRPr="009241A3" w:rsidRDefault="008C2FD9" w:rsidP="008C2FD9">
      <w:pPr>
        <w:numPr>
          <w:ilvl w:val="0"/>
          <w:numId w:val="9"/>
        </w:numPr>
        <w:tabs>
          <w:tab w:val="decimal" w:pos="0"/>
          <w:tab w:val="center" w:pos="426"/>
        </w:tabs>
        <w:suppressAutoHyphens w:val="0"/>
        <w:autoSpaceDE w:val="0"/>
        <w:autoSpaceDN w:val="0"/>
        <w:adjustRightInd w:val="0"/>
        <w:spacing w:line="240" w:lineRule="auto"/>
        <w:ind w:left="426" w:hanging="426"/>
        <w:jc w:val="both"/>
        <w:rPr>
          <w:sz w:val="24"/>
          <w:szCs w:val="24"/>
        </w:rPr>
      </w:pPr>
      <w:r w:rsidRPr="009241A3">
        <w:rPr>
          <w:sz w:val="24"/>
          <w:szCs w:val="24"/>
          <w:u w:val="single"/>
        </w:rPr>
        <w:t>За обезбеђење повраћаја авансног плаћања</w:t>
      </w:r>
      <w:r w:rsidRPr="009241A3">
        <w:rPr>
          <w:b/>
          <w:sz w:val="24"/>
          <w:szCs w:val="24"/>
          <w:u w:val="single"/>
        </w:rPr>
        <w:t xml:space="preserve"> </w:t>
      </w:r>
      <w:r w:rsidRPr="009241A3">
        <w:rPr>
          <w:sz w:val="24"/>
          <w:szCs w:val="24"/>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роком важности до правдања аванса;</w:t>
      </w:r>
    </w:p>
    <w:p w:rsidR="008C2FD9" w:rsidRPr="009241A3" w:rsidRDefault="008C2FD9" w:rsidP="008C2FD9">
      <w:pPr>
        <w:numPr>
          <w:ilvl w:val="0"/>
          <w:numId w:val="7"/>
        </w:numPr>
        <w:tabs>
          <w:tab w:val="clear" w:pos="720"/>
          <w:tab w:val="num" w:pos="426"/>
        </w:tabs>
        <w:suppressAutoHyphens w:val="0"/>
        <w:autoSpaceDE w:val="0"/>
        <w:autoSpaceDN w:val="0"/>
        <w:adjustRightInd w:val="0"/>
        <w:spacing w:line="240" w:lineRule="auto"/>
        <w:ind w:left="426" w:hanging="426"/>
        <w:jc w:val="both"/>
        <w:rPr>
          <w:sz w:val="24"/>
          <w:szCs w:val="24"/>
        </w:rPr>
      </w:pPr>
      <w:r w:rsidRPr="009241A3">
        <w:rPr>
          <w:sz w:val="24"/>
          <w:szCs w:val="24"/>
          <w:u w:val="single"/>
        </w:rPr>
        <w:t>за добро извршење посла</w:t>
      </w:r>
      <w:r w:rsidRPr="009241A3">
        <w:rPr>
          <w:sz w:val="24"/>
          <w:szCs w:val="24"/>
        </w:rPr>
        <w:t xml:space="preserve"> у износу 10 % од вредности уговора са роком важности 30 дана дужим од уговореног рока за реализацију уговора.</w:t>
      </w:r>
    </w:p>
    <w:p w:rsidR="008C2FD9" w:rsidRPr="009241A3" w:rsidRDefault="008C2FD9" w:rsidP="008C2FD9">
      <w:pPr>
        <w:rPr>
          <w:b/>
          <w:sz w:val="24"/>
          <w:szCs w:val="24"/>
        </w:rPr>
      </w:pPr>
    </w:p>
    <w:p w:rsidR="008C2FD9" w:rsidRPr="009241A3" w:rsidRDefault="008C2FD9" w:rsidP="008C2FD9">
      <w:pPr>
        <w:spacing w:line="276" w:lineRule="auto"/>
        <w:jc w:val="center"/>
        <w:rPr>
          <w:b/>
          <w:sz w:val="24"/>
          <w:szCs w:val="24"/>
        </w:rPr>
      </w:pPr>
      <w:r w:rsidRPr="009241A3">
        <w:rPr>
          <w:b/>
          <w:sz w:val="24"/>
          <w:szCs w:val="24"/>
        </w:rPr>
        <w:t>Члан 11.</w:t>
      </w:r>
    </w:p>
    <w:p w:rsidR="008C2FD9" w:rsidRPr="009241A3" w:rsidRDefault="008C2FD9" w:rsidP="008C2FD9">
      <w:pPr>
        <w:jc w:val="both"/>
        <w:rPr>
          <w:sz w:val="24"/>
          <w:szCs w:val="24"/>
        </w:rPr>
      </w:pPr>
      <w:r w:rsidRPr="009241A3">
        <w:rPr>
          <w:sz w:val="24"/>
          <w:szCs w:val="24"/>
        </w:rPr>
        <w:tab/>
        <w:t xml:space="preserve">За све што овим Уговором није посебно утврђено примењују се одредбе  Закона о облигационим односима и других одговарајућих прописа. </w:t>
      </w:r>
    </w:p>
    <w:p w:rsidR="008C2FD9" w:rsidRPr="009241A3" w:rsidRDefault="008C2FD9" w:rsidP="008C2FD9">
      <w:pPr>
        <w:rPr>
          <w:b/>
          <w:sz w:val="24"/>
          <w:szCs w:val="24"/>
        </w:rPr>
      </w:pPr>
    </w:p>
    <w:p w:rsidR="008C2FD9" w:rsidRPr="009241A3" w:rsidRDefault="008C2FD9" w:rsidP="008C2FD9">
      <w:pPr>
        <w:spacing w:line="276" w:lineRule="auto"/>
        <w:jc w:val="center"/>
        <w:rPr>
          <w:b/>
          <w:sz w:val="24"/>
          <w:szCs w:val="24"/>
        </w:rPr>
      </w:pPr>
      <w:r w:rsidRPr="009241A3">
        <w:rPr>
          <w:b/>
          <w:sz w:val="24"/>
          <w:szCs w:val="24"/>
        </w:rPr>
        <w:t>Члан 12.</w:t>
      </w:r>
    </w:p>
    <w:p w:rsidR="008C2FD9" w:rsidRPr="009241A3" w:rsidRDefault="008C2FD9" w:rsidP="008C2FD9">
      <w:pPr>
        <w:widowControl w:val="0"/>
        <w:autoSpaceDE w:val="0"/>
        <w:autoSpaceDN w:val="0"/>
        <w:adjustRightInd w:val="0"/>
        <w:spacing w:before="4" w:line="263" w:lineRule="exact"/>
        <w:ind w:left="114" w:right="87" w:firstLine="311"/>
        <w:jc w:val="both"/>
        <w:rPr>
          <w:sz w:val="24"/>
          <w:szCs w:val="24"/>
          <w:lang w:val="sr-Cyrl-CS"/>
        </w:rPr>
      </w:pPr>
      <w:r w:rsidRPr="009241A3">
        <w:rPr>
          <w:sz w:val="24"/>
          <w:szCs w:val="24"/>
          <w:lang w:val="sr-Cyrl-CS"/>
        </w:rPr>
        <w:t>Овај Уговор се закључује на основу извештаја о стручној оцени Понуда и Одлуке директора ОШ „</w:t>
      </w:r>
      <w:r>
        <w:rPr>
          <w:sz w:val="24"/>
          <w:szCs w:val="24"/>
          <w:lang w:val="sr-Cyrl-CS"/>
        </w:rPr>
        <w:t xml:space="preserve"> Вожд Карађорђе </w:t>
      </w:r>
      <w:r w:rsidRPr="009241A3">
        <w:rPr>
          <w:sz w:val="24"/>
          <w:szCs w:val="24"/>
          <w:lang w:val="sr-Cyrl-CS"/>
        </w:rPr>
        <w:t xml:space="preserve">“ у </w:t>
      </w:r>
      <w:r>
        <w:rPr>
          <w:sz w:val="24"/>
          <w:szCs w:val="24"/>
          <w:lang w:val="sr-Cyrl-CS"/>
        </w:rPr>
        <w:t>Водњу</w:t>
      </w:r>
      <w:r w:rsidRPr="009241A3">
        <w:rPr>
          <w:sz w:val="24"/>
          <w:szCs w:val="24"/>
          <w:lang w:val="sr-Cyrl-CS"/>
        </w:rPr>
        <w:t>, број___од_________2014. године.</w:t>
      </w:r>
    </w:p>
    <w:p w:rsidR="008C2FD9" w:rsidRPr="009241A3" w:rsidRDefault="008C2FD9" w:rsidP="008C2FD9">
      <w:pPr>
        <w:spacing w:line="276" w:lineRule="auto"/>
        <w:jc w:val="both"/>
        <w:rPr>
          <w:sz w:val="24"/>
          <w:szCs w:val="24"/>
        </w:rPr>
      </w:pPr>
    </w:p>
    <w:p w:rsidR="008C2FD9" w:rsidRPr="009241A3" w:rsidRDefault="008C2FD9" w:rsidP="008C2FD9">
      <w:pPr>
        <w:spacing w:line="276" w:lineRule="auto"/>
        <w:jc w:val="center"/>
        <w:rPr>
          <w:b/>
          <w:sz w:val="24"/>
          <w:szCs w:val="24"/>
        </w:rPr>
      </w:pPr>
      <w:r w:rsidRPr="009241A3">
        <w:rPr>
          <w:b/>
          <w:sz w:val="24"/>
          <w:szCs w:val="24"/>
        </w:rPr>
        <w:t>Члан 13.</w:t>
      </w:r>
    </w:p>
    <w:p w:rsidR="008C2FD9" w:rsidRPr="009241A3" w:rsidRDefault="008C2FD9" w:rsidP="008C2FD9">
      <w:pPr>
        <w:rPr>
          <w:sz w:val="24"/>
          <w:szCs w:val="24"/>
        </w:rPr>
      </w:pPr>
      <w:r w:rsidRPr="009241A3">
        <w:rPr>
          <w:sz w:val="24"/>
          <w:szCs w:val="24"/>
        </w:rPr>
        <w:t xml:space="preserve">            Прилог и саставни део овог Уговора је:</w:t>
      </w:r>
    </w:p>
    <w:p w:rsidR="008C2FD9" w:rsidRPr="009241A3" w:rsidRDefault="008C2FD9" w:rsidP="008C2FD9">
      <w:pPr>
        <w:ind w:left="425"/>
        <w:rPr>
          <w:b/>
          <w:color w:val="FF0000"/>
          <w:sz w:val="24"/>
          <w:szCs w:val="24"/>
        </w:rPr>
      </w:pPr>
      <w:r w:rsidRPr="009241A3">
        <w:rPr>
          <w:sz w:val="24"/>
          <w:szCs w:val="24"/>
        </w:rPr>
        <w:t xml:space="preserve">    </w:t>
      </w:r>
      <w:r>
        <w:rPr>
          <w:sz w:val="24"/>
          <w:szCs w:val="24"/>
          <w:lang w:val="sr-Cyrl-CS"/>
        </w:rPr>
        <w:t xml:space="preserve"> </w:t>
      </w:r>
      <w:r w:rsidRPr="009241A3">
        <w:rPr>
          <w:sz w:val="24"/>
          <w:szCs w:val="24"/>
        </w:rPr>
        <w:t>Понуда извођача бр. _________ од дана ____________ године.</w:t>
      </w:r>
    </w:p>
    <w:p w:rsidR="008C2FD9" w:rsidRPr="009241A3" w:rsidRDefault="008C2FD9" w:rsidP="008C2FD9">
      <w:pPr>
        <w:rPr>
          <w:sz w:val="24"/>
          <w:szCs w:val="24"/>
        </w:rPr>
      </w:pPr>
    </w:p>
    <w:p w:rsidR="008C2FD9" w:rsidRPr="009241A3" w:rsidRDefault="008C2FD9" w:rsidP="008C2FD9">
      <w:pPr>
        <w:rPr>
          <w:sz w:val="24"/>
          <w:szCs w:val="24"/>
        </w:rPr>
      </w:pPr>
    </w:p>
    <w:p w:rsidR="008C2FD9" w:rsidRPr="009241A3" w:rsidRDefault="008C2FD9" w:rsidP="008C2FD9">
      <w:pPr>
        <w:spacing w:line="276" w:lineRule="auto"/>
        <w:jc w:val="center"/>
        <w:rPr>
          <w:b/>
          <w:sz w:val="24"/>
          <w:szCs w:val="24"/>
        </w:rPr>
      </w:pPr>
      <w:r w:rsidRPr="009241A3">
        <w:rPr>
          <w:b/>
          <w:sz w:val="24"/>
          <w:szCs w:val="24"/>
        </w:rPr>
        <w:t>Члан 14.</w:t>
      </w:r>
    </w:p>
    <w:p w:rsidR="008C2FD9" w:rsidRPr="009241A3" w:rsidRDefault="008C2FD9" w:rsidP="008C2FD9">
      <w:pPr>
        <w:jc w:val="both"/>
        <w:rPr>
          <w:sz w:val="24"/>
          <w:szCs w:val="24"/>
        </w:rPr>
      </w:pPr>
      <w:r w:rsidRPr="009241A3">
        <w:rPr>
          <w:sz w:val="24"/>
          <w:szCs w:val="24"/>
        </w:rPr>
        <w:tab/>
        <w:t xml:space="preserve">Све евентуалне спорове уговорне стране ће решавати споразумно а уколико не успеју да реше споразумом спор ће решити надлежни суд. </w:t>
      </w:r>
    </w:p>
    <w:p w:rsidR="008C2FD9" w:rsidRPr="009241A3" w:rsidRDefault="008C2FD9" w:rsidP="008C2FD9">
      <w:pPr>
        <w:rPr>
          <w:sz w:val="24"/>
          <w:szCs w:val="24"/>
        </w:rPr>
      </w:pPr>
    </w:p>
    <w:p w:rsidR="008C2FD9" w:rsidRPr="009241A3" w:rsidRDefault="008C2FD9" w:rsidP="008C2FD9">
      <w:pPr>
        <w:spacing w:line="276" w:lineRule="auto"/>
        <w:jc w:val="center"/>
        <w:rPr>
          <w:b/>
          <w:sz w:val="24"/>
          <w:szCs w:val="24"/>
        </w:rPr>
      </w:pPr>
      <w:r w:rsidRPr="009241A3">
        <w:rPr>
          <w:b/>
          <w:sz w:val="24"/>
          <w:szCs w:val="24"/>
        </w:rPr>
        <w:t>Члан 15.</w:t>
      </w:r>
    </w:p>
    <w:p w:rsidR="008C2FD9" w:rsidRPr="009241A3" w:rsidRDefault="008C2FD9" w:rsidP="008C2FD9">
      <w:pPr>
        <w:rPr>
          <w:sz w:val="24"/>
          <w:szCs w:val="24"/>
        </w:rPr>
      </w:pPr>
      <w:r w:rsidRPr="009241A3">
        <w:rPr>
          <w:sz w:val="24"/>
          <w:szCs w:val="24"/>
        </w:rPr>
        <w:tab/>
        <w:t>Овај  Уговор ступа на снагу даном потписивања.</w:t>
      </w:r>
    </w:p>
    <w:p w:rsidR="008C2FD9" w:rsidRPr="009241A3" w:rsidRDefault="008C2FD9" w:rsidP="008C2FD9">
      <w:pPr>
        <w:rPr>
          <w:sz w:val="24"/>
          <w:szCs w:val="24"/>
        </w:rPr>
      </w:pPr>
    </w:p>
    <w:p w:rsidR="008C2FD9" w:rsidRPr="009241A3" w:rsidRDefault="008C2FD9" w:rsidP="008C2FD9">
      <w:pPr>
        <w:spacing w:line="276" w:lineRule="auto"/>
        <w:jc w:val="center"/>
        <w:rPr>
          <w:b/>
          <w:sz w:val="24"/>
          <w:szCs w:val="24"/>
        </w:rPr>
      </w:pPr>
      <w:r w:rsidRPr="009241A3">
        <w:rPr>
          <w:b/>
          <w:sz w:val="24"/>
          <w:szCs w:val="24"/>
        </w:rPr>
        <w:t>Члан 16.</w:t>
      </w:r>
    </w:p>
    <w:p w:rsidR="008C2FD9" w:rsidRPr="009241A3" w:rsidRDefault="008C2FD9" w:rsidP="008C2FD9">
      <w:pPr>
        <w:jc w:val="center"/>
        <w:rPr>
          <w:b/>
          <w:sz w:val="24"/>
          <w:szCs w:val="24"/>
        </w:rPr>
      </w:pPr>
    </w:p>
    <w:p w:rsidR="008C2FD9" w:rsidRPr="009241A3" w:rsidRDefault="008C2FD9" w:rsidP="008C2FD9">
      <w:pPr>
        <w:rPr>
          <w:sz w:val="24"/>
          <w:szCs w:val="24"/>
        </w:rPr>
      </w:pPr>
      <w:r w:rsidRPr="009241A3">
        <w:rPr>
          <w:sz w:val="24"/>
          <w:szCs w:val="24"/>
        </w:rPr>
        <w:tab/>
        <w:t>Овај Уговор је сачињен у 4 (четири) једнака примерка, по 2 (два) за сваку уговорну страну.</w:t>
      </w:r>
    </w:p>
    <w:p w:rsidR="008C2FD9" w:rsidRPr="009241A3" w:rsidRDefault="008C2FD9" w:rsidP="008C2FD9">
      <w:pPr>
        <w:rPr>
          <w:sz w:val="24"/>
          <w:szCs w:val="24"/>
        </w:rPr>
      </w:pPr>
    </w:p>
    <w:p w:rsidR="008C2FD9" w:rsidRPr="009241A3" w:rsidRDefault="008C2FD9" w:rsidP="008C2FD9">
      <w:pPr>
        <w:pStyle w:val="Heading6"/>
        <w:rPr>
          <w:rFonts w:ascii="Times New Roman" w:hAnsi="Times New Roman"/>
          <w:sz w:val="24"/>
          <w:szCs w:val="24"/>
        </w:rPr>
      </w:pPr>
      <w:r w:rsidRPr="009241A3">
        <w:rPr>
          <w:rFonts w:ascii="Times New Roman" w:hAnsi="Times New Roman"/>
          <w:sz w:val="24"/>
          <w:szCs w:val="24"/>
        </w:rPr>
        <w:t xml:space="preserve">                    </w:t>
      </w:r>
    </w:p>
    <w:p w:rsidR="008C2FD9" w:rsidRPr="009241A3" w:rsidRDefault="008C2FD9" w:rsidP="008C2FD9">
      <w:pPr>
        <w:pStyle w:val="BodyText"/>
        <w:ind w:firstLine="720"/>
        <w:rPr>
          <w:spacing w:val="6"/>
          <w:sz w:val="24"/>
          <w:szCs w:val="24"/>
          <w:lang w:val="sr-Cyrl-CS"/>
        </w:rPr>
      </w:pPr>
    </w:p>
    <w:p w:rsidR="008C2FD9" w:rsidRPr="009241A3" w:rsidRDefault="008C2FD9" w:rsidP="008C2FD9">
      <w:pPr>
        <w:pStyle w:val="BodyText"/>
        <w:ind w:firstLine="720"/>
        <w:rPr>
          <w:sz w:val="24"/>
          <w:szCs w:val="24"/>
        </w:rPr>
      </w:pPr>
      <w:r w:rsidRPr="009241A3">
        <w:rPr>
          <w:b/>
          <w:bCs/>
          <w:sz w:val="24"/>
          <w:szCs w:val="24"/>
        </w:rPr>
        <w:t xml:space="preserve">                                                  </w:t>
      </w:r>
    </w:p>
    <w:p w:rsidR="008C2FD9" w:rsidRPr="009241A3" w:rsidRDefault="008C2FD9" w:rsidP="008C2FD9">
      <w:pPr>
        <w:pStyle w:val="BodyText"/>
        <w:spacing w:line="240" w:lineRule="atLeast"/>
        <w:rPr>
          <w:bCs/>
          <w:sz w:val="24"/>
          <w:szCs w:val="24"/>
        </w:rPr>
      </w:pPr>
      <w:r w:rsidRPr="009241A3">
        <w:rPr>
          <w:bCs/>
          <w:sz w:val="24"/>
          <w:szCs w:val="24"/>
        </w:rPr>
        <w:t xml:space="preserve"> ИЗВРШИЛАЦ                                                                                                       НАРУЧИЛАЦ </w:t>
      </w:r>
      <w:r w:rsidRPr="009241A3">
        <w:rPr>
          <w:bCs/>
          <w:sz w:val="24"/>
          <w:szCs w:val="24"/>
        </w:rPr>
        <w:tab/>
      </w:r>
      <w:r w:rsidRPr="009241A3">
        <w:rPr>
          <w:bCs/>
          <w:sz w:val="24"/>
          <w:szCs w:val="24"/>
        </w:rPr>
        <w:tab/>
      </w:r>
      <w:r w:rsidRPr="009241A3">
        <w:rPr>
          <w:bCs/>
          <w:sz w:val="24"/>
          <w:szCs w:val="24"/>
        </w:rPr>
        <w:tab/>
      </w:r>
      <w:r w:rsidRPr="009241A3">
        <w:rPr>
          <w:bCs/>
          <w:sz w:val="24"/>
          <w:szCs w:val="24"/>
        </w:rPr>
        <w:tab/>
        <w:t xml:space="preserve">                                                                                                                 ______________                                                                                                    _________________</w:t>
      </w:r>
      <w:r w:rsidRPr="009241A3">
        <w:rPr>
          <w:bCs/>
          <w:spacing w:val="2"/>
          <w:sz w:val="24"/>
          <w:szCs w:val="24"/>
        </w:rPr>
        <w:t xml:space="preserve">                                                                    </w:t>
      </w:r>
    </w:p>
    <w:p w:rsidR="009543C7" w:rsidRPr="009241A3" w:rsidRDefault="009543C7" w:rsidP="009543C7">
      <w:pPr>
        <w:jc w:val="both"/>
        <w:rPr>
          <w:sz w:val="24"/>
          <w:szCs w:val="24"/>
          <w:lang w:val="sr-Cyrl-CS"/>
        </w:rPr>
      </w:pPr>
    </w:p>
    <w:p w:rsidR="009543C7" w:rsidRPr="009241A3" w:rsidRDefault="009543C7" w:rsidP="009543C7">
      <w:pPr>
        <w:jc w:val="both"/>
        <w:rPr>
          <w:sz w:val="24"/>
          <w:szCs w:val="24"/>
          <w:lang w:val="sr-Cyrl-CS"/>
        </w:rPr>
      </w:pPr>
    </w:p>
    <w:p w:rsidR="009543C7" w:rsidRPr="009241A3" w:rsidRDefault="009543C7" w:rsidP="009543C7">
      <w:pPr>
        <w:jc w:val="both"/>
        <w:rPr>
          <w:sz w:val="24"/>
          <w:szCs w:val="24"/>
          <w:lang w:val="sr-Cyrl-CS"/>
        </w:rPr>
      </w:pPr>
    </w:p>
    <w:p w:rsidR="009543C7" w:rsidRPr="009241A3" w:rsidRDefault="009543C7" w:rsidP="009543C7">
      <w:pPr>
        <w:jc w:val="both"/>
        <w:rPr>
          <w:sz w:val="24"/>
          <w:szCs w:val="24"/>
          <w:lang w:val="sr-Cyrl-CS"/>
        </w:rPr>
      </w:pPr>
    </w:p>
    <w:p w:rsidR="009543C7" w:rsidRPr="009241A3" w:rsidRDefault="009543C7" w:rsidP="009543C7">
      <w:pPr>
        <w:jc w:val="both"/>
        <w:rPr>
          <w:sz w:val="24"/>
          <w:szCs w:val="24"/>
          <w:lang w:val="sr-Cyrl-CS"/>
        </w:rPr>
      </w:pPr>
    </w:p>
    <w:p w:rsidR="00803BDA" w:rsidRPr="009241A3" w:rsidRDefault="00803BDA" w:rsidP="0090761D">
      <w:pPr>
        <w:jc w:val="both"/>
        <w:rPr>
          <w:sz w:val="24"/>
          <w:szCs w:val="24"/>
          <w:lang w:val="sr-Cyrl-CS"/>
        </w:rPr>
      </w:pPr>
    </w:p>
    <w:p w:rsidR="009543C7" w:rsidRDefault="009543C7" w:rsidP="0034393C">
      <w:pPr>
        <w:jc w:val="both"/>
        <w:rPr>
          <w:color w:val="FF0000"/>
          <w:sz w:val="24"/>
          <w:szCs w:val="24"/>
          <w:lang w:val="sr-Cyrl-CS"/>
        </w:rPr>
      </w:pPr>
    </w:p>
    <w:p w:rsidR="007336EA" w:rsidRDefault="007336EA" w:rsidP="0034393C">
      <w:pPr>
        <w:jc w:val="both"/>
        <w:rPr>
          <w:color w:val="FF0000"/>
          <w:sz w:val="24"/>
          <w:szCs w:val="24"/>
          <w:lang w:val="sr-Cyrl-CS"/>
        </w:rPr>
      </w:pPr>
    </w:p>
    <w:p w:rsidR="007336EA" w:rsidRDefault="007336EA" w:rsidP="0034393C">
      <w:pPr>
        <w:jc w:val="both"/>
        <w:rPr>
          <w:color w:val="FF0000"/>
          <w:sz w:val="24"/>
          <w:szCs w:val="24"/>
          <w:lang w:val="sr-Cyrl-CS"/>
        </w:rPr>
      </w:pPr>
    </w:p>
    <w:p w:rsidR="007336EA" w:rsidRDefault="007336EA" w:rsidP="0034393C">
      <w:pPr>
        <w:jc w:val="both"/>
        <w:rPr>
          <w:color w:val="FF0000"/>
          <w:sz w:val="24"/>
          <w:szCs w:val="24"/>
          <w:lang w:val="sr-Cyrl-CS"/>
        </w:rPr>
      </w:pPr>
    </w:p>
    <w:p w:rsidR="00C61585" w:rsidRDefault="00C61585" w:rsidP="007336EA">
      <w:pPr>
        <w:jc w:val="both"/>
        <w:rPr>
          <w:b/>
          <w:sz w:val="24"/>
          <w:szCs w:val="24"/>
          <w:lang w:val="sr-Cyrl-CS"/>
        </w:rPr>
      </w:pPr>
    </w:p>
    <w:p w:rsidR="00C61585" w:rsidRDefault="00C61585" w:rsidP="007336EA">
      <w:pPr>
        <w:jc w:val="both"/>
        <w:rPr>
          <w:b/>
          <w:sz w:val="24"/>
          <w:szCs w:val="24"/>
          <w:lang w:val="sr-Cyrl-CS"/>
        </w:rPr>
      </w:pPr>
    </w:p>
    <w:p w:rsidR="007336EA" w:rsidRPr="00597447" w:rsidRDefault="007336EA" w:rsidP="007336EA">
      <w:pPr>
        <w:jc w:val="both"/>
        <w:rPr>
          <w:b/>
          <w:sz w:val="24"/>
          <w:szCs w:val="24"/>
          <w:lang w:val="sr-Cyrl-CS"/>
        </w:rPr>
      </w:pPr>
      <w:r w:rsidRPr="00597447">
        <w:rPr>
          <w:b/>
          <w:sz w:val="24"/>
          <w:szCs w:val="24"/>
          <w:lang w:val="sr-Cyrl-CS"/>
        </w:rPr>
        <w:t xml:space="preserve">Образац 15. </w:t>
      </w:r>
    </w:p>
    <w:p w:rsidR="007336EA" w:rsidRDefault="007336EA" w:rsidP="007336EA">
      <w:pPr>
        <w:jc w:val="both"/>
        <w:rPr>
          <w:sz w:val="24"/>
          <w:szCs w:val="24"/>
          <w:lang w:val="sr-Cyrl-CS"/>
        </w:rPr>
      </w:pPr>
    </w:p>
    <w:p w:rsidR="00C61585" w:rsidRDefault="00C61585" w:rsidP="007336EA">
      <w:pPr>
        <w:jc w:val="both"/>
        <w:rPr>
          <w:sz w:val="24"/>
          <w:szCs w:val="24"/>
          <w:lang w:val="sr-Cyrl-CS"/>
        </w:rPr>
      </w:pPr>
    </w:p>
    <w:p w:rsidR="00C61585" w:rsidRDefault="00C61585" w:rsidP="007336EA">
      <w:pPr>
        <w:jc w:val="both"/>
        <w:rPr>
          <w:sz w:val="24"/>
          <w:szCs w:val="24"/>
          <w:lang w:val="sr-Cyrl-CS"/>
        </w:rPr>
      </w:pPr>
    </w:p>
    <w:p w:rsidR="00597447" w:rsidRDefault="007336EA" w:rsidP="00597447">
      <w:pPr>
        <w:ind w:firstLine="425"/>
        <w:jc w:val="center"/>
        <w:rPr>
          <w:b/>
          <w:sz w:val="30"/>
          <w:szCs w:val="30"/>
          <w:lang w:val="sr-Cyrl-CS"/>
        </w:rPr>
      </w:pPr>
      <w:r w:rsidRPr="00597447">
        <w:rPr>
          <w:b/>
          <w:sz w:val="30"/>
          <w:szCs w:val="30"/>
          <w:lang w:val="sr-Cyrl-CS"/>
        </w:rPr>
        <w:t>Изјава о поштовању обавеза</w:t>
      </w:r>
    </w:p>
    <w:p w:rsidR="007336EA" w:rsidRPr="00597447" w:rsidRDefault="007336EA" w:rsidP="00597447">
      <w:pPr>
        <w:ind w:firstLine="425"/>
        <w:jc w:val="center"/>
        <w:rPr>
          <w:b/>
          <w:sz w:val="30"/>
          <w:szCs w:val="30"/>
          <w:lang w:val="sr-Cyrl-CS"/>
        </w:rPr>
      </w:pPr>
      <w:r w:rsidRPr="00597447">
        <w:rPr>
          <w:b/>
          <w:sz w:val="30"/>
          <w:szCs w:val="30"/>
          <w:lang w:val="sr-Cyrl-CS"/>
        </w:rPr>
        <w:t>које произилазе из важећих прописа</w:t>
      </w:r>
    </w:p>
    <w:p w:rsidR="007336EA" w:rsidRDefault="007336EA" w:rsidP="007336EA">
      <w:pPr>
        <w:jc w:val="both"/>
        <w:rPr>
          <w:sz w:val="24"/>
          <w:szCs w:val="24"/>
          <w:lang w:val="sr-Cyrl-CS"/>
        </w:rPr>
      </w:pPr>
    </w:p>
    <w:p w:rsidR="007336EA" w:rsidRDefault="007336EA" w:rsidP="007336EA">
      <w:pPr>
        <w:jc w:val="both"/>
        <w:rPr>
          <w:sz w:val="24"/>
          <w:szCs w:val="24"/>
          <w:lang w:val="sr-Cyrl-CS"/>
        </w:rPr>
      </w:pPr>
    </w:p>
    <w:p w:rsidR="007336EA" w:rsidRDefault="007336EA" w:rsidP="007336EA">
      <w:pPr>
        <w:jc w:val="both"/>
        <w:rPr>
          <w:sz w:val="24"/>
          <w:szCs w:val="24"/>
          <w:lang w:val="sr-Cyrl-CS"/>
        </w:rPr>
      </w:pPr>
    </w:p>
    <w:p w:rsidR="00C61585" w:rsidRDefault="00C61585" w:rsidP="00597447">
      <w:pPr>
        <w:ind w:firstLine="425"/>
        <w:jc w:val="both"/>
        <w:rPr>
          <w:sz w:val="24"/>
          <w:szCs w:val="24"/>
          <w:lang w:val="sr-Cyrl-CS"/>
        </w:rPr>
      </w:pPr>
    </w:p>
    <w:p w:rsidR="007336EA" w:rsidRDefault="007336EA" w:rsidP="00597447">
      <w:pPr>
        <w:ind w:firstLine="425"/>
        <w:jc w:val="both"/>
        <w:rPr>
          <w:sz w:val="24"/>
          <w:szCs w:val="24"/>
          <w:lang w:val="sr-Cyrl-CS"/>
        </w:rPr>
      </w:pPr>
      <w:r w:rsidRPr="007336EA">
        <w:rPr>
          <w:sz w:val="24"/>
          <w:szCs w:val="24"/>
          <w:lang w:val="sr-Cyrl-CS"/>
        </w:rPr>
        <w:t>У складу са чланом 75. став 2. Закона о јавним набавкама („Службени</w:t>
      </w:r>
      <w:r w:rsidR="00597447">
        <w:rPr>
          <w:sz w:val="24"/>
          <w:szCs w:val="24"/>
          <w:lang w:val="sr-Cyrl-CS"/>
        </w:rPr>
        <w:t xml:space="preserve"> </w:t>
      </w:r>
      <w:r w:rsidRPr="007336EA">
        <w:rPr>
          <w:sz w:val="24"/>
          <w:szCs w:val="24"/>
          <w:lang w:val="sr-Cyrl-CS"/>
        </w:rPr>
        <w:t>гласник Републике Србије“, број 124/12) понуђач даје следећу</w:t>
      </w:r>
    </w:p>
    <w:p w:rsidR="00597447" w:rsidRPr="007336EA" w:rsidRDefault="00597447" w:rsidP="00597447">
      <w:pPr>
        <w:ind w:firstLine="425"/>
        <w:jc w:val="both"/>
        <w:rPr>
          <w:sz w:val="24"/>
          <w:szCs w:val="24"/>
          <w:lang w:val="sr-Cyrl-CS"/>
        </w:rPr>
      </w:pPr>
    </w:p>
    <w:p w:rsidR="00C61585" w:rsidRDefault="00C61585" w:rsidP="00597447">
      <w:pPr>
        <w:jc w:val="center"/>
        <w:rPr>
          <w:sz w:val="24"/>
          <w:szCs w:val="24"/>
          <w:lang w:val="sr-Cyrl-CS"/>
        </w:rPr>
      </w:pPr>
    </w:p>
    <w:p w:rsidR="007336EA" w:rsidRDefault="007336EA" w:rsidP="00597447">
      <w:pPr>
        <w:jc w:val="center"/>
        <w:rPr>
          <w:sz w:val="24"/>
          <w:szCs w:val="24"/>
          <w:lang w:val="sr-Cyrl-CS"/>
        </w:rPr>
      </w:pPr>
      <w:r w:rsidRPr="007336EA">
        <w:rPr>
          <w:sz w:val="24"/>
          <w:szCs w:val="24"/>
          <w:lang w:val="sr-Cyrl-CS"/>
        </w:rPr>
        <w:t>И З Ј А В У</w:t>
      </w:r>
    </w:p>
    <w:p w:rsidR="00597447" w:rsidRPr="007336EA" w:rsidRDefault="00597447" w:rsidP="00597447">
      <w:pPr>
        <w:jc w:val="center"/>
        <w:rPr>
          <w:sz w:val="24"/>
          <w:szCs w:val="24"/>
          <w:lang w:val="sr-Cyrl-CS"/>
        </w:rPr>
      </w:pPr>
    </w:p>
    <w:p w:rsidR="007336EA" w:rsidRPr="007336EA" w:rsidRDefault="007336EA" w:rsidP="00C61585">
      <w:pPr>
        <w:ind w:firstLine="425"/>
        <w:jc w:val="both"/>
        <w:rPr>
          <w:sz w:val="24"/>
          <w:szCs w:val="24"/>
          <w:lang w:val="sr-Cyrl-CS"/>
        </w:rPr>
      </w:pPr>
      <w:r w:rsidRPr="007336EA">
        <w:rPr>
          <w:sz w:val="24"/>
          <w:szCs w:val="24"/>
          <w:lang w:val="sr-Cyrl-CS"/>
        </w:rPr>
        <w:t>Под пуном материјалном и кривичном одговорношћу потврђујем да сам</w:t>
      </w:r>
      <w:r w:rsidR="00597447">
        <w:rPr>
          <w:sz w:val="24"/>
          <w:szCs w:val="24"/>
          <w:lang w:val="sr-Cyrl-CS"/>
        </w:rPr>
        <w:t xml:space="preserve"> </w:t>
      </w:r>
      <w:r w:rsidRPr="007336EA">
        <w:rPr>
          <w:sz w:val="24"/>
          <w:szCs w:val="24"/>
          <w:lang w:val="sr-Cyrl-CS"/>
        </w:rPr>
        <w:t>поштовао обавезе које произилазе из важећих прописа о заштити на раду,</w:t>
      </w:r>
      <w:r w:rsidR="00597447">
        <w:rPr>
          <w:sz w:val="24"/>
          <w:szCs w:val="24"/>
          <w:lang w:val="sr-Cyrl-CS"/>
        </w:rPr>
        <w:t xml:space="preserve"> </w:t>
      </w:r>
      <w:r w:rsidRPr="007336EA">
        <w:rPr>
          <w:sz w:val="24"/>
          <w:szCs w:val="24"/>
          <w:lang w:val="sr-Cyrl-CS"/>
        </w:rPr>
        <w:t>запошљавању и условима рада, заштити животне средине, као и да сам ималац</w:t>
      </w:r>
      <w:r w:rsidR="00597447">
        <w:rPr>
          <w:sz w:val="24"/>
          <w:szCs w:val="24"/>
          <w:lang w:val="sr-Cyrl-CS"/>
        </w:rPr>
        <w:t xml:space="preserve"> </w:t>
      </w:r>
      <w:r w:rsidRPr="007336EA">
        <w:rPr>
          <w:sz w:val="24"/>
          <w:szCs w:val="24"/>
          <w:lang w:val="sr-Cyrl-CS"/>
        </w:rPr>
        <w:t>права интелектуалне својине.</w:t>
      </w:r>
    </w:p>
    <w:p w:rsidR="00597447" w:rsidRDefault="00597447" w:rsidP="00597447">
      <w:pPr>
        <w:ind w:firstLine="425"/>
        <w:jc w:val="both"/>
        <w:rPr>
          <w:sz w:val="24"/>
          <w:szCs w:val="24"/>
          <w:lang w:val="sr-Cyrl-CS"/>
        </w:rPr>
      </w:pPr>
    </w:p>
    <w:p w:rsidR="00C61585" w:rsidRDefault="00C61585" w:rsidP="00597447">
      <w:pPr>
        <w:ind w:firstLine="425"/>
        <w:jc w:val="both"/>
        <w:rPr>
          <w:sz w:val="24"/>
          <w:szCs w:val="24"/>
          <w:lang w:val="sr-Cyrl-CS"/>
        </w:rPr>
      </w:pPr>
    </w:p>
    <w:p w:rsidR="007336EA" w:rsidRDefault="007336EA" w:rsidP="00C61585">
      <w:pPr>
        <w:ind w:firstLine="425"/>
        <w:jc w:val="both"/>
        <w:rPr>
          <w:sz w:val="24"/>
          <w:szCs w:val="24"/>
          <w:lang w:val="sr-Cyrl-CS"/>
        </w:rPr>
      </w:pPr>
      <w:r w:rsidRPr="007336EA">
        <w:rPr>
          <w:sz w:val="24"/>
          <w:szCs w:val="24"/>
          <w:lang w:val="sr-Cyrl-CS"/>
        </w:rPr>
        <w:t>Понуђач изјаву даје ради учествовања у поступку јавне набавке услуга -</w:t>
      </w:r>
      <w:r w:rsidR="00C61585">
        <w:rPr>
          <w:sz w:val="24"/>
          <w:szCs w:val="24"/>
          <w:lang w:val="sr-Cyrl-CS"/>
        </w:rPr>
        <w:t xml:space="preserve"> </w:t>
      </w:r>
      <w:r w:rsidR="00C61585">
        <w:rPr>
          <w:b/>
          <w:sz w:val="24"/>
          <w:szCs w:val="24"/>
          <w:lang w:val="sr-Cyrl-CS"/>
        </w:rPr>
        <w:t>извођење екскурзија ученика од  I до VIII разреда</w:t>
      </w:r>
      <w:r w:rsidR="00C61585">
        <w:rPr>
          <w:sz w:val="24"/>
          <w:szCs w:val="24"/>
          <w:lang w:val="sr-Cyrl-CS"/>
        </w:rPr>
        <w:t xml:space="preserve"> </w:t>
      </w:r>
      <w:r w:rsidR="00C61585">
        <w:rPr>
          <w:b/>
          <w:sz w:val="24"/>
          <w:szCs w:val="24"/>
          <w:lang w:val="sr-Cyrl-CS"/>
        </w:rPr>
        <w:t>ОШ „ Вожд  Карађорђе “ у Водњу,</w:t>
      </w:r>
      <w:r w:rsidR="00C61585">
        <w:rPr>
          <w:sz w:val="24"/>
          <w:szCs w:val="24"/>
          <w:lang w:val="sr-Cyrl-CS"/>
        </w:rPr>
        <w:t xml:space="preserve"> </w:t>
      </w:r>
      <w:r w:rsidR="00C61585">
        <w:rPr>
          <w:b/>
          <w:sz w:val="24"/>
          <w:szCs w:val="24"/>
          <w:lang w:val="sr-Cyrl-CS"/>
        </w:rPr>
        <w:t xml:space="preserve">са издвојеним одељењем  у Малом Орашју </w:t>
      </w:r>
      <w:r w:rsidR="00C61585">
        <w:rPr>
          <w:sz w:val="24"/>
          <w:szCs w:val="24"/>
          <w:lang w:val="sr-Cyrl-CS"/>
        </w:rPr>
        <w:t xml:space="preserve"> </w:t>
      </w:r>
      <w:r w:rsidR="00C61585">
        <w:rPr>
          <w:b/>
          <w:sz w:val="24"/>
          <w:szCs w:val="24"/>
          <w:lang w:val="sr-Cyrl-CS"/>
        </w:rPr>
        <w:t>у школској 2014/2015. Години</w:t>
      </w:r>
      <w:r w:rsidR="00C61585">
        <w:rPr>
          <w:sz w:val="24"/>
          <w:szCs w:val="24"/>
          <w:lang w:val="sr-Cyrl-CS"/>
        </w:rPr>
        <w:t xml:space="preserve">, </w:t>
      </w:r>
      <w:r w:rsidR="00C61585" w:rsidRPr="0003614B">
        <w:rPr>
          <w:b/>
          <w:sz w:val="24"/>
          <w:szCs w:val="24"/>
          <w:lang w:val="sr-Cyrl-CS"/>
        </w:rPr>
        <w:t>поступак јавне набавке мале вредности</w:t>
      </w:r>
      <w:r w:rsidR="00C61585">
        <w:rPr>
          <w:sz w:val="24"/>
          <w:szCs w:val="24"/>
          <w:lang w:val="sr-Cyrl-CS"/>
        </w:rPr>
        <w:t xml:space="preserve"> </w:t>
      </w:r>
      <w:r w:rsidRPr="007336EA">
        <w:rPr>
          <w:sz w:val="24"/>
          <w:szCs w:val="24"/>
          <w:lang w:val="sr-Cyrl-CS"/>
        </w:rPr>
        <w:t>редни број јавне</w:t>
      </w:r>
      <w:r w:rsidR="00C61585">
        <w:rPr>
          <w:sz w:val="24"/>
          <w:szCs w:val="24"/>
          <w:lang w:val="sr-Cyrl-CS"/>
        </w:rPr>
        <w:t xml:space="preserve"> </w:t>
      </w:r>
      <w:r w:rsidRPr="007336EA">
        <w:rPr>
          <w:sz w:val="24"/>
          <w:szCs w:val="24"/>
          <w:lang w:val="sr-Cyrl-CS"/>
        </w:rPr>
        <w:t xml:space="preserve">набавке </w:t>
      </w:r>
      <w:r w:rsidR="00C61585">
        <w:rPr>
          <w:sz w:val="24"/>
          <w:szCs w:val="24"/>
          <w:lang w:val="sr-Cyrl-CS"/>
        </w:rPr>
        <w:t>03/2014</w:t>
      </w:r>
      <w:r w:rsidRPr="007336EA">
        <w:rPr>
          <w:sz w:val="24"/>
          <w:szCs w:val="24"/>
          <w:lang w:val="sr-Cyrl-CS"/>
        </w:rPr>
        <w:t>.</w:t>
      </w:r>
    </w:p>
    <w:p w:rsidR="00C61585" w:rsidRDefault="00C61585" w:rsidP="00C61585">
      <w:pPr>
        <w:ind w:firstLine="425"/>
        <w:jc w:val="both"/>
        <w:rPr>
          <w:sz w:val="24"/>
          <w:szCs w:val="24"/>
          <w:lang w:val="sr-Cyrl-CS"/>
        </w:rPr>
      </w:pPr>
    </w:p>
    <w:p w:rsidR="00C61585" w:rsidRDefault="00C61585" w:rsidP="00C61585">
      <w:pPr>
        <w:ind w:firstLine="425"/>
        <w:jc w:val="both"/>
        <w:rPr>
          <w:sz w:val="24"/>
          <w:szCs w:val="24"/>
          <w:lang w:val="sr-Cyrl-CS"/>
        </w:rPr>
      </w:pPr>
    </w:p>
    <w:p w:rsidR="00C61585" w:rsidRPr="007336EA" w:rsidRDefault="00C61585" w:rsidP="00C61585">
      <w:pPr>
        <w:ind w:firstLine="425"/>
        <w:jc w:val="both"/>
        <w:rPr>
          <w:sz w:val="24"/>
          <w:szCs w:val="24"/>
          <w:lang w:val="sr-Cyrl-CS"/>
        </w:rPr>
      </w:pPr>
    </w:p>
    <w:p w:rsidR="00C61585" w:rsidRDefault="00C61585" w:rsidP="00597447">
      <w:pPr>
        <w:jc w:val="both"/>
        <w:rPr>
          <w:sz w:val="24"/>
          <w:szCs w:val="24"/>
          <w:lang w:val="sr-Cyrl-CS"/>
        </w:rPr>
      </w:pPr>
    </w:p>
    <w:p w:rsidR="00C61585" w:rsidRDefault="00C61585" w:rsidP="00597447">
      <w:pPr>
        <w:jc w:val="both"/>
        <w:rPr>
          <w:sz w:val="24"/>
          <w:szCs w:val="24"/>
          <w:lang w:val="sr-Cyrl-CS"/>
        </w:rPr>
      </w:pPr>
    </w:p>
    <w:p w:rsidR="007336EA" w:rsidRPr="007336EA" w:rsidRDefault="007336EA" w:rsidP="00C61585">
      <w:pPr>
        <w:ind w:left="850" w:firstLine="425"/>
        <w:jc w:val="both"/>
        <w:rPr>
          <w:sz w:val="24"/>
          <w:szCs w:val="24"/>
          <w:lang w:val="sr-Cyrl-CS"/>
        </w:rPr>
      </w:pPr>
      <w:r w:rsidRPr="007336EA">
        <w:rPr>
          <w:sz w:val="24"/>
          <w:szCs w:val="24"/>
          <w:lang w:val="sr-Cyrl-CS"/>
        </w:rPr>
        <w:t xml:space="preserve"> М.П. </w:t>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00C61585">
        <w:rPr>
          <w:sz w:val="24"/>
          <w:szCs w:val="24"/>
          <w:lang w:val="sr-Cyrl-CS"/>
        </w:rPr>
        <w:tab/>
      </w:r>
      <w:r w:rsidRPr="007336EA">
        <w:rPr>
          <w:sz w:val="24"/>
          <w:szCs w:val="24"/>
          <w:lang w:val="sr-Cyrl-CS"/>
        </w:rPr>
        <w:t>Потпис одговорног лица</w:t>
      </w:r>
    </w:p>
    <w:p w:rsidR="007336EA" w:rsidRPr="007336EA" w:rsidRDefault="007336EA" w:rsidP="00C61585">
      <w:pPr>
        <w:ind w:left="5100" w:firstLine="425"/>
        <w:jc w:val="both"/>
        <w:rPr>
          <w:sz w:val="24"/>
          <w:szCs w:val="24"/>
          <w:lang w:val="sr-Cyrl-CS"/>
        </w:rPr>
      </w:pPr>
      <w:r w:rsidRPr="007336EA">
        <w:rPr>
          <w:sz w:val="24"/>
          <w:szCs w:val="24"/>
          <w:lang w:val="sr-Cyrl-CS"/>
        </w:rPr>
        <w:t>__________________________</w:t>
      </w:r>
    </w:p>
    <w:p w:rsidR="00C61585" w:rsidRDefault="00C61585" w:rsidP="00597447">
      <w:pPr>
        <w:jc w:val="both"/>
        <w:rPr>
          <w:sz w:val="24"/>
          <w:szCs w:val="24"/>
          <w:lang w:val="sr-Cyrl-CS"/>
        </w:rPr>
      </w:pPr>
    </w:p>
    <w:p w:rsidR="00C61585" w:rsidRDefault="00C61585" w:rsidP="00597447">
      <w:pPr>
        <w:jc w:val="both"/>
        <w:rPr>
          <w:sz w:val="24"/>
          <w:szCs w:val="24"/>
          <w:lang w:val="sr-Cyrl-CS"/>
        </w:rPr>
      </w:pPr>
    </w:p>
    <w:p w:rsidR="00C61585" w:rsidRDefault="00C61585" w:rsidP="00C61585">
      <w:pPr>
        <w:ind w:firstLine="425"/>
        <w:jc w:val="both"/>
        <w:rPr>
          <w:sz w:val="24"/>
          <w:szCs w:val="24"/>
          <w:lang w:val="sr-Cyrl-CS"/>
        </w:rPr>
      </w:pPr>
    </w:p>
    <w:p w:rsidR="00C61585" w:rsidRDefault="00C61585" w:rsidP="00C61585">
      <w:pPr>
        <w:ind w:firstLine="425"/>
        <w:jc w:val="both"/>
        <w:rPr>
          <w:sz w:val="24"/>
          <w:szCs w:val="24"/>
          <w:lang w:val="sr-Cyrl-CS"/>
        </w:rPr>
      </w:pPr>
    </w:p>
    <w:p w:rsidR="007336EA" w:rsidRPr="007336EA" w:rsidRDefault="007336EA" w:rsidP="00C61585">
      <w:pPr>
        <w:ind w:firstLine="425"/>
        <w:jc w:val="both"/>
        <w:rPr>
          <w:sz w:val="24"/>
          <w:szCs w:val="24"/>
          <w:lang w:val="sr-Cyrl-CS"/>
        </w:rPr>
      </w:pPr>
      <w:r w:rsidRPr="007336EA">
        <w:rPr>
          <w:sz w:val="24"/>
          <w:szCs w:val="24"/>
          <w:lang w:val="sr-Cyrl-CS"/>
        </w:rPr>
        <w:t>Уколико понуду подноси група понуђача, Образац изјаве мора бити потписан од</w:t>
      </w:r>
      <w:r w:rsidR="00C61585">
        <w:rPr>
          <w:sz w:val="24"/>
          <w:szCs w:val="24"/>
          <w:lang w:val="sr-Cyrl-CS"/>
        </w:rPr>
        <w:t xml:space="preserve"> </w:t>
      </w:r>
      <w:r w:rsidRPr="007336EA">
        <w:rPr>
          <w:sz w:val="24"/>
          <w:szCs w:val="24"/>
          <w:lang w:val="sr-Cyrl-CS"/>
        </w:rPr>
        <w:t>овлашћеног лица сваког понуђача из групе понуђача и оверен печатом.</w:t>
      </w:r>
    </w:p>
    <w:sectPr w:rsidR="007336EA" w:rsidRPr="007336EA" w:rsidSect="00EF3827">
      <w:footerReference w:type="default" r:id="rId9"/>
      <w:pgSz w:w="11906" w:h="16838"/>
      <w:pgMar w:top="851" w:right="849" w:bottom="851" w:left="1134" w:header="851" w:footer="253"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BC7" w:rsidRDefault="00560BC7">
      <w:r>
        <w:separator/>
      </w:r>
    </w:p>
  </w:endnote>
  <w:endnote w:type="continuationSeparator" w:id="1">
    <w:p w:rsidR="00560BC7" w:rsidRDefault="00560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DaneHelveticaNeue">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TrueHelveticaLight">
    <w:altName w:val="Times New Roman"/>
    <w:charset w:val="00"/>
    <w:family w:val="auto"/>
    <w:pitch w:val="variable"/>
    <w:sig w:usb0="00000000" w:usb1="00000000" w:usb2="00000000" w:usb3="00000000" w:csb0="00000000" w:csb1="00000000"/>
  </w:font>
  <w:font w:name="TrueHelveticaBlack">
    <w:charset w:val="00"/>
    <w:family w:val="auto"/>
    <w:pitch w:val="variable"/>
    <w:sig w:usb0="00000000" w:usb1="00000000" w:usb2="00000000" w:usb3="00000000" w:csb0="00000000"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7F" w:rsidRPr="00F925F1" w:rsidRDefault="00FF4D7F">
    <w:pPr>
      <w:pStyle w:val="Footer"/>
      <w:jc w:val="right"/>
      <w:rPr>
        <w:rFonts w:ascii="Calibri" w:hAnsi="Calibri" w:cs="Calibri"/>
        <w:sz w:val="22"/>
        <w:szCs w:val="22"/>
      </w:rPr>
    </w:pPr>
    <w:r w:rsidRPr="00F925F1">
      <w:rPr>
        <w:rFonts w:ascii="Calibri" w:hAnsi="Calibri" w:cs="Calibri"/>
        <w:sz w:val="22"/>
        <w:szCs w:val="22"/>
      </w:rPr>
      <w:fldChar w:fldCharType="begin"/>
    </w:r>
    <w:r w:rsidRPr="00F925F1">
      <w:rPr>
        <w:rFonts w:ascii="Calibri" w:hAnsi="Calibri" w:cs="Calibri"/>
        <w:sz w:val="22"/>
        <w:szCs w:val="22"/>
      </w:rPr>
      <w:instrText xml:space="preserve"> PAGE   \* MERGEFORMAT </w:instrText>
    </w:r>
    <w:r w:rsidRPr="00F925F1">
      <w:rPr>
        <w:rFonts w:ascii="Calibri" w:hAnsi="Calibri" w:cs="Calibri"/>
        <w:sz w:val="22"/>
        <w:szCs w:val="22"/>
      </w:rPr>
      <w:fldChar w:fldCharType="separate"/>
    </w:r>
    <w:r w:rsidR="00417F3F">
      <w:rPr>
        <w:rFonts w:ascii="Calibri" w:hAnsi="Calibri" w:cs="Calibri"/>
        <w:noProof/>
        <w:sz w:val="22"/>
        <w:szCs w:val="22"/>
      </w:rPr>
      <w:t>- 7 -</w:t>
    </w:r>
    <w:r w:rsidRPr="00F925F1">
      <w:rPr>
        <w:rFonts w:ascii="Calibri" w:hAnsi="Calibri" w:cs="Calibri"/>
        <w:sz w:val="22"/>
        <w:szCs w:val="22"/>
      </w:rPr>
      <w:fldChar w:fldCharType="end"/>
    </w:r>
  </w:p>
  <w:p w:rsidR="00FF4D7F" w:rsidRDefault="00FF4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BC7" w:rsidRDefault="00560BC7">
      <w:r>
        <w:separator/>
      </w:r>
    </w:p>
  </w:footnote>
  <w:footnote w:type="continuationSeparator" w:id="1">
    <w:p w:rsidR="00560BC7" w:rsidRDefault="00560B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426"/>
      </w:pPr>
    </w:lvl>
    <w:lvl w:ilvl="2">
      <w:start w:val="1"/>
      <w:numFmt w:val="lowerLetter"/>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nsid w:val="00000003"/>
    <w:multiLevelType w:val="singleLevel"/>
    <w:tmpl w:val="00000003"/>
    <w:name w:val="WW8Num3"/>
    <w:lvl w:ilvl="0">
      <w:start w:val="1"/>
      <w:numFmt w:val="bullet"/>
      <w:lvlText w:val="-"/>
      <w:lvlJc w:val="left"/>
      <w:pPr>
        <w:tabs>
          <w:tab w:val="num" w:pos="851"/>
        </w:tabs>
        <w:ind w:left="851" w:hanging="426"/>
      </w:pPr>
      <w:rPr>
        <w:rFonts w:ascii="Times New Roman" w:hAnsi="Times New Roman"/>
        <w:b w:val="0"/>
        <w:bCs/>
      </w:rPr>
    </w:lvl>
  </w:abstractNum>
  <w:abstractNum w:abstractNumId="2">
    <w:nsid w:val="00000004"/>
    <w:multiLevelType w:val="multilevel"/>
    <w:tmpl w:val="00000004"/>
    <w:name w:val="WW8Num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nsid w:val="00000006"/>
    <w:multiLevelType w:val="multilevel"/>
    <w:tmpl w:val="00000006"/>
    <w:name w:val="WW8Num6"/>
    <w:lvl w:ilvl="0">
      <w:start w:val="1"/>
      <w:numFmt w:val="decimal"/>
      <w:lvlText w:val="%1."/>
      <w:lvlJc w:val="left"/>
      <w:pPr>
        <w:tabs>
          <w:tab w:val="num" w:pos="1080"/>
        </w:tabs>
        <w:ind w:left="1080" w:hanging="360"/>
      </w:pPr>
      <w:rPr>
        <w:b/>
      </w:rPr>
    </w:lvl>
    <w:lvl w:ilvl="1">
      <w:start w:val="1"/>
      <w:numFmt w:val="decimal"/>
      <w:lvlText w:val="%2."/>
      <w:lvlJc w:val="left"/>
      <w:pPr>
        <w:tabs>
          <w:tab w:val="num" w:pos="1980"/>
        </w:tabs>
        <w:ind w:left="1980" w:hanging="360"/>
      </w:pPr>
      <w:rPr>
        <w:rFonts w:ascii="Times New Roman" w:eastAsia="Times New Roman" w:hAnsi="Times New Roman" w:cs="Times New Roman"/>
      </w:rPr>
    </w:lvl>
    <w:lvl w:ilvl="2">
      <w:start w:val="2"/>
      <w:numFmt w:val="bullet"/>
      <w:lvlText w:val=""/>
      <w:lvlJc w:val="left"/>
      <w:pPr>
        <w:tabs>
          <w:tab w:val="num" w:pos="2700"/>
        </w:tabs>
        <w:ind w:left="2700" w:hanging="360"/>
      </w:pPr>
      <w:rPr>
        <w:rFonts w:ascii="Symbol" w:hAnsi="Symbol" w:cs="Times New Roman"/>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5">
    <w:nsid w:val="00F02D5B"/>
    <w:multiLevelType w:val="hybridMultilevel"/>
    <w:tmpl w:val="70CCC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4A2E73"/>
    <w:multiLevelType w:val="hybridMultilevel"/>
    <w:tmpl w:val="52223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6D3BFB"/>
    <w:multiLevelType w:val="hybridMultilevel"/>
    <w:tmpl w:val="927AC13A"/>
    <w:lvl w:ilvl="0" w:tplc="11AE914C">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0ADD7430"/>
    <w:multiLevelType w:val="hybridMultilevel"/>
    <w:tmpl w:val="5E2C4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164E8"/>
    <w:multiLevelType w:val="hybridMultilevel"/>
    <w:tmpl w:val="5C9409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32E65"/>
    <w:multiLevelType w:val="hybridMultilevel"/>
    <w:tmpl w:val="205A7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C7DAE"/>
    <w:multiLevelType w:val="hybridMultilevel"/>
    <w:tmpl w:val="6220CA14"/>
    <w:lvl w:ilvl="0" w:tplc="F61E70A8">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E4A16B3"/>
    <w:multiLevelType w:val="hybridMultilevel"/>
    <w:tmpl w:val="75D83A40"/>
    <w:lvl w:ilvl="0" w:tplc="CEC4F46C">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1CD4639"/>
    <w:multiLevelType w:val="hybridMultilevel"/>
    <w:tmpl w:val="E646BE30"/>
    <w:lvl w:ilvl="0" w:tplc="C3CC0DC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3193C"/>
    <w:multiLevelType w:val="hybridMultilevel"/>
    <w:tmpl w:val="EB663404"/>
    <w:lvl w:ilvl="0" w:tplc="0FF0C8FC">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BF90815"/>
    <w:multiLevelType w:val="hybridMultilevel"/>
    <w:tmpl w:val="4EB269A8"/>
    <w:lvl w:ilvl="0" w:tplc="BFCED5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BE3BCA"/>
    <w:multiLevelType w:val="hybridMultilevel"/>
    <w:tmpl w:val="DAFA4830"/>
    <w:lvl w:ilvl="0" w:tplc="C57CC832">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475C61DC"/>
    <w:multiLevelType w:val="hybridMultilevel"/>
    <w:tmpl w:val="2A78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477DEC"/>
    <w:multiLevelType w:val="hybridMultilevel"/>
    <w:tmpl w:val="577C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05036"/>
    <w:multiLevelType w:val="hybridMultilevel"/>
    <w:tmpl w:val="BE44E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56110D"/>
    <w:multiLevelType w:val="hybridMultilevel"/>
    <w:tmpl w:val="B046F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1403F"/>
    <w:multiLevelType w:val="hybridMultilevel"/>
    <w:tmpl w:val="0B06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77CC2"/>
    <w:multiLevelType w:val="hybridMultilevel"/>
    <w:tmpl w:val="AF36481C"/>
    <w:lvl w:ilvl="0" w:tplc="0409000F">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23">
    <w:nsid w:val="5A54127D"/>
    <w:multiLevelType w:val="hybridMultilevel"/>
    <w:tmpl w:val="DA52F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F4660"/>
    <w:multiLevelType w:val="hybridMultilevel"/>
    <w:tmpl w:val="660A1B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0059A6"/>
    <w:multiLevelType w:val="hybridMultilevel"/>
    <w:tmpl w:val="89E6DA2C"/>
    <w:lvl w:ilvl="0" w:tplc="0C14CFCE">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64BB1D88"/>
    <w:multiLevelType w:val="hybridMultilevel"/>
    <w:tmpl w:val="DCBCCC64"/>
    <w:lvl w:ilvl="0" w:tplc="475E5C0E">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6C3E48E6"/>
    <w:multiLevelType w:val="hybridMultilevel"/>
    <w:tmpl w:val="B698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015C79"/>
    <w:multiLevelType w:val="hybridMultilevel"/>
    <w:tmpl w:val="F39A25C8"/>
    <w:lvl w:ilvl="0" w:tplc="61E61626">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2515616"/>
    <w:multiLevelType w:val="hybridMultilevel"/>
    <w:tmpl w:val="9CE0DA8A"/>
    <w:lvl w:ilvl="0" w:tplc="893C4B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22"/>
  </w:num>
  <w:num w:numId="3">
    <w:abstractNumId w:val="20"/>
  </w:num>
  <w:num w:numId="4">
    <w:abstractNumId w:val="28"/>
  </w:num>
  <w:num w:numId="5">
    <w:abstractNumId w:val="15"/>
  </w:num>
  <w:num w:numId="6">
    <w:abstractNumId w:val="17"/>
  </w:num>
  <w:num w:numId="7">
    <w:abstractNumId w:val="24"/>
  </w:num>
  <w:num w:numId="8">
    <w:abstractNumId w:val="9"/>
  </w:num>
  <w:num w:numId="9">
    <w:abstractNumId w:val="8"/>
  </w:num>
  <w:num w:numId="10">
    <w:abstractNumId w:val="19"/>
  </w:num>
  <w:num w:numId="11">
    <w:abstractNumId w:val="13"/>
  </w:num>
  <w:num w:numId="12">
    <w:abstractNumId w:val="16"/>
  </w:num>
  <w:num w:numId="13">
    <w:abstractNumId w:val="25"/>
  </w:num>
  <w:num w:numId="14">
    <w:abstractNumId w:val="12"/>
  </w:num>
  <w:num w:numId="15">
    <w:abstractNumId w:val="11"/>
  </w:num>
  <w:num w:numId="16">
    <w:abstractNumId w:val="7"/>
  </w:num>
  <w:num w:numId="17">
    <w:abstractNumId w:val="14"/>
  </w:num>
  <w:num w:numId="18">
    <w:abstractNumId w:val="26"/>
  </w:num>
  <w:num w:numId="19">
    <w:abstractNumId w:val="6"/>
  </w:num>
  <w:num w:numId="20">
    <w:abstractNumId w:val="21"/>
  </w:num>
  <w:num w:numId="21">
    <w:abstractNumId w:val="5"/>
  </w:num>
  <w:num w:numId="22">
    <w:abstractNumId w:val="27"/>
  </w:num>
  <w:num w:numId="23">
    <w:abstractNumId w:val="29"/>
  </w:num>
  <w:num w:numId="24">
    <w:abstractNumId w:val="10"/>
  </w:num>
  <w:num w:numId="25">
    <w:abstractNumId w:val="23"/>
  </w:num>
  <w:num w:numId="26">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425"/>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0531E4"/>
    <w:rsid w:val="000004C7"/>
    <w:rsid w:val="00000E95"/>
    <w:rsid w:val="000106BE"/>
    <w:rsid w:val="0001163C"/>
    <w:rsid w:val="000119B6"/>
    <w:rsid w:val="00016471"/>
    <w:rsid w:val="00020406"/>
    <w:rsid w:val="00020679"/>
    <w:rsid w:val="00023475"/>
    <w:rsid w:val="00023E92"/>
    <w:rsid w:val="00026C30"/>
    <w:rsid w:val="00026F52"/>
    <w:rsid w:val="000335DD"/>
    <w:rsid w:val="0003614B"/>
    <w:rsid w:val="000454F6"/>
    <w:rsid w:val="000505C6"/>
    <w:rsid w:val="000509D7"/>
    <w:rsid w:val="00051A82"/>
    <w:rsid w:val="00052900"/>
    <w:rsid w:val="000531E4"/>
    <w:rsid w:val="00066D2D"/>
    <w:rsid w:val="000803A1"/>
    <w:rsid w:val="0008048F"/>
    <w:rsid w:val="00081933"/>
    <w:rsid w:val="00091DE3"/>
    <w:rsid w:val="000927BC"/>
    <w:rsid w:val="00093404"/>
    <w:rsid w:val="0009406F"/>
    <w:rsid w:val="000967FB"/>
    <w:rsid w:val="00097DE9"/>
    <w:rsid w:val="000A517A"/>
    <w:rsid w:val="000A5F92"/>
    <w:rsid w:val="000A6D8B"/>
    <w:rsid w:val="000B1EBD"/>
    <w:rsid w:val="000B68E8"/>
    <w:rsid w:val="000C0B77"/>
    <w:rsid w:val="000C5239"/>
    <w:rsid w:val="000C63DB"/>
    <w:rsid w:val="000C667F"/>
    <w:rsid w:val="000C68A4"/>
    <w:rsid w:val="000D4C34"/>
    <w:rsid w:val="000E53D1"/>
    <w:rsid w:val="000E6880"/>
    <w:rsid w:val="000F2E27"/>
    <w:rsid w:val="000F48DE"/>
    <w:rsid w:val="000F49B0"/>
    <w:rsid w:val="000F573C"/>
    <w:rsid w:val="000F7C57"/>
    <w:rsid w:val="00101BEB"/>
    <w:rsid w:val="00106330"/>
    <w:rsid w:val="00115369"/>
    <w:rsid w:val="00115492"/>
    <w:rsid w:val="00115DE8"/>
    <w:rsid w:val="001162C3"/>
    <w:rsid w:val="00116D6E"/>
    <w:rsid w:val="00123189"/>
    <w:rsid w:val="0012432D"/>
    <w:rsid w:val="001251CE"/>
    <w:rsid w:val="00126FE5"/>
    <w:rsid w:val="00130E22"/>
    <w:rsid w:val="00133F88"/>
    <w:rsid w:val="00137AC3"/>
    <w:rsid w:val="0014120B"/>
    <w:rsid w:val="00141D6C"/>
    <w:rsid w:val="00144227"/>
    <w:rsid w:val="001463B6"/>
    <w:rsid w:val="001468B7"/>
    <w:rsid w:val="001473E4"/>
    <w:rsid w:val="001525A3"/>
    <w:rsid w:val="001528C9"/>
    <w:rsid w:val="00156D1E"/>
    <w:rsid w:val="00157D6E"/>
    <w:rsid w:val="0016709C"/>
    <w:rsid w:val="00172B04"/>
    <w:rsid w:val="00172F77"/>
    <w:rsid w:val="00182E65"/>
    <w:rsid w:val="00184B6B"/>
    <w:rsid w:val="001902CA"/>
    <w:rsid w:val="00190D89"/>
    <w:rsid w:val="001911FC"/>
    <w:rsid w:val="00192040"/>
    <w:rsid w:val="0019393F"/>
    <w:rsid w:val="0019424E"/>
    <w:rsid w:val="001971CD"/>
    <w:rsid w:val="001A0949"/>
    <w:rsid w:val="001A3A84"/>
    <w:rsid w:val="001A700E"/>
    <w:rsid w:val="001A7658"/>
    <w:rsid w:val="001B13DA"/>
    <w:rsid w:val="001B2841"/>
    <w:rsid w:val="001B30D1"/>
    <w:rsid w:val="001B36B3"/>
    <w:rsid w:val="001B41FD"/>
    <w:rsid w:val="001B4B49"/>
    <w:rsid w:val="001B6F93"/>
    <w:rsid w:val="001B7334"/>
    <w:rsid w:val="001B767A"/>
    <w:rsid w:val="001C155E"/>
    <w:rsid w:val="001C1F09"/>
    <w:rsid w:val="001D2856"/>
    <w:rsid w:val="001D7BA8"/>
    <w:rsid w:val="001D7FBA"/>
    <w:rsid w:val="001E09B7"/>
    <w:rsid w:val="001E0B82"/>
    <w:rsid w:val="001E2FF7"/>
    <w:rsid w:val="001E5277"/>
    <w:rsid w:val="001F0850"/>
    <w:rsid w:val="001F3310"/>
    <w:rsid w:val="001F4FC5"/>
    <w:rsid w:val="001F5DE2"/>
    <w:rsid w:val="001F6F92"/>
    <w:rsid w:val="00201488"/>
    <w:rsid w:val="00201AE4"/>
    <w:rsid w:val="00205B6A"/>
    <w:rsid w:val="00205FD5"/>
    <w:rsid w:val="0020663D"/>
    <w:rsid w:val="00212C13"/>
    <w:rsid w:val="002143D3"/>
    <w:rsid w:val="00214BEB"/>
    <w:rsid w:val="002251EB"/>
    <w:rsid w:val="002263B3"/>
    <w:rsid w:val="0022693A"/>
    <w:rsid w:val="00230E4F"/>
    <w:rsid w:val="00232346"/>
    <w:rsid w:val="00235896"/>
    <w:rsid w:val="00241C04"/>
    <w:rsid w:val="00247B36"/>
    <w:rsid w:val="00247FBF"/>
    <w:rsid w:val="00250212"/>
    <w:rsid w:val="00253711"/>
    <w:rsid w:val="00256917"/>
    <w:rsid w:val="00263625"/>
    <w:rsid w:val="00271530"/>
    <w:rsid w:val="00272EF9"/>
    <w:rsid w:val="00275F01"/>
    <w:rsid w:val="00276992"/>
    <w:rsid w:val="00276CA2"/>
    <w:rsid w:val="00283D9B"/>
    <w:rsid w:val="0028445A"/>
    <w:rsid w:val="002921EA"/>
    <w:rsid w:val="0029393E"/>
    <w:rsid w:val="00296027"/>
    <w:rsid w:val="002A5B7D"/>
    <w:rsid w:val="002B2502"/>
    <w:rsid w:val="002B2858"/>
    <w:rsid w:val="002B3979"/>
    <w:rsid w:val="002B3DB8"/>
    <w:rsid w:val="002B59F3"/>
    <w:rsid w:val="002C1365"/>
    <w:rsid w:val="002C2FEF"/>
    <w:rsid w:val="002C72C0"/>
    <w:rsid w:val="002D7663"/>
    <w:rsid w:val="002D7974"/>
    <w:rsid w:val="002E10F4"/>
    <w:rsid w:val="002E1B87"/>
    <w:rsid w:val="002E2BC0"/>
    <w:rsid w:val="002F061C"/>
    <w:rsid w:val="002F0930"/>
    <w:rsid w:val="002F21DA"/>
    <w:rsid w:val="00303653"/>
    <w:rsid w:val="0030579A"/>
    <w:rsid w:val="003133A4"/>
    <w:rsid w:val="0032003A"/>
    <w:rsid w:val="00321340"/>
    <w:rsid w:val="00321CD2"/>
    <w:rsid w:val="0032414B"/>
    <w:rsid w:val="00326E0B"/>
    <w:rsid w:val="00327BC7"/>
    <w:rsid w:val="00341E4E"/>
    <w:rsid w:val="003423DF"/>
    <w:rsid w:val="0034393C"/>
    <w:rsid w:val="003459FD"/>
    <w:rsid w:val="00347E4C"/>
    <w:rsid w:val="00352200"/>
    <w:rsid w:val="00354302"/>
    <w:rsid w:val="00356412"/>
    <w:rsid w:val="00362474"/>
    <w:rsid w:val="00363037"/>
    <w:rsid w:val="00365309"/>
    <w:rsid w:val="0036580A"/>
    <w:rsid w:val="003719A6"/>
    <w:rsid w:val="00372ADC"/>
    <w:rsid w:val="003834DE"/>
    <w:rsid w:val="0038669B"/>
    <w:rsid w:val="003879CD"/>
    <w:rsid w:val="00392B21"/>
    <w:rsid w:val="00396CAB"/>
    <w:rsid w:val="0039742A"/>
    <w:rsid w:val="003A0BF0"/>
    <w:rsid w:val="003A2FA8"/>
    <w:rsid w:val="003B0F29"/>
    <w:rsid w:val="003B516B"/>
    <w:rsid w:val="003C2D15"/>
    <w:rsid w:val="003C621E"/>
    <w:rsid w:val="003D1FA4"/>
    <w:rsid w:val="003D3C8D"/>
    <w:rsid w:val="003D45B8"/>
    <w:rsid w:val="003D45C1"/>
    <w:rsid w:val="003D4E0C"/>
    <w:rsid w:val="003E2865"/>
    <w:rsid w:val="003E5320"/>
    <w:rsid w:val="003F1187"/>
    <w:rsid w:val="003F1A2F"/>
    <w:rsid w:val="003F391F"/>
    <w:rsid w:val="003F7468"/>
    <w:rsid w:val="004010FD"/>
    <w:rsid w:val="0040399E"/>
    <w:rsid w:val="00404F55"/>
    <w:rsid w:val="0040596A"/>
    <w:rsid w:val="00406AC0"/>
    <w:rsid w:val="004121DA"/>
    <w:rsid w:val="00412F12"/>
    <w:rsid w:val="004133B5"/>
    <w:rsid w:val="0041423D"/>
    <w:rsid w:val="00414A1F"/>
    <w:rsid w:val="004157D2"/>
    <w:rsid w:val="00416C81"/>
    <w:rsid w:val="00417F3F"/>
    <w:rsid w:val="00420ADF"/>
    <w:rsid w:val="00424EC6"/>
    <w:rsid w:val="00427A92"/>
    <w:rsid w:val="00432BE6"/>
    <w:rsid w:val="00434DC0"/>
    <w:rsid w:val="0043596A"/>
    <w:rsid w:val="0043772D"/>
    <w:rsid w:val="00441DA7"/>
    <w:rsid w:val="00451E40"/>
    <w:rsid w:val="00455897"/>
    <w:rsid w:val="004707CB"/>
    <w:rsid w:val="00471205"/>
    <w:rsid w:val="004742B5"/>
    <w:rsid w:val="00475CF9"/>
    <w:rsid w:val="00477940"/>
    <w:rsid w:val="00482DCF"/>
    <w:rsid w:val="004A1141"/>
    <w:rsid w:val="004A71DF"/>
    <w:rsid w:val="004B00B0"/>
    <w:rsid w:val="004B3E5B"/>
    <w:rsid w:val="004B3F3A"/>
    <w:rsid w:val="004B575C"/>
    <w:rsid w:val="004C0023"/>
    <w:rsid w:val="004C06A0"/>
    <w:rsid w:val="004C0ADD"/>
    <w:rsid w:val="004C2910"/>
    <w:rsid w:val="004C5401"/>
    <w:rsid w:val="004C5A8D"/>
    <w:rsid w:val="004D580C"/>
    <w:rsid w:val="004D671C"/>
    <w:rsid w:val="004D69CD"/>
    <w:rsid w:val="004E0504"/>
    <w:rsid w:val="004E2932"/>
    <w:rsid w:val="004E2E28"/>
    <w:rsid w:val="004E36C1"/>
    <w:rsid w:val="004E4077"/>
    <w:rsid w:val="004E4444"/>
    <w:rsid w:val="004E6D02"/>
    <w:rsid w:val="004E7510"/>
    <w:rsid w:val="004F1271"/>
    <w:rsid w:val="004F2B8B"/>
    <w:rsid w:val="00503CB4"/>
    <w:rsid w:val="00506273"/>
    <w:rsid w:val="005072FD"/>
    <w:rsid w:val="00507A60"/>
    <w:rsid w:val="00511860"/>
    <w:rsid w:val="00511BF3"/>
    <w:rsid w:val="00515ACD"/>
    <w:rsid w:val="00516446"/>
    <w:rsid w:val="00520266"/>
    <w:rsid w:val="00524157"/>
    <w:rsid w:val="00535547"/>
    <w:rsid w:val="0053749B"/>
    <w:rsid w:val="005401C7"/>
    <w:rsid w:val="00541F60"/>
    <w:rsid w:val="00542B83"/>
    <w:rsid w:val="005469FE"/>
    <w:rsid w:val="005479A5"/>
    <w:rsid w:val="00547E32"/>
    <w:rsid w:val="00555256"/>
    <w:rsid w:val="005560D9"/>
    <w:rsid w:val="005573E8"/>
    <w:rsid w:val="0055776B"/>
    <w:rsid w:val="00557E85"/>
    <w:rsid w:val="00560BC7"/>
    <w:rsid w:val="00561248"/>
    <w:rsid w:val="00564366"/>
    <w:rsid w:val="00565619"/>
    <w:rsid w:val="005715BA"/>
    <w:rsid w:val="005722CD"/>
    <w:rsid w:val="00576C46"/>
    <w:rsid w:val="00585F4C"/>
    <w:rsid w:val="00586C14"/>
    <w:rsid w:val="00587126"/>
    <w:rsid w:val="0058737B"/>
    <w:rsid w:val="005907EE"/>
    <w:rsid w:val="00590CA5"/>
    <w:rsid w:val="0059223F"/>
    <w:rsid w:val="00595812"/>
    <w:rsid w:val="00597447"/>
    <w:rsid w:val="00597BE0"/>
    <w:rsid w:val="005A1DB1"/>
    <w:rsid w:val="005A24C0"/>
    <w:rsid w:val="005A2DDD"/>
    <w:rsid w:val="005A5224"/>
    <w:rsid w:val="005B062C"/>
    <w:rsid w:val="005B4720"/>
    <w:rsid w:val="005C0A14"/>
    <w:rsid w:val="005C0D63"/>
    <w:rsid w:val="005C16F5"/>
    <w:rsid w:val="005C17C2"/>
    <w:rsid w:val="005D02CB"/>
    <w:rsid w:val="005D3A95"/>
    <w:rsid w:val="005D5E67"/>
    <w:rsid w:val="005E311E"/>
    <w:rsid w:val="005E4027"/>
    <w:rsid w:val="005E6B97"/>
    <w:rsid w:val="005F17D0"/>
    <w:rsid w:val="005F4621"/>
    <w:rsid w:val="005F5F87"/>
    <w:rsid w:val="005F6FA2"/>
    <w:rsid w:val="005F73C3"/>
    <w:rsid w:val="00603C25"/>
    <w:rsid w:val="00603D49"/>
    <w:rsid w:val="00605C10"/>
    <w:rsid w:val="00616964"/>
    <w:rsid w:val="00620978"/>
    <w:rsid w:val="00622BE2"/>
    <w:rsid w:val="00622E5E"/>
    <w:rsid w:val="00624B8B"/>
    <w:rsid w:val="006255E1"/>
    <w:rsid w:val="006311D3"/>
    <w:rsid w:val="00635464"/>
    <w:rsid w:val="00637034"/>
    <w:rsid w:val="0063703A"/>
    <w:rsid w:val="00640557"/>
    <w:rsid w:val="006416F0"/>
    <w:rsid w:val="00650072"/>
    <w:rsid w:val="00654EA8"/>
    <w:rsid w:val="00663E24"/>
    <w:rsid w:val="00664E7F"/>
    <w:rsid w:val="0067377E"/>
    <w:rsid w:val="006752D8"/>
    <w:rsid w:val="00677714"/>
    <w:rsid w:val="0068187C"/>
    <w:rsid w:val="00684855"/>
    <w:rsid w:val="00685B63"/>
    <w:rsid w:val="006879E8"/>
    <w:rsid w:val="006953F8"/>
    <w:rsid w:val="0069576A"/>
    <w:rsid w:val="00696062"/>
    <w:rsid w:val="006A1081"/>
    <w:rsid w:val="006A20C0"/>
    <w:rsid w:val="006B1E7C"/>
    <w:rsid w:val="006B260F"/>
    <w:rsid w:val="006B4060"/>
    <w:rsid w:val="006C3D1B"/>
    <w:rsid w:val="006C57C6"/>
    <w:rsid w:val="006C6DC0"/>
    <w:rsid w:val="006D27BF"/>
    <w:rsid w:val="006D6097"/>
    <w:rsid w:val="006E2DA8"/>
    <w:rsid w:val="006E4A39"/>
    <w:rsid w:val="006E57E1"/>
    <w:rsid w:val="00700BB5"/>
    <w:rsid w:val="00701F47"/>
    <w:rsid w:val="00704351"/>
    <w:rsid w:val="007054D2"/>
    <w:rsid w:val="00711370"/>
    <w:rsid w:val="00711FD2"/>
    <w:rsid w:val="007155C0"/>
    <w:rsid w:val="007158D0"/>
    <w:rsid w:val="007226C5"/>
    <w:rsid w:val="00723B0B"/>
    <w:rsid w:val="0072450D"/>
    <w:rsid w:val="007249B7"/>
    <w:rsid w:val="00726E7B"/>
    <w:rsid w:val="007273E1"/>
    <w:rsid w:val="0073038A"/>
    <w:rsid w:val="007336EA"/>
    <w:rsid w:val="007461E8"/>
    <w:rsid w:val="00746F40"/>
    <w:rsid w:val="007472B0"/>
    <w:rsid w:val="007620E7"/>
    <w:rsid w:val="00766908"/>
    <w:rsid w:val="00767F4B"/>
    <w:rsid w:val="0077182D"/>
    <w:rsid w:val="00772B4D"/>
    <w:rsid w:val="00780308"/>
    <w:rsid w:val="007838E7"/>
    <w:rsid w:val="0078637E"/>
    <w:rsid w:val="00786636"/>
    <w:rsid w:val="007905FC"/>
    <w:rsid w:val="0079116E"/>
    <w:rsid w:val="00792458"/>
    <w:rsid w:val="007A086E"/>
    <w:rsid w:val="007A6586"/>
    <w:rsid w:val="007B62B2"/>
    <w:rsid w:val="007B6594"/>
    <w:rsid w:val="007C04D6"/>
    <w:rsid w:val="007C0C9F"/>
    <w:rsid w:val="007C3A23"/>
    <w:rsid w:val="007C64C2"/>
    <w:rsid w:val="007D16FD"/>
    <w:rsid w:val="007D33C2"/>
    <w:rsid w:val="007D6BA8"/>
    <w:rsid w:val="007E162B"/>
    <w:rsid w:val="008034F4"/>
    <w:rsid w:val="00803BDA"/>
    <w:rsid w:val="00817BA3"/>
    <w:rsid w:val="0082007E"/>
    <w:rsid w:val="008227A1"/>
    <w:rsid w:val="008227CB"/>
    <w:rsid w:val="00825B20"/>
    <w:rsid w:val="00826B46"/>
    <w:rsid w:val="00827597"/>
    <w:rsid w:val="0083082A"/>
    <w:rsid w:val="008438E8"/>
    <w:rsid w:val="0084684F"/>
    <w:rsid w:val="00855B8D"/>
    <w:rsid w:val="00861BAC"/>
    <w:rsid w:val="00863963"/>
    <w:rsid w:val="008653F8"/>
    <w:rsid w:val="00871FE7"/>
    <w:rsid w:val="008776DF"/>
    <w:rsid w:val="00877A53"/>
    <w:rsid w:val="00880097"/>
    <w:rsid w:val="0088103F"/>
    <w:rsid w:val="00882701"/>
    <w:rsid w:val="00883586"/>
    <w:rsid w:val="008839E7"/>
    <w:rsid w:val="00884C2E"/>
    <w:rsid w:val="00886815"/>
    <w:rsid w:val="0089305C"/>
    <w:rsid w:val="00894727"/>
    <w:rsid w:val="00896AA6"/>
    <w:rsid w:val="008A13C9"/>
    <w:rsid w:val="008A3846"/>
    <w:rsid w:val="008A69DB"/>
    <w:rsid w:val="008B0366"/>
    <w:rsid w:val="008B263F"/>
    <w:rsid w:val="008B4F68"/>
    <w:rsid w:val="008B519F"/>
    <w:rsid w:val="008C1559"/>
    <w:rsid w:val="008C15AD"/>
    <w:rsid w:val="008C2FD9"/>
    <w:rsid w:val="008C5FFD"/>
    <w:rsid w:val="008D47E2"/>
    <w:rsid w:val="008E056F"/>
    <w:rsid w:val="008E3F31"/>
    <w:rsid w:val="008E7CD4"/>
    <w:rsid w:val="008F1C73"/>
    <w:rsid w:val="008F38CE"/>
    <w:rsid w:val="008F6453"/>
    <w:rsid w:val="00903354"/>
    <w:rsid w:val="0090761D"/>
    <w:rsid w:val="00913D82"/>
    <w:rsid w:val="00913E65"/>
    <w:rsid w:val="00914446"/>
    <w:rsid w:val="00916DEB"/>
    <w:rsid w:val="00923F4D"/>
    <w:rsid w:val="009241A3"/>
    <w:rsid w:val="00926915"/>
    <w:rsid w:val="00927B37"/>
    <w:rsid w:val="00927C04"/>
    <w:rsid w:val="00932290"/>
    <w:rsid w:val="00937A11"/>
    <w:rsid w:val="00940297"/>
    <w:rsid w:val="0094104C"/>
    <w:rsid w:val="00941054"/>
    <w:rsid w:val="00941CEF"/>
    <w:rsid w:val="009469DB"/>
    <w:rsid w:val="00950256"/>
    <w:rsid w:val="00952360"/>
    <w:rsid w:val="009543C7"/>
    <w:rsid w:val="00955FA2"/>
    <w:rsid w:val="00960B77"/>
    <w:rsid w:val="0096272D"/>
    <w:rsid w:val="009636AA"/>
    <w:rsid w:val="009702A2"/>
    <w:rsid w:val="009710F2"/>
    <w:rsid w:val="009812AF"/>
    <w:rsid w:val="009850D7"/>
    <w:rsid w:val="0099307C"/>
    <w:rsid w:val="009938B4"/>
    <w:rsid w:val="00993D16"/>
    <w:rsid w:val="0099455C"/>
    <w:rsid w:val="00995594"/>
    <w:rsid w:val="009A1D37"/>
    <w:rsid w:val="009A3D4E"/>
    <w:rsid w:val="009A4418"/>
    <w:rsid w:val="009A758A"/>
    <w:rsid w:val="009B226B"/>
    <w:rsid w:val="009B4CAA"/>
    <w:rsid w:val="009C4C71"/>
    <w:rsid w:val="009C53EF"/>
    <w:rsid w:val="009C5D0F"/>
    <w:rsid w:val="009C69F6"/>
    <w:rsid w:val="009C75BF"/>
    <w:rsid w:val="009D1951"/>
    <w:rsid w:val="009D29C7"/>
    <w:rsid w:val="009D2B73"/>
    <w:rsid w:val="009D4866"/>
    <w:rsid w:val="009E12B5"/>
    <w:rsid w:val="009E32A9"/>
    <w:rsid w:val="009E3DDB"/>
    <w:rsid w:val="009F0D79"/>
    <w:rsid w:val="009F16B6"/>
    <w:rsid w:val="009F2260"/>
    <w:rsid w:val="009F29ED"/>
    <w:rsid w:val="009F46E4"/>
    <w:rsid w:val="009F5990"/>
    <w:rsid w:val="009F788B"/>
    <w:rsid w:val="00A0115F"/>
    <w:rsid w:val="00A0232F"/>
    <w:rsid w:val="00A07EF7"/>
    <w:rsid w:val="00A11019"/>
    <w:rsid w:val="00A138C9"/>
    <w:rsid w:val="00A16D08"/>
    <w:rsid w:val="00A21767"/>
    <w:rsid w:val="00A22096"/>
    <w:rsid w:val="00A258D1"/>
    <w:rsid w:val="00A25946"/>
    <w:rsid w:val="00A34CD0"/>
    <w:rsid w:val="00A34D81"/>
    <w:rsid w:val="00A35732"/>
    <w:rsid w:val="00A405AA"/>
    <w:rsid w:val="00A40A31"/>
    <w:rsid w:val="00A423E4"/>
    <w:rsid w:val="00A508D8"/>
    <w:rsid w:val="00A516DD"/>
    <w:rsid w:val="00A51C0C"/>
    <w:rsid w:val="00A52F24"/>
    <w:rsid w:val="00A53D25"/>
    <w:rsid w:val="00A57EEB"/>
    <w:rsid w:val="00A724F3"/>
    <w:rsid w:val="00A72954"/>
    <w:rsid w:val="00A74FB2"/>
    <w:rsid w:val="00A75E7F"/>
    <w:rsid w:val="00A82172"/>
    <w:rsid w:val="00A86D81"/>
    <w:rsid w:val="00A8720B"/>
    <w:rsid w:val="00A91566"/>
    <w:rsid w:val="00A920A6"/>
    <w:rsid w:val="00A93347"/>
    <w:rsid w:val="00A97329"/>
    <w:rsid w:val="00AA27B9"/>
    <w:rsid w:val="00AA2B01"/>
    <w:rsid w:val="00AB6B81"/>
    <w:rsid w:val="00AC170F"/>
    <w:rsid w:val="00AC6547"/>
    <w:rsid w:val="00AD00FE"/>
    <w:rsid w:val="00AD018C"/>
    <w:rsid w:val="00AD18BE"/>
    <w:rsid w:val="00AD5C3A"/>
    <w:rsid w:val="00AD779F"/>
    <w:rsid w:val="00AF1FB6"/>
    <w:rsid w:val="00AF24CD"/>
    <w:rsid w:val="00AF3235"/>
    <w:rsid w:val="00AF3DEF"/>
    <w:rsid w:val="00B05D0F"/>
    <w:rsid w:val="00B05D81"/>
    <w:rsid w:val="00B06701"/>
    <w:rsid w:val="00B13AFA"/>
    <w:rsid w:val="00B15492"/>
    <w:rsid w:val="00B16DE6"/>
    <w:rsid w:val="00B20C88"/>
    <w:rsid w:val="00B260C4"/>
    <w:rsid w:val="00B36720"/>
    <w:rsid w:val="00B36FC5"/>
    <w:rsid w:val="00B4335F"/>
    <w:rsid w:val="00B45179"/>
    <w:rsid w:val="00B46AA7"/>
    <w:rsid w:val="00B52425"/>
    <w:rsid w:val="00B56C51"/>
    <w:rsid w:val="00B57F6A"/>
    <w:rsid w:val="00B616AE"/>
    <w:rsid w:val="00B61EF9"/>
    <w:rsid w:val="00B657A3"/>
    <w:rsid w:val="00B729F5"/>
    <w:rsid w:val="00B8133A"/>
    <w:rsid w:val="00B82324"/>
    <w:rsid w:val="00B85077"/>
    <w:rsid w:val="00B86928"/>
    <w:rsid w:val="00B9193D"/>
    <w:rsid w:val="00B92BB3"/>
    <w:rsid w:val="00B95812"/>
    <w:rsid w:val="00B96EE4"/>
    <w:rsid w:val="00BA0F66"/>
    <w:rsid w:val="00BA227D"/>
    <w:rsid w:val="00BC141C"/>
    <w:rsid w:val="00BC3A1F"/>
    <w:rsid w:val="00BD1A37"/>
    <w:rsid w:val="00BD1B8B"/>
    <w:rsid w:val="00BD22EC"/>
    <w:rsid w:val="00BD31C4"/>
    <w:rsid w:val="00BE05D6"/>
    <w:rsid w:val="00BE1581"/>
    <w:rsid w:val="00BE287D"/>
    <w:rsid w:val="00BE7017"/>
    <w:rsid w:val="00BE78EC"/>
    <w:rsid w:val="00BF3CFB"/>
    <w:rsid w:val="00BF7A45"/>
    <w:rsid w:val="00C0578A"/>
    <w:rsid w:val="00C11E20"/>
    <w:rsid w:val="00C15B3B"/>
    <w:rsid w:val="00C217E0"/>
    <w:rsid w:val="00C25155"/>
    <w:rsid w:val="00C26889"/>
    <w:rsid w:val="00C37954"/>
    <w:rsid w:val="00C43B83"/>
    <w:rsid w:val="00C469B3"/>
    <w:rsid w:val="00C61585"/>
    <w:rsid w:val="00C61ED3"/>
    <w:rsid w:val="00C623E9"/>
    <w:rsid w:val="00C65CCA"/>
    <w:rsid w:val="00C70933"/>
    <w:rsid w:val="00C77A1D"/>
    <w:rsid w:val="00C77F6E"/>
    <w:rsid w:val="00C8249D"/>
    <w:rsid w:val="00C826EB"/>
    <w:rsid w:val="00C846E3"/>
    <w:rsid w:val="00C86232"/>
    <w:rsid w:val="00C878AF"/>
    <w:rsid w:val="00C97FC9"/>
    <w:rsid w:val="00CB0F2B"/>
    <w:rsid w:val="00CB231B"/>
    <w:rsid w:val="00CB4781"/>
    <w:rsid w:val="00CB5DD6"/>
    <w:rsid w:val="00CB5F29"/>
    <w:rsid w:val="00CB637E"/>
    <w:rsid w:val="00CB7A6D"/>
    <w:rsid w:val="00CC4F84"/>
    <w:rsid w:val="00CC74D2"/>
    <w:rsid w:val="00CC75CF"/>
    <w:rsid w:val="00CD6A13"/>
    <w:rsid w:val="00CE19F2"/>
    <w:rsid w:val="00CE2505"/>
    <w:rsid w:val="00CE2F8C"/>
    <w:rsid w:val="00CE41E1"/>
    <w:rsid w:val="00CE50BA"/>
    <w:rsid w:val="00CE7EC4"/>
    <w:rsid w:val="00D0015E"/>
    <w:rsid w:val="00D01F9D"/>
    <w:rsid w:val="00D027AE"/>
    <w:rsid w:val="00D0495D"/>
    <w:rsid w:val="00D1208A"/>
    <w:rsid w:val="00D1744F"/>
    <w:rsid w:val="00D17580"/>
    <w:rsid w:val="00D211BD"/>
    <w:rsid w:val="00D21333"/>
    <w:rsid w:val="00D233F0"/>
    <w:rsid w:val="00D23AB6"/>
    <w:rsid w:val="00D25E75"/>
    <w:rsid w:val="00D26287"/>
    <w:rsid w:val="00D270D4"/>
    <w:rsid w:val="00D3233A"/>
    <w:rsid w:val="00D40F09"/>
    <w:rsid w:val="00D424D1"/>
    <w:rsid w:val="00D42E90"/>
    <w:rsid w:val="00D45AD2"/>
    <w:rsid w:val="00D60657"/>
    <w:rsid w:val="00D60702"/>
    <w:rsid w:val="00D61199"/>
    <w:rsid w:val="00D66F8D"/>
    <w:rsid w:val="00D70C5F"/>
    <w:rsid w:val="00D7582A"/>
    <w:rsid w:val="00D75F6F"/>
    <w:rsid w:val="00D76CBF"/>
    <w:rsid w:val="00D839E1"/>
    <w:rsid w:val="00D85645"/>
    <w:rsid w:val="00D85E99"/>
    <w:rsid w:val="00D86027"/>
    <w:rsid w:val="00D8662C"/>
    <w:rsid w:val="00D90696"/>
    <w:rsid w:val="00D90E04"/>
    <w:rsid w:val="00D913EE"/>
    <w:rsid w:val="00D91493"/>
    <w:rsid w:val="00D9162F"/>
    <w:rsid w:val="00D94B65"/>
    <w:rsid w:val="00D950C8"/>
    <w:rsid w:val="00DA27F8"/>
    <w:rsid w:val="00DA370F"/>
    <w:rsid w:val="00DA4605"/>
    <w:rsid w:val="00DA4ACD"/>
    <w:rsid w:val="00DA52CD"/>
    <w:rsid w:val="00DA5307"/>
    <w:rsid w:val="00DA63A5"/>
    <w:rsid w:val="00DB265B"/>
    <w:rsid w:val="00DB40C9"/>
    <w:rsid w:val="00DC1F23"/>
    <w:rsid w:val="00DD013C"/>
    <w:rsid w:val="00DD146C"/>
    <w:rsid w:val="00DD3D27"/>
    <w:rsid w:val="00DD4571"/>
    <w:rsid w:val="00DD4B46"/>
    <w:rsid w:val="00DD658C"/>
    <w:rsid w:val="00DD775A"/>
    <w:rsid w:val="00DD7DE9"/>
    <w:rsid w:val="00DE5181"/>
    <w:rsid w:val="00DF3324"/>
    <w:rsid w:val="00DF42D8"/>
    <w:rsid w:val="00DF5852"/>
    <w:rsid w:val="00DF7BBC"/>
    <w:rsid w:val="00E005B5"/>
    <w:rsid w:val="00E05AB6"/>
    <w:rsid w:val="00E06BAA"/>
    <w:rsid w:val="00E07D99"/>
    <w:rsid w:val="00E10EF7"/>
    <w:rsid w:val="00E13B10"/>
    <w:rsid w:val="00E16E3C"/>
    <w:rsid w:val="00E22AE0"/>
    <w:rsid w:val="00E259D1"/>
    <w:rsid w:val="00E26AFB"/>
    <w:rsid w:val="00E351E6"/>
    <w:rsid w:val="00E372BA"/>
    <w:rsid w:val="00E45EB9"/>
    <w:rsid w:val="00E47B8E"/>
    <w:rsid w:val="00E54274"/>
    <w:rsid w:val="00E66C36"/>
    <w:rsid w:val="00E72B3B"/>
    <w:rsid w:val="00E75014"/>
    <w:rsid w:val="00E878AF"/>
    <w:rsid w:val="00E9087E"/>
    <w:rsid w:val="00E922F1"/>
    <w:rsid w:val="00EA3351"/>
    <w:rsid w:val="00EA5DCF"/>
    <w:rsid w:val="00EA7BFD"/>
    <w:rsid w:val="00EB17B3"/>
    <w:rsid w:val="00EB2950"/>
    <w:rsid w:val="00EB40AF"/>
    <w:rsid w:val="00EB41D6"/>
    <w:rsid w:val="00EB42DA"/>
    <w:rsid w:val="00EB47AC"/>
    <w:rsid w:val="00EB4C6D"/>
    <w:rsid w:val="00EB50BF"/>
    <w:rsid w:val="00EC12F0"/>
    <w:rsid w:val="00EC1575"/>
    <w:rsid w:val="00ED1F2C"/>
    <w:rsid w:val="00ED2467"/>
    <w:rsid w:val="00ED2811"/>
    <w:rsid w:val="00ED370F"/>
    <w:rsid w:val="00EE1830"/>
    <w:rsid w:val="00EE2205"/>
    <w:rsid w:val="00EE360A"/>
    <w:rsid w:val="00EF3827"/>
    <w:rsid w:val="00EF473F"/>
    <w:rsid w:val="00EF73E7"/>
    <w:rsid w:val="00F121B8"/>
    <w:rsid w:val="00F13171"/>
    <w:rsid w:val="00F13DE5"/>
    <w:rsid w:val="00F14C08"/>
    <w:rsid w:val="00F16688"/>
    <w:rsid w:val="00F20240"/>
    <w:rsid w:val="00F20F16"/>
    <w:rsid w:val="00F24E5A"/>
    <w:rsid w:val="00F30506"/>
    <w:rsid w:val="00F30925"/>
    <w:rsid w:val="00F32706"/>
    <w:rsid w:val="00F40346"/>
    <w:rsid w:val="00F427EE"/>
    <w:rsid w:val="00F436F2"/>
    <w:rsid w:val="00F512F7"/>
    <w:rsid w:val="00F53B19"/>
    <w:rsid w:val="00F6544E"/>
    <w:rsid w:val="00F6636B"/>
    <w:rsid w:val="00F66C4C"/>
    <w:rsid w:val="00F718CA"/>
    <w:rsid w:val="00F71B83"/>
    <w:rsid w:val="00F75C6B"/>
    <w:rsid w:val="00F773C5"/>
    <w:rsid w:val="00F80015"/>
    <w:rsid w:val="00F850FA"/>
    <w:rsid w:val="00F8790D"/>
    <w:rsid w:val="00F91B45"/>
    <w:rsid w:val="00F925F1"/>
    <w:rsid w:val="00F9361F"/>
    <w:rsid w:val="00F9606A"/>
    <w:rsid w:val="00F97541"/>
    <w:rsid w:val="00FB31B5"/>
    <w:rsid w:val="00FB3950"/>
    <w:rsid w:val="00FB59BA"/>
    <w:rsid w:val="00FB7A71"/>
    <w:rsid w:val="00FC0D90"/>
    <w:rsid w:val="00FD18F8"/>
    <w:rsid w:val="00FD2AA3"/>
    <w:rsid w:val="00FD5EDF"/>
    <w:rsid w:val="00FE0366"/>
    <w:rsid w:val="00FE7BCA"/>
    <w:rsid w:val="00FF0841"/>
    <w:rsid w:val="00FF0AAE"/>
    <w:rsid w:val="00FF0F53"/>
    <w:rsid w:val="00FF4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324"/>
    <w:pPr>
      <w:suppressAutoHyphens/>
      <w:spacing w:line="270" w:lineRule="atLeast"/>
    </w:pPr>
    <w:rPr>
      <w:sz w:val="23"/>
      <w:lang w:val="en-GB" w:eastAsia="ar-SA"/>
    </w:rPr>
  </w:style>
  <w:style w:type="paragraph" w:styleId="Heading1">
    <w:name w:val="heading 1"/>
    <w:basedOn w:val="Normal"/>
    <w:next w:val="BodyText"/>
    <w:qFormat/>
    <w:rsid w:val="00DF3324"/>
    <w:pPr>
      <w:keepNext/>
      <w:keepLines/>
      <w:pageBreakBefore/>
      <w:tabs>
        <w:tab w:val="num" w:pos="851"/>
      </w:tabs>
      <w:spacing w:before="2680" w:after="130" w:line="320" w:lineRule="exact"/>
      <w:ind w:left="851" w:hanging="851"/>
      <w:outlineLvl w:val="0"/>
    </w:pPr>
    <w:rPr>
      <w:rFonts w:ascii="DaneHelveticaNeue" w:hAnsi="DaneHelveticaNeue"/>
      <w:b/>
      <w:sz w:val="32"/>
    </w:rPr>
  </w:style>
  <w:style w:type="paragraph" w:styleId="Heading2">
    <w:name w:val="heading 2"/>
    <w:basedOn w:val="Heading1"/>
    <w:next w:val="BodyText"/>
    <w:autoRedefine/>
    <w:qFormat/>
    <w:rsid w:val="00B86928"/>
    <w:pPr>
      <w:pageBreakBefore w:val="0"/>
      <w:tabs>
        <w:tab w:val="clear" w:pos="851"/>
      </w:tabs>
      <w:spacing w:before="270" w:after="90" w:line="270" w:lineRule="exact"/>
      <w:ind w:left="0" w:firstLine="0"/>
      <w:jc w:val="center"/>
      <w:outlineLvl w:val="1"/>
    </w:pPr>
    <w:rPr>
      <w:rFonts w:ascii="Calibri" w:hAnsi="Calibri"/>
      <w:sz w:val="28"/>
      <w:szCs w:val="28"/>
      <w:lang w:val="sr-Cyrl-CS"/>
    </w:rPr>
  </w:style>
  <w:style w:type="paragraph" w:styleId="Heading3">
    <w:name w:val="heading 3"/>
    <w:basedOn w:val="Heading2"/>
    <w:next w:val="BodyText"/>
    <w:qFormat/>
    <w:rsid w:val="00DF3324"/>
    <w:pPr>
      <w:tabs>
        <w:tab w:val="num" w:pos="720"/>
      </w:tabs>
      <w:spacing w:after="60"/>
      <w:outlineLvl w:val="2"/>
    </w:pPr>
    <w:rPr>
      <w:sz w:val="23"/>
    </w:rPr>
  </w:style>
  <w:style w:type="paragraph" w:styleId="Heading4">
    <w:name w:val="heading 4"/>
    <w:basedOn w:val="Normal"/>
    <w:next w:val="BodyText"/>
    <w:qFormat/>
    <w:rsid w:val="00DF3324"/>
    <w:pPr>
      <w:keepNext/>
      <w:keepLines/>
      <w:tabs>
        <w:tab w:val="num" w:pos="0"/>
      </w:tabs>
      <w:outlineLvl w:val="3"/>
    </w:pPr>
    <w:rPr>
      <w:b/>
    </w:rPr>
  </w:style>
  <w:style w:type="paragraph" w:styleId="Heading5">
    <w:name w:val="heading 5"/>
    <w:basedOn w:val="Normal"/>
    <w:next w:val="Normal"/>
    <w:qFormat/>
    <w:rsid w:val="00DF3324"/>
    <w:pPr>
      <w:tabs>
        <w:tab w:val="num" w:pos="0"/>
      </w:tabs>
      <w:spacing w:before="240" w:after="60"/>
      <w:ind w:left="2410" w:hanging="708"/>
      <w:outlineLvl w:val="4"/>
    </w:pPr>
    <w:rPr>
      <w:rFonts w:ascii="Arial" w:hAnsi="Arial"/>
      <w:sz w:val="22"/>
    </w:rPr>
  </w:style>
  <w:style w:type="paragraph" w:styleId="Heading6">
    <w:name w:val="heading 6"/>
    <w:basedOn w:val="Normal"/>
    <w:next w:val="Normal"/>
    <w:qFormat/>
    <w:rsid w:val="00DF3324"/>
    <w:pPr>
      <w:tabs>
        <w:tab w:val="num" w:pos="0"/>
      </w:tabs>
      <w:spacing w:before="240" w:after="60"/>
      <w:ind w:left="3118" w:hanging="708"/>
      <w:outlineLvl w:val="5"/>
    </w:pPr>
    <w:rPr>
      <w:rFonts w:ascii="Arial" w:hAnsi="Arial"/>
      <w:i/>
      <w:sz w:val="22"/>
    </w:rPr>
  </w:style>
  <w:style w:type="paragraph" w:styleId="Heading7">
    <w:name w:val="heading 7"/>
    <w:basedOn w:val="Normal"/>
    <w:next w:val="Normal"/>
    <w:qFormat/>
    <w:rsid w:val="00DF3324"/>
    <w:pPr>
      <w:tabs>
        <w:tab w:val="num" w:pos="0"/>
      </w:tabs>
      <w:spacing w:before="240" w:after="60"/>
      <w:ind w:left="3826" w:hanging="708"/>
      <w:outlineLvl w:val="6"/>
    </w:pPr>
    <w:rPr>
      <w:rFonts w:ascii="Arial" w:hAnsi="Arial"/>
    </w:rPr>
  </w:style>
  <w:style w:type="paragraph" w:styleId="Heading8">
    <w:name w:val="heading 8"/>
    <w:basedOn w:val="Normal"/>
    <w:next w:val="Normal"/>
    <w:qFormat/>
    <w:rsid w:val="00DF3324"/>
    <w:pPr>
      <w:tabs>
        <w:tab w:val="num" w:pos="0"/>
      </w:tabs>
      <w:spacing w:before="240" w:after="60"/>
      <w:ind w:left="4534" w:hanging="708"/>
      <w:outlineLvl w:val="7"/>
    </w:pPr>
    <w:rPr>
      <w:rFonts w:ascii="Arial" w:hAnsi="Arial"/>
      <w:i/>
    </w:rPr>
  </w:style>
  <w:style w:type="paragraph" w:styleId="Heading9">
    <w:name w:val="heading 9"/>
    <w:basedOn w:val="Normal"/>
    <w:next w:val="Normal"/>
    <w:qFormat/>
    <w:rsid w:val="00DF3324"/>
    <w:pPr>
      <w:tabs>
        <w:tab w:val="num" w:pos="0"/>
      </w:tabs>
      <w:spacing w:before="240" w:after="60"/>
      <w:ind w:left="5242"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DF3324"/>
    <w:rPr>
      <w:b w:val="0"/>
      <w:bCs/>
    </w:rPr>
  </w:style>
  <w:style w:type="character" w:customStyle="1" w:styleId="WW8Num5z0">
    <w:name w:val="WW8Num5z0"/>
    <w:rsid w:val="00DF3324"/>
    <w:rPr>
      <w:rFonts w:ascii="Symbol" w:eastAsia="Times New Roman" w:hAnsi="Symbol" w:cs="Times New Roman"/>
    </w:rPr>
  </w:style>
  <w:style w:type="character" w:customStyle="1" w:styleId="Absatz-Standardschriftart">
    <w:name w:val="Absatz-Standardschriftart"/>
    <w:rsid w:val="00DF3324"/>
  </w:style>
  <w:style w:type="character" w:customStyle="1" w:styleId="WW-Absatz-Standardschriftart">
    <w:name w:val="WW-Absatz-Standardschriftart"/>
    <w:rsid w:val="00DF3324"/>
  </w:style>
  <w:style w:type="character" w:customStyle="1" w:styleId="WW-Absatz-Standardschriftart1">
    <w:name w:val="WW-Absatz-Standardschriftart1"/>
    <w:rsid w:val="00DF3324"/>
  </w:style>
  <w:style w:type="character" w:customStyle="1" w:styleId="WW-DefaultParagraphFont">
    <w:name w:val="WW-Default Paragraph Font"/>
    <w:rsid w:val="00DF3324"/>
  </w:style>
  <w:style w:type="character" w:customStyle="1" w:styleId="WW8Num6z0">
    <w:name w:val="WW8Num6z0"/>
    <w:rsid w:val="00DF3324"/>
    <w:rPr>
      <w:rFonts w:ascii="Times New Roman" w:hAnsi="Times New Roman"/>
    </w:rPr>
  </w:style>
  <w:style w:type="character" w:customStyle="1" w:styleId="WW8Num7z0">
    <w:name w:val="WW8Num7z0"/>
    <w:rsid w:val="00DF3324"/>
    <w:rPr>
      <w:rFonts w:ascii="Symbol" w:eastAsia="Times New Roman" w:hAnsi="Symbol" w:cs="Times New Roman"/>
    </w:rPr>
  </w:style>
  <w:style w:type="character" w:customStyle="1" w:styleId="WW-Absatz-Standardschriftart11">
    <w:name w:val="WW-Absatz-Standardschriftart11"/>
    <w:rsid w:val="00DF3324"/>
  </w:style>
  <w:style w:type="character" w:customStyle="1" w:styleId="WW-Absatz-Standardschriftart111">
    <w:name w:val="WW-Absatz-Standardschriftart111"/>
    <w:rsid w:val="00DF3324"/>
  </w:style>
  <w:style w:type="character" w:customStyle="1" w:styleId="WW-Absatz-Standardschriftart1111">
    <w:name w:val="WW-Absatz-Standardschriftart1111"/>
    <w:rsid w:val="00DF3324"/>
  </w:style>
  <w:style w:type="character" w:customStyle="1" w:styleId="WW8Num2z0">
    <w:name w:val="WW8Num2z0"/>
    <w:rsid w:val="00DF3324"/>
    <w:rPr>
      <w:rFonts w:ascii="Symbol" w:eastAsia="Times New Roman" w:hAnsi="Symbol" w:cs="Times New Roman"/>
    </w:rPr>
  </w:style>
  <w:style w:type="character" w:customStyle="1" w:styleId="WW8Num2z1">
    <w:name w:val="WW8Num2z1"/>
    <w:rsid w:val="00DF3324"/>
    <w:rPr>
      <w:rFonts w:ascii="Courier New" w:hAnsi="Courier New"/>
    </w:rPr>
  </w:style>
  <w:style w:type="character" w:customStyle="1" w:styleId="WW8Num4z0">
    <w:name w:val="WW8Num4z0"/>
    <w:rsid w:val="00DF3324"/>
    <w:rPr>
      <w:rFonts w:ascii="Symbol" w:eastAsia="Times New Roman" w:hAnsi="Symbol" w:cs="Times New Roman"/>
    </w:rPr>
  </w:style>
  <w:style w:type="character" w:customStyle="1" w:styleId="WW8Num8z0">
    <w:name w:val="WW8Num8z0"/>
    <w:rsid w:val="00DF3324"/>
    <w:rPr>
      <w:rFonts w:ascii="Symbol" w:hAnsi="Symbol" w:cs="OpenSymbol"/>
    </w:rPr>
  </w:style>
  <w:style w:type="character" w:customStyle="1" w:styleId="WW-Absatz-Standardschriftart11111">
    <w:name w:val="WW-Absatz-Standardschriftart11111"/>
    <w:rsid w:val="00DF3324"/>
  </w:style>
  <w:style w:type="character" w:customStyle="1" w:styleId="WW-Absatz-Standardschriftart111111">
    <w:name w:val="WW-Absatz-Standardschriftart111111"/>
    <w:rsid w:val="00DF3324"/>
  </w:style>
  <w:style w:type="character" w:customStyle="1" w:styleId="WW-Absatz-Standardschriftart1111111">
    <w:name w:val="WW-Absatz-Standardschriftart1111111"/>
    <w:rsid w:val="00DF3324"/>
  </w:style>
  <w:style w:type="character" w:customStyle="1" w:styleId="WW-Absatz-Standardschriftart11111111">
    <w:name w:val="WW-Absatz-Standardschriftart11111111"/>
    <w:rsid w:val="00DF3324"/>
  </w:style>
  <w:style w:type="character" w:customStyle="1" w:styleId="WW-Absatz-Standardschriftart111111111">
    <w:name w:val="WW-Absatz-Standardschriftart111111111"/>
    <w:rsid w:val="00DF3324"/>
  </w:style>
  <w:style w:type="character" w:customStyle="1" w:styleId="WW-Absatz-Standardschriftart1111111111">
    <w:name w:val="WW-Absatz-Standardschriftart1111111111"/>
    <w:rsid w:val="00DF3324"/>
  </w:style>
  <w:style w:type="character" w:customStyle="1" w:styleId="WW-Absatz-Standardschriftart11111111111">
    <w:name w:val="WW-Absatz-Standardschriftart11111111111"/>
    <w:rsid w:val="00DF3324"/>
  </w:style>
  <w:style w:type="character" w:customStyle="1" w:styleId="WW-Absatz-Standardschriftart111111111111">
    <w:name w:val="WW-Absatz-Standardschriftart111111111111"/>
    <w:rsid w:val="00DF3324"/>
  </w:style>
  <w:style w:type="character" w:customStyle="1" w:styleId="WW-Absatz-Standardschriftart1111111111111">
    <w:name w:val="WW-Absatz-Standardschriftart1111111111111"/>
    <w:rsid w:val="00DF3324"/>
  </w:style>
  <w:style w:type="character" w:customStyle="1" w:styleId="WW-Absatz-Standardschriftart11111111111111">
    <w:name w:val="WW-Absatz-Standardschriftart11111111111111"/>
    <w:rsid w:val="00DF3324"/>
  </w:style>
  <w:style w:type="character" w:customStyle="1" w:styleId="WW-Absatz-Standardschriftart111111111111111">
    <w:name w:val="WW-Absatz-Standardschriftart111111111111111"/>
    <w:rsid w:val="00DF3324"/>
  </w:style>
  <w:style w:type="character" w:customStyle="1" w:styleId="WW-Absatz-Standardschriftart1111111111111111">
    <w:name w:val="WW-Absatz-Standardschriftart1111111111111111"/>
    <w:rsid w:val="00DF3324"/>
  </w:style>
  <w:style w:type="character" w:customStyle="1" w:styleId="WW-Absatz-Standardschriftart11111111111111111">
    <w:name w:val="WW-Absatz-Standardschriftart11111111111111111"/>
    <w:rsid w:val="00DF3324"/>
  </w:style>
  <w:style w:type="character" w:customStyle="1" w:styleId="WW-Absatz-Standardschriftart111111111111111111">
    <w:name w:val="WW-Absatz-Standardschriftart111111111111111111"/>
    <w:rsid w:val="00DF3324"/>
  </w:style>
  <w:style w:type="character" w:customStyle="1" w:styleId="WW-Absatz-Standardschriftart1111111111111111111">
    <w:name w:val="WW-Absatz-Standardschriftart1111111111111111111"/>
    <w:rsid w:val="00DF3324"/>
  </w:style>
  <w:style w:type="character" w:customStyle="1" w:styleId="WW-Absatz-Standardschriftart11111111111111111111">
    <w:name w:val="WW-Absatz-Standardschriftart11111111111111111111"/>
    <w:rsid w:val="00DF3324"/>
  </w:style>
  <w:style w:type="character" w:customStyle="1" w:styleId="WW-Absatz-Standardschriftart111111111111111111111">
    <w:name w:val="WW-Absatz-Standardschriftart111111111111111111111"/>
    <w:rsid w:val="00DF3324"/>
  </w:style>
  <w:style w:type="character" w:customStyle="1" w:styleId="WW-Absatz-Standardschriftart1111111111111111111111">
    <w:name w:val="WW-Absatz-Standardschriftart1111111111111111111111"/>
    <w:rsid w:val="00DF3324"/>
  </w:style>
  <w:style w:type="character" w:customStyle="1" w:styleId="WW-Absatz-Standardschriftart11111111111111111111111">
    <w:name w:val="WW-Absatz-Standardschriftart11111111111111111111111"/>
    <w:rsid w:val="00DF3324"/>
  </w:style>
  <w:style w:type="character" w:customStyle="1" w:styleId="WW8Num9z0">
    <w:name w:val="WW8Num9z0"/>
    <w:rsid w:val="00DF3324"/>
    <w:rPr>
      <w:rFonts w:ascii="Symbol" w:hAnsi="Symbol" w:cs="OpenSymbol"/>
    </w:rPr>
  </w:style>
  <w:style w:type="character" w:customStyle="1" w:styleId="WW8Num10z0">
    <w:name w:val="WW8Num10z0"/>
    <w:rsid w:val="00DF3324"/>
    <w:rPr>
      <w:rFonts w:ascii="Symbol" w:hAnsi="Symbol" w:cs="OpenSymbol"/>
    </w:rPr>
  </w:style>
  <w:style w:type="character" w:customStyle="1" w:styleId="WW-Absatz-Standardschriftart111111111111111111111111">
    <w:name w:val="WW-Absatz-Standardschriftart111111111111111111111111"/>
    <w:rsid w:val="00DF3324"/>
  </w:style>
  <w:style w:type="character" w:customStyle="1" w:styleId="WW-Absatz-Standardschriftart1111111111111111111111111">
    <w:name w:val="WW-Absatz-Standardschriftart1111111111111111111111111"/>
    <w:rsid w:val="00DF3324"/>
  </w:style>
  <w:style w:type="character" w:customStyle="1" w:styleId="WW-Absatz-Standardschriftart11111111111111111111111111">
    <w:name w:val="WW-Absatz-Standardschriftart11111111111111111111111111"/>
    <w:rsid w:val="00DF3324"/>
  </w:style>
  <w:style w:type="character" w:customStyle="1" w:styleId="WW-Absatz-Standardschriftart111111111111111111111111111">
    <w:name w:val="WW-Absatz-Standardschriftart111111111111111111111111111"/>
    <w:rsid w:val="00DF3324"/>
  </w:style>
  <w:style w:type="character" w:customStyle="1" w:styleId="WW-Absatz-Standardschriftart1111111111111111111111111111">
    <w:name w:val="WW-Absatz-Standardschriftart1111111111111111111111111111"/>
    <w:rsid w:val="00DF3324"/>
  </w:style>
  <w:style w:type="character" w:customStyle="1" w:styleId="WW8Num11z0">
    <w:name w:val="WW8Num11z0"/>
    <w:rsid w:val="00DF3324"/>
    <w:rPr>
      <w:rFonts w:ascii="Symbol" w:hAnsi="Symbol" w:cs="OpenSymbol"/>
    </w:rPr>
  </w:style>
  <w:style w:type="character" w:customStyle="1" w:styleId="WW-Absatz-Standardschriftart11111111111111111111111111111">
    <w:name w:val="WW-Absatz-Standardschriftart11111111111111111111111111111"/>
    <w:rsid w:val="00DF3324"/>
  </w:style>
  <w:style w:type="character" w:customStyle="1" w:styleId="WW8Num3z1">
    <w:name w:val="WW8Num3z1"/>
    <w:rsid w:val="00DF3324"/>
    <w:rPr>
      <w:rFonts w:ascii="Times New Roman" w:eastAsia="Times New Roman" w:hAnsi="Times New Roman" w:cs="Times New Roman"/>
    </w:rPr>
  </w:style>
  <w:style w:type="character" w:customStyle="1" w:styleId="WW8Num12z0">
    <w:name w:val="WW8Num12z0"/>
    <w:rsid w:val="00DF3324"/>
    <w:rPr>
      <w:rFonts w:ascii="Symbol" w:hAnsi="Symbol" w:cs="OpenSymbol"/>
    </w:rPr>
  </w:style>
  <w:style w:type="character" w:customStyle="1" w:styleId="WW-Absatz-Standardschriftart111111111111111111111111111111">
    <w:name w:val="WW-Absatz-Standardschriftart111111111111111111111111111111"/>
    <w:rsid w:val="00DF3324"/>
  </w:style>
  <w:style w:type="character" w:customStyle="1" w:styleId="WW-Absatz-Standardschriftart1111111111111111111111111111111">
    <w:name w:val="WW-Absatz-Standardschriftart1111111111111111111111111111111"/>
    <w:rsid w:val="00DF3324"/>
  </w:style>
  <w:style w:type="character" w:customStyle="1" w:styleId="WW-Absatz-Standardschriftart11111111111111111111111111111111">
    <w:name w:val="WW-Absatz-Standardschriftart11111111111111111111111111111111"/>
    <w:rsid w:val="00DF3324"/>
  </w:style>
  <w:style w:type="character" w:customStyle="1" w:styleId="WW-Absatz-Standardschriftart111111111111111111111111111111111">
    <w:name w:val="WW-Absatz-Standardschriftart111111111111111111111111111111111"/>
    <w:rsid w:val="00DF3324"/>
  </w:style>
  <w:style w:type="character" w:customStyle="1" w:styleId="WW-Absatz-Standardschriftart1111111111111111111111111111111111">
    <w:name w:val="WW-Absatz-Standardschriftart1111111111111111111111111111111111"/>
    <w:rsid w:val="00DF3324"/>
  </w:style>
  <w:style w:type="character" w:customStyle="1" w:styleId="WW-Absatz-Standardschriftart11111111111111111111111111111111111">
    <w:name w:val="WW-Absatz-Standardschriftart11111111111111111111111111111111111"/>
    <w:rsid w:val="00DF3324"/>
  </w:style>
  <w:style w:type="character" w:customStyle="1" w:styleId="WW-Absatz-Standardschriftart111111111111111111111111111111111111">
    <w:name w:val="WW-Absatz-Standardschriftart111111111111111111111111111111111111"/>
    <w:rsid w:val="00DF3324"/>
  </w:style>
  <w:style w:type="character" w:customStyle="1" w:styleId="WW-Absatz-Standardschriftart1111111111111111111111111111111111111">
    <w:name w:val="WW-Absatz-Standardschriftart1111111111111111111111111111111111111"/>
    <w:rsid w:val="00DF3324"/>
  </w:style>
  <w:style w:type="character" w:customStyle="1" w:styleId="WW-Absatz-Standardschriftart11111111111111111111111111111111111111">
    <w:name w:val="WW-Absatz-Standardschriftart11111111111111111111111111111111111111"/>
    <w:rsid w:val="00DF3324"/>
  </w:style>
  <w:style w:type="character" w:customStyle="1" w:styleId="WW-Absatz-Standardschriftart111111111111111111111111111111111111111">
    <w:name w:val="WW-Absatz-Standardschriftart111111111111111111111111111111111111111"/>
    <w:rsid w:val="00DF3324"/>
  </w:style>
  <w:style w:type="character" w:customStyle="1" w:styleId="WW-Absatz-Standardschriftart1111111111111111111111111111111111111111">
    <w:name w:val="WW-Absatz-Standardschriftart1111111111111111111111111111111111111111"/>
    <w:rsid w:val="00DF3324"/>
  </w:style>
  <w:style w:type="character" w:customStyle="1" w:styleId="WW-Absatz-Standardschriftart11111111111111111111111111111111111111111">
    <w:name w:val="WW-Absatz-Standardschriftart11111111111111111111111111111111111111111"/>
    <w:rsid w:val="00DF3324"/>
  </w:style>
  <w:style w:type="character" w:customStyle="1" w:styleId="WW-Absatz-Standardschriftart111111111111111111111111111111111111111111">
    <w:name w:val="WW-Absatz-Standardschriftart111111111111111111111111111111111111111111"/>
    <w:rsid w:val="00DF3324"/>
  </w:style>
  <w:style w:type="character" w:customStyle="1" w:styleId="WW-Absatz-Standardschriftart1111111111111111111111111111111111111111111">
    <w:name w:val="WW-Absatz-Standardschriftart1111111111111111111111111111111111111111111"/>
    <w:rsid w:val="00DF3324"/>
  </w:style>
  <w:style w:type="character" w:customStyle="1" w:styleId="WW-Absatz-Standardschriftart11111111111111111111111111111111111111111111">
    <w:name w:val="WW-Absatz-Standardschriftart11111111111111111111111111111111111111111111"/>
    <w:rsid w:val="00DF3324"/>
  </w:style>
  <w:style w:type="character" w:customStyle="1" w:styleId="WW-Absatz-Standardschriftart111111111111111111111111111111111111111111111">
    <w:name w:val="WW-Absatz-Standardschriftart111111111111111111111111111111111111111111111"/>
    <w:rsid w:val="00DF3324"/>
  </w:style>
  <w:style w:type="character" w:customStyle="1" w:styleId="WW-Absatz-Standardschriftart1111111111111111111111111111111111111111111111">
    <w:name w:val="WW-Absatz-Standardschriftart1111111111111111111111111111111111111111111111"/>
    <w:rsid w:val="00DF3324"/>
  </w:style>
  <w:style w:type="character" w:customStyle="1" w:styleId="WW-Absatz-Standardschriftart11111111111111111111111111111111111111111111111">
    <w:name w:val="WW-Absatz-Standardschriftart11111111111111111111111111111111111111111111111"/>
    <w:rsid w:val="00DF3324"/>
  </w:style>
  <w:style w:type="character" w:customStyle="1" w:styleId="WW-Absatz-Standardschriftart111111111111111111111111111111111111111111111111">
    <w:name w:val="WW-Absatz-Standardschriftart111111111111111111111111111111111111111111111111"/>
    <w:rsid w:val="00DF3324"/>
  </w:style>
  <w:style w:type="character" w:customStyle="1" w:styleId="WW-Absatz-Standardschriftart1111111111111111111111111111111111111111111111111">
    <w:name w:val="WW-Absatz-Standardschriftart1111111111111111111111111111111111111111111111111"/>
    <w:rsid w:val="00DF3324"/>
  </w:style>
  <w:style w:type="character" w:customStyle="1" w:styleId="WW-Absatz-Standardschriftart11111111111111111111111111111111111111111111111111">
    <w:name w:val="WW-Absatz-Standardschriftart11111111111111111111111111111111111111111111111111"/>
    <w:rsid w:val="00DF3324"/>
  </w:style>
  <w:style w:type="character" w:customStyle="1" w:styleId="WW-Absatz-Standardschriftart111111111111111111111111111111111111111111111111111">
    <w:name w:val="WW-Absatz-Standardschriftart111111111111111111111111111111111111111111111111111"/>
    <w:rsid w:val="00DF3324"/>
  </w:style>
  <w:style w:type="character" w:customStyle="1" w:styleId="WW-Absatz-Standardschriftart1111111111111111111111111111111111111111111111111111">
    <w:name w:val="WW-Absatz-Standardschriftart1111111111111111111111111111111111111111111111111111"/>
    <w:rsid w:val="00DF3324"/>
  </w:style>
  <w:style w:type="character" w:customStyle="1" w:styleId="WW-Absatz-Standardschriftart11111111111111111111111111111111111111111111111111111">
    <w:name w:val="WW-Absatz-Standardschriftart11111111111111111111111111111111111111111111111111111"/>
    <w:rsid w:val="00DF3324"/>
  </w:style>
  <w:style w:type="character" w:customStyle="1" w:styleId="WW-Absatz-Standardschriftart111111111111111111111111111111111111111111111111111111">
    <w:name w:val="WW-Absatz-Standardschriftart111111111111111111111111111111111111111111111111111111"/>
    <w:rsid w:val="00DF3324"/>
  </w:style>
  <w:style w:type="character" w:customStyle="1" w:styleId="WW-Absatz-Standardschriftart1111111111111111111111111111111111111111111111111111111">
    <w:name w:val="WW-Absatz-Standardschriftart1111111111111111111111111111111111111111111111111111111"/>
    <w:rsid w:val="00DF3324"/>
  </w:style>
  <w:style w:type="character" w:customStyle="1" w:styleId="WW-Absatz-Standardschriftart11111111111111111111111111111111111111111111111111111111">
    <w:name w:val="WW-Absatz-Standardschriftart11111111111111111111111111111111111111111111111111111111"/>
    <w:rsid w:val="00DF3324"/>
  </w:style>
  <w:style w:type="character" w:customStyle="1" w:styleId="WW-Absatz-Standardschriftart111111111111111111111111111111111111111111111111111111111">
    <w:name w:val="WW-Absatz-Standardschriftart111111111111111111111111111111111111111111111111111111111"/>
    <w:rsid w:val="00DF3324"/>
  </w:style>
  <w:style w:type="character" w:customStyle="1" w:styleId="WW-Absatz-Standardschriftart1111111111111111111111111111111111111111111111111111111111">
    <w:name w:val="WW-Absatz-Standardschriftart1111111111111111111111111111111111111111111111111111111111"/>
    <w:rsid w:val="00DF3324"/>
  </w:style>
  <w:style w:type="character" w:customStyle="1" w:styleId="WW-Absatz-Standardschriftart11111111111111111111111111111111111111111111111111111111111">
    <w:name w:val="WW-Absatz-Standardschriftart11111111111111111111111111111111111111111111111111111111111"/>
    <w:rsid w:val="00DF3324"/>
  </w:style>
  <w:style w:type="character" w:customStyle="1" w:styleId="WW-DefaultParagraphFont1">
    <w:name w:val="WW-Default Paragraph Font1"/>
    <w:rsid w:val="00DF3324"/>
  </w:style>
  <w:style w:type="character" w:customStyle="1" w:styleId="WW-Absatz-Standardschriftart111111111111111111111111111111111111111111111111111111111111">
    <w:name w:val="WW-Absatz-Standardschriftart111111111111111111111111111111111111111111111111111111111111"/>
    <w:rsid w:val="00DF3324"/>
  </w:style>
  <w:style w:type="character" w:customStyle="1" w:styleId="WW-Absatz-Standardschriftart1111111111111111111111111111111111111111111111111111111111111">
    <w:name w:val="WW-Absatz-Standardschriftart1111111111111111111111111111111111111111111111111111111111111"/>
    <w:rsid w:val="00DF3324"/>
  </w:style>
  <w:style w:type="character" w:customStyle="1" w:styleId="WW-Absatz-Standardschriftart11111111111111111111111111111111111111111111111111111111111111">
    <w:name w:val="WW-Absatz-Standardschriftart11111111111111111111111111111111111111111111111111111111111111"/>
    <w:rsid w:val="00DF3324"/>
  </w:style>
  <w:style w:type="character" w:customStyle="1" w:styleId="WW-Absatz-Standardschriftart111111111111111111111111111111111111111111111111111111111111111">
    <w:name w:val="WW-Absatz-Standardschriftart111111111111111111111111111111111111111111111111111111111111111"/>
    <w:rsid w:val="00DF3324"/>
  </w:style>
  <w:style w:type="character" w:customStyle="1" w:styleId="WW-Absatz-Standardschriftart1111111111111111111111111111111111111111111111111111111111111111">
    <w:name w:val="WW-Absatz-Standardschriftart1111111111111111111111111111111111111111111111111111111111111111"/>
    <w:rsid w:val="00DF3324"/>
  </w:style>
  <w:style w:type="character" w:customStyle="1" w:styleId="WW-Absatz-Standardschriftart11111111111111111111111111111111111111111111111111111111111111111">
    <w:name w:val="WW-Absatz-Standardschriftart11111111111111111111111111111111111111111111111111111111111111111"/>
    <w:rsid w:val="00DF3324"/>
  </w:style>
  <w:style w:type="character" w:customStyle="1" w:styleId="WW-Absatz-Standardschriftart111111111111111111111111111111111111111111111111111111111111111111">
    <w:name w:val="WW-Absatz-Standardschriftart111111111111111111111111111111111111111111111111111111111111111111"/>
    <w:rsid w:val="00DF3324"/>
  </w:style>
  <w:style w:type="character" w:customStyle="1" w:styleId="WW-Absatz-Standardschriftart1111111111111111111111111111111111111111111111111111111111111111111">
    <w:name w:val="WW-Absatz-Standardschriftart1111111111111111111111111111111111111111111111111111111111111111111"/>
    <w:rsid w:val="00DF3324"/>
  </w:style>
  <w:style w:type="character" w:customStyle="1" w:styleId="WW-Absatz-Standardschriftart11111111111111111111111111111111111111111111111111111111111111111111">
    <w:name w:val="WW-Absatz-Standardschriftart11111111111111111111111111111111111111111111111111111111111111111111"/>
    <w:rsid w:val="00DF3324"/>
  </w:style>
  <w:style w:type="character" w:customStyle="1" w:styleId="WW-Absatz-Standardschriftart111111111111111111111111111111111111111111111111111111111111111111111">
    <w:name w:val="WW-Absatz-Standardschriftart111111111111111111111111111111111111111111111111111111111111111111111"/>
    <w:rsid w:val="00DF3324"/>
  </w:style>
  <w:style w:type="character" w:customStyle="1" w:styleId="WW-Absatz-Standardschriftart1111111111111111111111111111111111111111111111111111111111111111111111">
    <w:name w:val="WW-Absatz-Standardschriftart1111111111111111111111111111111111111111111111111111111111111111111111"/>
    <w:rsid w:val="00DF3324"/>
  </w:style>
  <w:style w:type="character" w:customStyle="1" w:styleId="WW-Absatz-Standardschriftart11111111111111111111111111111111111111111111111111111111111111111111111">
    <w:name w:val="WW-Absatz-Standardschriftart11111111111111111111111111111111111111111111111111111111111111111111111"/>
    <w:rsid w:val="00DF3324"/>
  </w:style>
  <w:style w:type="character" w:customStyle="1" w:styleId="WW8Num1z0">
    <w:name w:val="WW8Num1z0"/>
    <w:rsid w:val="00DF3324"/>
    <w:rPr>
      <w:rFonts w:ascii="Symbol" w:eastAsia="Times New Roman" w:hAnsi="Symbol" w:cs="Times New Roman"/>
    </w:rPr>
  </w:style>
  <w:style w:type="character" w:customStyle="1" w:styleId="WW8Num1z1">
    <w:name w:val="WW8Num1z1"/>
    <w:rsid w:val="00DF3324"/>
    <w:rPr>
      <w:rFonts w:ascii="Courier New" w:hAnsi="Courier New"/>
    </w:rPr>
  </w:style>
  <w:style w:type="character" w:customStyle="1" w:styleId="WW8Num1z2">
    <w:name w:val="WW8Num1z2"/>
    <w:rsid w:val="00DF3324"/>
    <w:rPr>
      <w:rFonts w:ascii="Wingdings" w:hAnsi="Wingdings"/>
    </w:rPr>
  </w:style>
  <w:style w:type="character" w:customStyle="1" w:styleId="WW8Num1z3">
    <w:name w:val="WW8Num1z3"/>
    <w:rsid w:val="00DF3324"/>
    <w:rPr>
      <w:rFonts w:ascii="Symbol" w:hAnsi="Symbol"/>
    </w:rPr>
  </w:style>
  <w:style w:type="character" w:customStyle="1" w:styleId="WW8Num2z2">
    <w:name w:val="WW8Num2z2"/>
    <w:rsid w:val="00DF3324"/>
    <w:rPr>
      <w:rFonts w:ascii="Wingdings" w:hAnsi="Wingdings"/>
    </w:rPr>
  </w:style>
  <w:style w:type="character" w:customStyle="1" w:styleId="WW8Num2z3">
    <w:name w:val="WW8Num2z3"/>
    <w:rsid w:val="00DF3324"/>
    <w:rPr>
      <w:rFonts w:ascii="Symbol" w:hAnsi="Symbol"/>
    </w:rPr>
  </w:style>
  <w:style w:type="character" w:customStyle="1" w:styleId="WW8Num4z1">
    <w:name w:val="WW8Num4z1"/>
    <w:rsid w:val="00DF3324"/>
    <w:rPr>
      <w:rFonts w:ascii="Courier New" w:hAnsi="Courier New"/>
    </w:rPr>
  </w:style>
  <w:style w:type="character" w:customStyle="1" w:styleId="WW8Num4z2">
    <w:name w:val="WW8Num4z2"/>
    <w:rsid w:val="00DF3324"/>
    <w:rPr>
      <w:rFonts w:ascii="Wingdings" w:hAnsi="Wingdings"/>
    </w:rPr>
  </w:style>
  <w:style w:type="character" w:customStyle="1" w:styleId="WW8Num4z3">
    <w:name w:val="WW8Num4z3"/>
    <w:rsid w:val="00DF3324"/>
    <w:rPr>
      <w:rFonts w:ascii="Symbol" w:hAnsi="Symbol"/>
    </w:rPr>
  </w:style>
  <w:style w:type="character" w:customStyle="1" w:styleId="WW8Num5z1">
    <w:name w:val="WW8Num5z1"/>
    <w:rsid w:val="00DF3324"/>
    <w:rPr>
      <w:rFonts w:ascii="Courier New" w:hAnsi="Courier New"/>
    </w:rPr>
  </w:style>
  <w:style w:type="character" w:customStyle="1" w:styleId="WW8Num5z2">
    <w:name w:val="WW8Num5z2"/>
    <w:rsid w:val="00DF3324"/>
    <w:rPr>
      <w:rFonts w:ascii="Wingdings" w:hAnsi="Wingdings"/>
    </w:rPr>
  </w:style>
  <w:style w:type="character" w:customStyle="1" w:styleId="WW8Num5z3">
    <w:name w:val="WW8Num5z3"/>
    <w:rsid w:val="00DF3324"/>
    <w:rPr>
      <w:rFonts w:ascii="Symbol" w:hAnsi="Symbol"/>
    </w:rPr>
  </w:style>
  <w:style w:type="character" w:customStyle="1" w:styleId="WW8Num7z1">
    <w:name w:val="WW8Num7z1"/>
    <w:rsid w:val="00DF3324"/>
    <w:rPr>
      <w:rFonts w:ascii="Courier New" w:hAnsi="Courier New"/>
    </w:rPr>
  </w:style>
  <w:style w:type="character" w:customStyle="1" w:styleId="WW8Num7z2">
    <w:name w:val="WW8Num7z2"/>
    <w:rsid w:val="00DF3324"/>
    <w:rPr>
      <w:rFonts w:ascii="Wingdings" w:hAnsi="Wingdings"/>
    </w:rPr>
  </w:style>
  <w:style w:type="character" w:customStyle="1" w:styleId="WW8Num7z3">
    <w:name w:val="WW8Num7z3"/>
    <w:rsid w:val="00DF3324"/>
    <w:rPr>
      <w:rFonts w:ascii="Symbol" w:hAnsi="Symbol"/>
    </w:rPr>
  </w:style>
  <w:style w:type="character" w:customStyle="1" w:styleId="WW8Num11z1">
    <w:name w:val="WW8Num11z1"/>
    <w:rsid w:val="00DF3324"/>
    <w:rPr>
      <w:rFonts w:ascii="Times New Roman" w:eastAsia="Times New Roman" w:hAnsi="Times New Roman" w:cs="Times New Roman"/>
    </w:rPr>
  </w:style>
  <w:style w:type="character" w:customStyle="1" w:styleId="WW8Num14z0">
    <w:name w:val="WW8Num14z0"/>
    <w:rsid w:val="00DF3324"/>
    <w:rPr>
      <w:b w:val="0"/>
      <w:bCs/>
    </w:rPr>
  </w:style>
  <w:style w:type="character" w:customStyle="1" w:styleId="WW8Num14z1">
    <w:name w:val="WW8Num14z1"/>
    <w:rsid w:val="00DF3324"/>
    <w:rPr>
      <w:rFonts w:ascii="Times New Roman" w:eastAsia="Times New Roman" w:hAnsi="Times New Roman" w:cs="Times New Roman"/>
    </w:rPr>
  </w:style>
  <w:style w:type="character" w:customStyle="1" w:styleId="WW8Num18z0">
    <w:name w:val="WW8Num18z0"/>
    <w:rsid w:val="00DF3324"/>
    <w:rPr>
      <w:rFonts w:ascii="Symbol" w:hAnsi="Symbol"/>
    </w:rPr>
  </w:style>
  <w:style w:type="character" w:customStyle="1" w:styleId="WW8Num18z2">
    <w:name w:val="WW8Num18z2"/>
    <w:rsid w:val="00DF3324"/>
    <w:rPr>
      <w:rFonts w:ascii="Wingdings" w:hAnsi="Wingdings"/>
    </w:rPr>
  </w:style>
  <w:style w:type="character" w:customStyle="1" w:styleId="WW8Num18z4">
    <w:name w:val="WW8Num18z4"/>
    <w:rsid w:val="00DF3324"/>
    <w:rPr>
      <w:rFonts w:ascii="Courier New" w:hAnsi="Courier New" w:cs="Courier New"/>
    </w:rPr>
  </w:style>
  <w:style w:type="character" w:customStyle="1" w:styleId="WW8Num20z0">
    <w:name w:val="WW8Num20z0"/>
    <w:rsid w:val="00DF3324"/>
    <w:rPr>
      <w:rFonts w:ascii="Symbol" w:eastAsia="Times New Roman" w:hAnsi="Symbol" w:cs="Times New Roman"/>
    </w:rPr>
  </w:style>
  <w:style w:type="character" w:customStyle="1" w:styleId="WW8Num20z1">
    <w:name w:val="WW8Num20z1"/>
    <w:rsid w:val="00DF3324"/>
    <w:rPr>
      <w:rFonts w:ascii="Courier New" w:hAnsi="Courier New" w:cs="Courier New"/>
    </w:rPr>
  </w:style>
  <w:style w:type="character" w:customStyle="1" w:styleId="WW8Num20z2">
    <w:name w:val="WW8Num20z2"/>
    <w:rsid w:val="00DF3324"/>
    <w:rPr>
      <w:rFonts w:ascii="Wingdings" w:hAnsi="Wingdings"/>
    </w:rPr>
  </w:style>
  <w:style w:type="character" w:customStyle="1" w:styleId="WW8Num20z3">
    <w:name w:val="WW8Num20z3"/>
    <w:rsid w:val="00DF3324"/>
    <w:rPr>
      <w:rFonts w:ascii="Symbol" w:hAnsi="Symbol"/>
    </w:rPr>
  </w:style>
  <w:style w:type="character" w:customStyle="1" w:styleId="WW8Num21z1">
    <w:name w:val="WW8Num21z1"/>
    <w:rsid w:val="00DF3324"/>
    <w:rPr>
      <w:rFonts w:ascii="Times New Roman" w:eastAsia="Times New Roman" w:hAnsi="Times New Roman" w:cs="Times New Roman"/>
    </w:rPr>
  </w:style>
  <w:style w:type="character" w:customStyle="1" w:styleId="WW8Num24z0">
    <w:name w:val="WW8Num24z0"/>
    <w:rsid w:val="00DF3324"/>
    <w:rPr>
      <w:rFonts w:ascii="Times New Roman" w:hAnsi="Times New Roman"/>
    </w:rPr>
  </w:style>
  <w:style w:type="character" w:customStyle="1" w:styleId="WW8Num25z0">
    <w:name w:val="WW8Num25z0"/>
    <w:rsid w:val="00DF3324"/>
    <w:rPr>
      <w:rFonts w:ascii="Symbol" w:eastAsia="Times New Roman" w:hAnsi="Symbol" w:cs="Times New Roman"/>
    </w:rPr>
  </w:style>
  <w:style w:type="character" w:customStyle="1" w:styleId="WW8Num25z1">
    <w:name w:val="WW8Num25z1"/>
    <w:rsid w:val="00DF3324"/>
    <w:rPr>
      <w:rFonts w:ascii="Courier New" w:hAnsi="Courier New"/>
    </w:rPr>
  </w:style>
  <w:style w:type="character" w:customStyle="1" w:styleId="WW8Num25z2">
    <w:name w:val="WW8Num25z2"/>
    <w:rsid w:val="00DF3324"/>
    <w:rPr>
      <w:rFonts w:ascii="Wingdings" w:hAnsi="Wingdings"/>
    </w:rPr>
  </w:style>
  <w:style w:type="character" w:customStyle="1" w:styleId="WW8Num25z3">
    <w:name w:val="WW8Num25z3"/>
    <w:rsid w:val="00DF3324"/>
    <w:rPr>
      <w:rFonts w:ascii="Symbol" w:hAnsi="Symbol"/>
    </w:rPr>
  </w:style>
  <w:style w:type="character" w:customStyle="1" w:styleId="WW8Num28z0">
    <w:name w:val="WW8Num28z0"/>
    <w:rsid w:val="00DF3324"/>
    <w:rPr>
      <w:rFonts w:ascii="Wingdings" w:hAnsi="Wingdings"/>
    </w:rPr>
  </w:style>
  <w:style w:type="character" w:customStyle="1" w:styleId="WW8Num29z1">
    <w:name w:val="WW8Num29z1"/>
    <w:rsid w:val="00DF3324"/>
    <w:rPr>
      <w:rFonts w:ascii="Times New Roman" w:eastAsia="Times New Roman" w:hAnsi="Times New Roman" w:cs="Times New Roman"/>
    </w:rPr>
  </w:style>
  <w:style w:type="character" w:customStyle="1" w:styleId="WW-DefaultParagraphFont11">
    <w:name w:val="WW-Default Paragraph Font11"/>
    <w:rsid w:val="00DF3324"/>
  </w:style>
  <w:style w:type="character" w:styleId="Hyperlink">
    <w:name w:val="Hyperlink"/>
    <w:uiPriority w:val="99"/>
    <w:rsid w:val="00DF3324"/>
    <w:rPr>
      <w:color w:val="0000FF"/>
      <w:u w:val="single"/>
    </w:rPr>
  </w:style>
  <w:style w:type="character" w:styleId="FollowedHyperlink">
    <w:name w:val="FollowedHyperlink"/>
    <w:rsid w:val="00DF3324"/>
    <w:rPr>
      <w:color w:val="800080"/>
      <w:u w:val="single"/>
    </w:rPr>
  </w:style>
  <w:style w:type="character" w:styleId="PageNumber">
    <w:name w:val="page number"/>
    <w:basedOn w:val="WW-DefaultParagraphFont11"/>
    <w:rsid w:val="00DF3324"/>
  </w:style>
  <w:style w:type="character" w:customStyle="1" w:styleId="NumberingSymbols">
    <w:name w:val="Numbering Symbols"/>
    <w:rsid w:val="00DF3324"/>
  </w:style>
  <w:style w:type="character" w:customStyle="1" w:styleId="Bullets">
    <w:name w:val="Bullets"/>
    <w:rsid w:val="00DF3324"/>
    <w:rPr>
      <w:rFonts w:ascii="OpenSymbol" w:eastAsia="OpenSymbol" w:hAnsi="OpenSymbol" w:cs="OpenSymbol"/>
    </w:rPr>
  </w:style>
  <w:style w:type="character" w:customStyle="1" w:styleId="WW8NumSt15z0">
    <w:name w:val="WW8NumSt15z0"/>
    <w:rsid w:val="00DF3324"/>
    <w:rPr>
      <w:rFonts w:ascii="Symbol" w:hAnsi="Symbol" w:cs="Symbol"/>
    </w:rPr>
  </w:style>
  <w:style w:type="paragraph" w:customStyle="1" w:styleId="Heading">
    <w:name w:val="Heading"/>
    <w:basedOn w:val="Normal"/>
    <w:next w:val="BodyText"/>
    <w:rsid w:val="00DF3324"/>
    <w:pPr>
      <w:keepNext/>
      <w:spacing w:before="240" w:after="120"/>
    </w:pPr>
    <w:rPr>
      <w:rFonts w:ascii="Arial" w:eastAsia="Lucida Sans Unicode" w:hAnsi="Arial" w:cs="Tahoma"/>
      <w:sz w:val="28"/>
      <w:szCs w:val="28"/>
    </w:rPr>
  </w:style>
  <w:style w:type="paragraph" w:styleId="BodyText">
    <w:name w:val="Body Text"/>
    <w:basedOn w:val="Normal"/>
    <w:rsid w:val="00DF3324"/>
    <w:pPr>
      <w:spacing w:after="270"/>
    </w:pPr>
  </w:style>
  <w:style w:type="paragraph" w:styleId="List">
    <w:name w:val="List"/>
    <w:basedOn w:val="BodyText"/>
    <w:rsid w:val="00DF3324"/>
    <w:rPr>
      <w:rFonts w:cs="Tahoma"/>
    </w:rPr>
  </w:style>
  <w:style w:type="paragraph" w:styleId="Caption">
    <w:name w:val="caption"/>
    <w:basedOn w:val="Normal"/>
    <w:next w:val="BodyText"/>
    <w:qFormat/>
    <w:rsid w:val="00DF3324"/>
    <w:pPr>
      <w:spacing w:before="140" w:after="140" w:line="250" w:lineRule="atLeast"/>
      <w:ind w:left="1276" w:hanging="1276"/>
    </w:pPr>
    <w:rPr>
      <w:i/>
      <w:sz w:val="21"/>
    </w:rPr>
  </w:style>
  <w:style w:type="paragraph" w:customStyle="1" w:styleId="Index">
    <w:name w:val="Index"/>
    <w:basedOn w:val="Normal"/>
    <w:rsid w:val="00DF3324"/>
    <w:pPr>
      <w:suppressLineNumbers/>
    </w:pPr>
    <w:rPr>
      <w:rFonts w:cs="Tahoma"/>
    </w:rPr>
  </w:style>
  <w:style w:type="paragraph" w:customStyle="1" w:styleId="HeaderEven">
    <w:name w:val="HeaderEven"/>
    <w:basedOn w:val="Normal"/>
    <w:rsid w:val="00DF3324"/>
    <w:pPr>
      <w:tabs>
        <w:tab w:val="right" w:pos="7371"/>
      </w:tabs>
      <w:ind w:left="-2268"/>
    </w:pPr>
  </w:style>
  <w:style w:type="paragraph" w:styleId="Header">
    <w:name w:val="header"/>
    <w:basedOn w:val="HeaderEven"/>
    <w:rsid w:val="00DF3324"/>
    <w:rPr>
      <w:rFonts w:ascii="DaneHelveticaNeue" w:hAnsi="DaneHelveticaNeue"/>
      <w:sz w:val="16"/>
    </w:rPr>
  </w:style>
  <w:style w:type="paragraph" w:customStyle="1" w:styleId="BodyMargin">
    <w:name w:val="Body Margin"/>
    <w:basedOn w:val="BodyText"/>
    <w:next w:val="BodyText"/>
    <w:rsid w:val="00DF3324"/>
    <w:pPr>
      <w:ind w:hanging="2268"/>
    </w:pPr>
  </w:style>
  <w:style w:type="paragraph" w:styleId="Footer">
    <w:name w:val="footer"/>
    <w:basedOn w:val="Normal"/>
    <w:link w:val="FooterChar"/>
    <w:uiPriority w:val="99"/>
    <w:rsid w:val="00DF3324"/>
    <w:pPr>
      <w:tabs>
        <w:tab w:val="right" w:pos="7371"/>
      </w:tabs>
      <w:ind w:left="-2268"/>
    </w:pPr>
    <w:rPr>
      <w:rFonts w:ascii="DaneHelveticaNeue" w:hAnsi="DaneHelveticaNeue"/>
      <w:sz w:val="12"/>
    </w:rPr>
  </w:style>
  <w:style w:type="paragraph" w:customStyle="1" w:styleId="MarginFrame">
    <w:name w:val="Margin Frame"/>
    <w:basedOn w:val="Normal"/>
    <w:rsid w:val="00DF3324"/>
    <w:pPr>
      <w:keepNext/>
      <w:keepLines/>
    </w:pPr>
  </w:style>
  <w:style w:type="paragraph" w:styleId="TOC1">
    <w:name w:val="toc 1"/>
    <w:basedOn w:val="Normal"/>
    <w:next w:val="Normal"/>
    <w:rsid w:val="00CB637E"/>
    <w:pPr>
      <w:keepNext/>
      <w:keepLines/>
      <w:tabs>
        <w:tab w:val="right" w:pos="7371"/>
      </w:tabs>
      <w:spacing w:before="320" w:after="80" w:line="240" w:lineRule="exact"/>
      <w:ind w:left="851" w:right="1134" w:hanging="851"/>
    </w:pPr>
    <w:rPr>
      <w:rFonts w:ascii="Calibri" w:hAnsi="Calibri"/>
      <w:sz w:val="24"/>
    </w:rPr>
  </w:style>
  <w:style w:type="paragraph" w:customStyle="1" w:styleId="BodyTextNoSpace">
    <w:name w:val="Body Text NoSpace"/>
    <w:basedOn w:val="BodyText"/>
    <w:rsid w:val="00DF3324"/>
    <w:pPr>
      <w:spacing w:after="0"/>
    </w:pPr>
  </w:style>
  <w:style w:type="paragraph" w:customStyle="1" w:styleId="BodyMarginNoSpace">
    <w:name w:val="Body Margin NoSpace"/>
    <w:basedOn w:val="BodyMargin"/>
    <w:next w:val="BodyTextNoSpace"/>
    <w:rsid w:val="00DF3324"/>
    <w:pPr>
      <w:spacing w:after="0"/>
    </w:pPr>
  </w:style>
  <w:style w:type="paragraph" w:styleId="TOC2">
    <w:name w:val="toc 2"/>
    <w:basedOn w:val="TOC1"/>
    <w:next w:val="Normal"/>
    <w:uiPriority w:val="39"/>
    <w:rsid w:val="00DF3324"/>
    <w:pPr>
      <w:keepNext w:val="0"/>
      <w:spacing w:before="0"/>
    </w:pPr>
    <w:rPr>
      <w:rFonts w:ascii="TrueHelveticaLight" w:hAnsi="TrueHelveticaLight"/>
    </w:rPr>
  </w:style>
  <w:style w:type="paragraph" w:styleId="ListBullet">
    <w:name w:val="List Bullet"/>
    <w:basedOn w:val="BodyText"/>
    <w:rsid w:val="00DF3324"/>
    <w:pPr>
      <w:tabs>
        <w:tab w:val="num" w:pos="0"/>
        <w:tab w:val="left" w:pos="425"/>
      </w:tabs>
      <w:ind w:left="425" w:hanging="425"/>
    </w:pPr>
  </w:style>
  <w:style w:type="paragraph" w:styleId="ListBullet2">
    <w:name w:val="List Bullet 2"/>
    <w:basedOn w:val="ListBullet"/>
    <w:rsid w:val="00DF3324"/>
    <w:pPr>
      <w:tabs>
        <w:tab w:val="clear" w:pos="0"/>
        <w:tab w:val="left" w:pos="851"/>
      </w:tabs>
      <w:ind w:left="850"/>
    </w:pPr>
  </w:style>
  <w:style w:type="paragraph" w:customStyle="1" w:styleId="ListBulletNoSpace">
    <w:name w:val="List Bullet NoSpace"/>
    <w:basedOn w:val="ListBullet"/>
    <w:rsid w:val="00DF3324"/>
    <w:pPr>
      <w:spacing w:after="0"/>
    </w:pPr>
  </w:style>
  <w:style w:type="paragraph" w:customStyle="1" w:styleId="ListBullet2NoSpace">
    <w:name w:val="List Bullet 2 NoSpace"/>
    <w:basedOn w:val="ListBullet2"/>
    <w:rsid w:val="00DF3324"/>
    <w:pPr>
      <w:spacing w:after="0"/>
    </w:pPr>
  </w:style>
  <w:style w:type="paragraph" w:styleId="ListNumber">
    <w:name w:val="List Number"/>
    <w:basedOn w:val="BodyText"/>
    <w:rsid w:val="00DF3324"/>
    <w:pPr>
      <w:tabs>
        <w:tab w:val="num" w:pos="425"/>
      </w:tabs>
      <w:ind w:left="425" w:hanging="425"/>
    </w:pPr>
  </w:style>
  <w:style w:type="paragraph" w:styleId="ListContinue">
    <w:name w:val="List Continue"/>
    <w:basedOn w:val="ListNumber"/>
    <w:rsid w:val="00DF3324"/>
    <w:pPr>
      <w:ind w:left="0" w:firstLine="0"/>
    </w:pPr>
  </w:style>
  <w:style w:type="paragraph" w:styleId="ListContinue2">
    <w:name w:val="List Continue 2"/>
    <w:basedOn w:val="ListContinue"/>
    <w:rsid w:val="00DF3324"/>
    <w:pPr>
      <w:ind w:left="851"/>
    </w:pPr>
  </w:style>
  <w:style w:type="paragraph" w:styleId="ListNumber2">
    <w:name w:val="List Number 2"/>
    <w:basedOn w:val="ListNumber"/>
    <w:rsid w:val="00DF3324"/>
    <w:pPr>
      <w:ind w:left="850"/>
    </w:pPr>
  </w:style>
  <w:style w:type="paragraph" w:customStyle="1" w:styleId="ListContinueNoSpace">
    <w:name w:val="List Continue NoSpace"/>
    <w:basedOn w:val="ListContinue"/>
    <w:rsid w:val="00DF3324"/>
    <w:pPr>
      <w:spacing w:after="0"/>
    </w:pPr>
  </w:style>
  <w:style w:type="paragraph" w:customStyle="1" w:styleId="ListContinue2NoSpace">
    <w:name w:val="List Continue 2 NoSpace"/>
    <w:basedOn w:val="ListContinue2"/>
    <w:rsid w:val="00DF3324"/>
    <w:pPr>
      <w:spacing w:after="0"/>
    </w:pPr>
  </w:style>
  <w:style w:type="paragraph" w:customStyle="1" w:styleId="ListNumberNoSpace">
    <w:name w:val="List Number NoSpace"/>
    <w:basedOn w:val="ListNumber"/>
    <w:rsid w:val="00DF3324"/>
    <w:pPr>
      <w:spacing w:after="0"/>
    </w:pPr>
  </w:style>
  <w:style w:type="paragraph" w:customStyle="1" w:styleId="ListNumber2NoSpace">
    <w:name w:val="List Number 2 NoSpace"/>
    <w:basedOn w:val="ListNumber2"/>
    <w:rsid w:val="00DF3324"/>
    <w:pPr>
      <w:spacing w:after="0"/>
    </w:pPr>
  </w:style>
  <w:style w:type="paragraph" w:customStyle="1" w:styleId="ListHanging">
    <w:name w:val="List Hanging"/>
    <w:basedOn w:val="BodyText"/>
    <w:rsid w:val="00DF3324"/>
    <w:pPr>
      <w:ind w:left="1701" w:hanging="1701"/>
    </w:pPr>
  </w:style>
  <w:style w:type="paragraph" w:customStyle="1" w:styleId="ListHangingNoSpace">
    <w:name w:val="List Hanging NoSpace"/>
    <w:basedOn w:val="ListHanging"/>
    <w:rsid w:val="00DF3324"/>
    <w:pPr>
      <w:spacing w:after="0"/>
    </w:pPr>
  </w:style>
  <w:style w:type="paragraph" w:customStyle="1" w:styleId="Table">
    <w:name w:val="Table"/>
    <w:basedOn w:val="Normal"/>
    <w:rsid w:val="00DF3324"/>
    <w:pPr>
      <w:spacing w:before="60" w:after="60" w:line="220" w:lineRule="atLeast"/>
    </w:pPr>
    <w:rPr>
      <w:rFonts w:ascii="DaneHelveticaNeue" w:hAnsi="DaneHelveticaNeue"/>
      <w:sz w:val="18"/>
    </w:rPr>
  </w:style>
  <w:style w:type="paragraph" w:styleId="TOC3">
    <w:name w:val="toc 3"/>
    <w:basedOn w:val="TOC2"/>
    <w:next w:val="Normal"/>
    <w:rsid w:val="00DF3324"/>
  </w:style>
  <w:style w:type="paragraph" w:styleId="Signature">
    <w:name w:val="Signature"/>
    <w:basedOn w:val="BodyText"/>
    <w:rsid w:val="00DF3324"/>
    <w:pPr>
      <w:spacing w:after="0" w:line="220" w:lineRule="atLeast"/>
    </w:pPr>
    <w:rPr>
      <w:sz w:val="18"/>
    </w:rPr>
  </w:style>
  <w:style w:type="paragraph" w:styleId="TOC4">
    <w:name w:val="toc 4"/>
    <w:basedOn w:val="Normal"/>
    <w:next w:val="Normal"/>
    <w:rsid w:val="00DF3324"/>
    <w:pPr>
      <w:ind w:left="690"/>
    </w:pPr>
  </w:style>
  <w:style w:type="paragraph" w:customStyle="1" w:styleId="FrontPage1">
    <w:name w:val="FrontPage1"/>
    <w:basedOn w:val="Normal"/>
    <w:next w:val="BodyText"/>
    <w:rsid w:val="00DF3324"/>
    <w:pPr>
      <w:spacing w:after="160" w:line="320" w:lineRule="exact"/>
      <w:jc w:val="both"/>
    </w:pPr>
    <w:rPr>
      <w:rFonts w:ascii="TrueHelveticaLight" w:hAnsi="TrueHelveticaLight"/>
      <w:sz w:val="28"/>
    </w:rPr>
  </w:style>
  <w:style w:type="paragraph" w:customStyle="1" w:styleId="FrontPage2">
    <w:name w:val="FrontPage2"/>
    <w:basedOn w:val="FrontPage1"/>
    <w:next w:val="BodyText"/>
    <w:rsid w:val="00DF3324"/>
    <w:pPr>
      <w:spacing w:line="400" w:lineRule="exact"/>
    </w:pPr>
    <w:rPr>
      <w:rFonts w:ascii="TrueHelveticaBlack" w:hAnsi="TrueHelveticaBlack"/>
      <w:sz w:val="36"/>
    </w:rPr>
  </w:style>
  <w:style w:type="paragraph" w:customStyle="1" w:styleId="CowiTitle">
    <w:name w:val="CowiTitle"/>
    <w:basedOn w:val="FrontPage2"/>
    <w:next w:val="BodyText"/>
    <w:rsid w:val="00DF3324"/>
  </w:style>
  <w:style w:type="paragraph" w:styleId="ListBullet3">
    <w:name w:val="List Bullet 3"/>
    <w:basedOn w:val="ListBullet2"/>
    <w:rsid w:val="00DF3324"/>
    <w:pPr>
      <w:tabs>
        <w:tab w:val="left" w:pos="1276"/>
      </w:tabs>
      <w:ind w:left="1276"/>
    </w:pPr>
  </w:style>
  <w:style w:type="paragraph" w:styleId="ListContinue3">
    <w:name w:val="List Continue 3"/>
    <w:basedOn w:val="ListContinue2"/>
    <w:rsid w:val="00DF3324"/>
    <w:pPr>
      <w:ind w:left="1276"/>
    </w:pPr>
  </w:style>
  <w:style w:type="paragraph" w:styleId="ListNumber3">
    <w:name w:val="List Number 3"/>
    <w:basedOn w:val="ListNumber2"/>
    <w:rsid w:val="00DF3324"/>
    <w:pPr>
      <w:tabs>
        <w:tab w:val="left" w:pos="1276"/>
      </w:tabs>
      <w:ind w:left="1276"/>
    </w:pPr>
  </w:style>
  <w:style w:type="paragraph" w:customStyle="1" w:styleId="ListBullet3NoSpace">
    <w:name w:val="List Bullet 3 NoSpace"/>
    <w:basedOn w:val="ListBullet3"/>
    <w:rsid w:val="00DF3324"/>
    <w:pPr>
      <w:spacing w:after="0"/>
    </w:pPr>
  </w:style>
  <w:style w:type="paragraph" w:customStyle="1" w:styleId="ListContinue3NoSpace">
    <w:name w:val="List Continue 3 NoSpace"/>
    <w:basedOn w:val="ListContinue3"/>
    <w:rsid w:val="00DF3324"/>
    <w:pPr>
      <w:spacing w:after="0"/>
    </w:pPr>
  </w:style>
  <w:style w:type="paragraph" w:customStyle="1" w:styleId="ListNumber3NoSpace">
    <w:name w:val="List Number 3 NoSpace"/>
    <w:basedOn w:val="ListNumber3"/>
    <w:rsid w:val="00DF3324"/>
    <w:pPr>
      <w:spacing w:after="0"/>
    </w:pPr>
  </w:style>
  <w:style w:type="paragraph" w:customStyle="1" w:styleId="ListContinue0">
    <w:name w:val="List Continue 0"/>
    <w:basedOn w:val="ListContinue"/>
    <w:rsid w:val="00DF3324"/>
  </w:style>
  <w:style w:type="paragraph" w:customStyle="1" w:styleId="ListContinue0NoSpace">
    <w:name w:val="List Continue 0 NoSpace"/>
    <w:basedOn w:val="ListContinue0"/>
    <w:rsid w:val="00DF3324"/>
    <w:pPr>
      <w:spacing w:after="0"/>
    </w:pPr>
  </w:style>
  <w:style w:type="paragraph" w:customStyle="1" w:styleId="CaptionMargin">
    <w:name w:val="Caption Margin"/>
    <w:basedOn w:val="Caption"/>
    <w:next w:val="BodyText"/>
    <w:rsid w:val="00DF3324"/>
    <w:pPr>
      <w:ind w:left="-992"/>
    </w:pPr>
  </w:style>
  <w:style w:type="paragraph" w:customStyle="1" w:styleId="FrontPageFrame">
    <w:name w:val="FrontPageFrame"/>
    <w:basedOn w:val="Normal"/>
    <w:rsid w:val="00DF3324"/>
    <w:pPr>
      <w:tabs>
        <w:tab w:val="left" w:pos="1134"/>
      </w:tabs>
      <w:spacing w:line="240" w:lineRule="atLeast"/>
    </w:pPr>
    <w:rPr>
      <w:rFonts w:ascii="DaneHelveticaNeue" w:hAnsi="DaneHelveticaNeue"/>
      <w:sz w:val="14"/>
    </w:rPr>
  </w:style>
  <w:style w:type="paragraph" w:customStyle="1" w:styleId="CowiDate">
    <w:name w:val="CowiDate"/>
    <w:basedOn w:val="FrontPageFrame"/>
    <w:next w:val="FrontPageFrame"/>
    <w:rsid w:val="00DF3324"/>
  </w:style>
  <w:style w:type="paragraph" w:customStyle="1" w:styleId="CowiAuthor">
    <w:name w:val="CowiAuthor"/>
    <w:basedOn w:val="FrontPageFrame"/>
    <w:next w:val="FrontPageFrame"/>
    <w:rsid w:val="00DF3324"/>
  </w:style>
  <w:style w:type="paragraph" w:customStyle="1" w:styleId="CowiClient">
    <w:name w:val="CowiClient"/>
    <w:basedOn w:val="FrontPage1"/>
    <w:next w:val="BlockText"/>
    <w:rsid w:val="00DF3324"/>
  </w:style>
  <w:style w:type="paragraph" w:styleId="BlockText">
    <w:name w:val="Block Text"/>
    <w:basedOn w:val="Normal"/>
    <w:rsid w:val="00DF3324"/>
    <w:pPr>
      <w:spacing w:after="120"/>
      <w:ind w:left="1440" w:right="1440"/>
    </w:pPr>
  </w:style>
  <w:style w:type="paragraph" w:styleId="TOC7">
    <w:name w:val="toc 7"/>
    <w:basedOn w:val="TOC2"/>
    <w:next w:val="Normal"/>
    <w:rsid w:val="00DF3324"/>
    <w:pPr>
      <w:ind w:right="0"/>
    </w:pPr>
  </w:style>
  <w:style w:type="paragraph" w:customStyle="1" w:styleId="HeaderFirstLogo">
    <w:name w:val="HeaderFirstLogo"/>
    <w:basedOn w:val="Normal"/>
    <w:next w:val="Normal"/>
    <w:rsid w:val="00DF3324"/>
  </w:style>
  <w:style w:type="paragraph" w:customStyle="1" w:styleId="HeaderFrame">
    <w:name w:val="HeaderFrame"/>
    <w:basedOn w:val="Normal"/>
    <w:next w:val="Normal"/>
    <w:rsid w:val="00DF3324"/>
  </w:style>
  <w:style w:type="paragraph" w:customStyle="1" w:styleId="FooterFrame">
    <w:name w:val="FooterFrame"/>
    <w:basedOn w:val="Normal"/>
    <w:next w:val="Normal"/>
    <w:rsid w:val="00DF3324"/>
    <w:rPr>
      <w:rFonts w:ascii="DaneHelveticaNeue" w:hAnsi="DaneHelveticaNeue"/>
      <w:sz w:val="12"/>
    </w:rPr>
  </w:style>
  <w:style w:type="paragraph" w:customStyle="1" w:styleId="FrontPage3">
    <w:name w:val="FrontPage3"/>
    <w:basedOn w:val="FrontPage1"/>
    <w:next w:val="BlockText"/>
    <w:rsid w:val="00DF3324"/>
    <w:pPr>
      <w:spacing w:before="160" w:after="0"/>
    </w:pPr>
    <w:rPr>
      <w:sz w:val="20"/>
    </w:rPr>
  </w:style>
  <w:style w:type="paragraph" w:customStyle="1" w:styleId="ContentsPage">
    <w:name w:val="ContentsPage"/>
    <w:basedOn w:val="Normal"/>
    <w:next w:val="BodyText"/>
    <w:rsid w:val="00DF3324"/>
    <w:pPr>
      <w:pageBreakBefore/>
      <w:spacing w:before="2680" w:line="320" w:lineRule="exact"/>
    </w:pPr>
    <w:rPr>
      <w:rFonts w:ascii="TrueHelveticaBlack" w:hAnsi="TrueHelveticaBlack"/>
      <w:b/>
      <w:sz w:val="32"/>
    </w:rPr>
  </w:style>
  <w:style w:type="paragraph" w:customStyle="1" w:styleId="AppendixPage">
    <w:name w:val="AppendixPage"/>
    <w:basedOn w:val="ContentsPage"/>
    <w:next w:val="BodyTextNoSpace"/>
    <w:rsid w:val="00DF3324"/>
    <w:pPr>
      <w:pageBreakBefore w:val="0"/>
      <w:spacing w:before="120" w:after="320"/>
    </w:pPr>
  </w:style>
  <w:style w:type="paragraph" w:customStyle="1" w:styleId="Appendix">
    <w:name w:val="Appendix"/>
    <w:basedOn w:val="Normal"/>
    <w:next w:val="BodyText"/>
    <w:rsid w:val="00DF3324"/>
    <w:pPr>
      <w:keepNext/>
      <w:keepLines/>
      <w:pageBreakBefore/>
      <w:spacing w:after="130" w:line="320" w:lineRule="exact"/>
    </w:pPr>
    <w:rPr>
      <w:rFonts w:ascii="DaneHelveticaNeue" w:hAnsi="DaneHelveticaNeue"/>
      <w:b/>
      <w:sz w:val="32"/>
    </w:rPr>
  </w:style>
  <w:style w:type="paragraph" w:customStyle="1" w:styleId="HeaderFrameEven">
    <w:name w:val="HeaderFrameEven"/>
    <w:basedOn w:val="HeaderFrame"/>
    <w:rsid w:val="00DF3324"/>
    <w:rPr>
      <w:rFonts w:ascii="DaneHelveticaNeue" w:hAnsi="DaneHelveticaNeue"/>
      <w:sz w:val="16"/>
    </w:rPr>
  </w:style>
  <w:style w:type="paragraph" w:styleId="TOC5">
    <w:name w:val="toc 5"/>
    <w:basedOn w:val="Normal"/>
    <w:next w:val="Normal"/>
    <w:rsid w:val="00DF3324"/>
    <w:pPr>
      <w:ind w:left="920"/>
    </w:pPr>
  </w:style>
  <w:style w:type="paragraph" w:styleId="TOC6">
    <w:name w:val="toc 6"/>
    <w:basedOn w:val="Normal"/>
    <w:next w:val="Normal"/>
    <w:rsid w:val="00DF3324"/>
    <w:pPr>
      <w:ind w:left="1150"/>
    </w:pPr>
  </w:style>
  <w:style w:type="paragraph" w:styleId="TOC8">
    <w:name w:val="toc 8"/>
    <w:basedOn w:val="Normal"/>
    <w:next w:val="Normal"/>
    <w:rsid w:val="00DF3324"/>
    <w:pPr>
      <w:ind w:left="1610"/>
    </w:pPr>
  </w:style>
  <w:style w:type="paragraph" w:styleId="TOC9">
    <w:name w:val="toc 9"/>
    <w:basedOn w:val="Normal"/>
    <w:next w:val="Normal"/>
    <w:rsid w:val="00DF3324"/>
    <w:pPr>
      <w:ind w:left="1840"/>
    </w:pPr>
  </w:style>
  <w:style w:type="paragraph" w:styleId="BodyTextIndent">
    <w:name w:val="Body Text Indent"/>
    <w:basedOn w:val="Normal"/>
    <w:rsid w:val="00DF3324"/>
    <w:pPr>
      <w:spacing w:line="240" w:lineRule="auto"/>
      <w:ind w:left="720"/>
    </w:pPr>
    <w:rPr>
      <w:rFonts w:ascii="Arial" w:hAnsi="Arial"/>
      <w:sz w:val="24"/>
    </w:rPr>
  </w:style>
  <w:style w:type="paragraph" w:customStyle="1" w:styleId="oddl-nadpis">
    <w:name w:val="oddíl-nadpis"/>
    <w:basedOn w:val="Normal"/>
    <w:rsid w:val="00DF3324"/>
    <w:pPr>
      <w:keepNext/>
      <w:widowControl w:val="0"/>
      <w:tabs>
        <w:tab w:val="left" w:pos="567"/>
      </w:tabs>
      <w:spacing w:before="240" w:line="240" w:lineRule="exact"/>
    </w:pPr>
    <w:rPr>
      <w:rFonts w:ascii="Arial" w:hAnsi="Arial"/>
      <w:b/>
      <w:sz w:val="24"/>
      <w:lang w:val="cs-CZ"/>
    </w:rPr>
  </w:style>
  <w:style w:type="paragraph" w:customStyle="1" w:styleId="1zanoren">
    <w:name w:val="1.zanorení"/>
    <w:basedOn w:val="Normal"/>
    <w:rsid w:val="00DF3324"/>
    <w:pPr>
      <w:widowControl w:val="0"/>
      <w:spacing w:before="60" w:line="240" w:lineRule="exact"/>
      <w:ind w:left="2127" w:hanging="1418"/>
      <w:jc w:val="both"/>
    </w:pPr>
    <w:rPr>
      <w:rFonts w:ascii="Arial" w:hAnsi="Arial"/>
      <w:sz w:val="24"/>
      <w:lang w:val="cs-CZ"/>
    </w:rPr>
  </w:style>
  <w:style w:type="paragraph" w:customStyle="1" w:styleId="2zanoren">
    <w:name w:val="2.zanorení"/>
    <w:basedOn w:val="Normal"/>
    <w:rsid w:val="00DF3324"/>
    <w:pPr>
      <w:widowControl w:val="0"/>
      <w:spacing w:before="60" w:line="240" w:lineRule="exact"/>
      <w:ind w:left="3402" w:hanging="1278"/>
      <w:jc w:val="both"/>
    </w:pPr>
    <w:rPr>
      <w:rFonts w:ascii="Arial" w:hAnsi="Arial"/>
      <w:sz w:val="24"/>
      <w:lang w:val="cs-CZ"/>
    </w:rPr>
  </w:style>
  <w:style w:type="paragraph" w:styleId="BodyTextIndent2">
    <w:name w:val="Body Text Indent 2"/>
    <w:basedOn w:val="Normal"/>
    <w:rsid w:val="00DF3324"/>
    <w:pPr>
      <w:spacing w:line="240" w:lineRule="auto"/>
      <w:ind w:left="1800"/>
    </w:pPr>
    <w:rPr>
      <w:rFonts w:ascii="Arial" w:hAnsi="Arial"/>
      <w:sz w:val="24"/>
    </w:rPr>
  </w:style>
  <w:style w:type="paragraph" w:styleId="BodyText2">
    <w:name w:val="Body Text 2"/>
    <w:basedOn w:val="Normal"/>
    <w:rsid w:val="00DF3324"/>
    <w:pPr>
      <w:spacing w:line="240" w:lineRule="auto"/>
      <w:jc w:val="both"/>
    </w:pPr>
    <w:rPr>
      <w:sz w:val="24"/>
    </w:rPr>
  </w:style>
  <w:style w:type="paragraph" w:styleId="BodyText3">
    <w:name w:val="Body Text 3"/>
    <w:basedOn w:val="Normal"/>
    <w:rsid w:val="00DF3324"/>
    <w:pPr>
      <w:spacing w:after="120" w:line="240" w:lineRule="auto"/>
    </w:pPr>
    <w:rPr>
      <w:sz w:val="16"/>
      <w:szCs w:val="16"/>
    </w:rPr>
  </w:style>
  <w:style w:type="paragraph" w:styleId="BalloonText">
    <w:name w:val="Balloon Text"/>
    <w:basedOn w:val="Normal"/>
    <w:rsid w:val="00DF3324"/>
    <w:rPr>
      <w:rFonts w:ascii="Tahoma" w:hAnsi="Tahoma" w:cs="Tahoma"/>
      <w:sz w:val="16"/>
      <w:szCs w:val="16"/>
    </w:rPr>
  </w:style>
  <w:style w:type="paragraph" w:styleId="BodyTextIndent3">
    <w:name w:val="Body Text Indent 3"/>
    <w:basedOn w:val="Normal"/>
    <w:rsid w:val="00DF3324"/>
    <w:pPr>
      <w:spacing w:before="120" w:line="240" w:lineRule="auto"/>
      <w:ind w:left="425" w:firstLine="425"/>
      <w:jc w:val="both"/>
    </w:pPr>
    <w:rPr>
      <w:b/>
      <w:bCs/>
      <w:i/>
      <w:iCs/>
      <w:sz w:val="20"/>
      <w:lang w:val="sr-Cyrl-CS"/>
    </w:rPr>
  </w:style>
  <w:style w:type="paragraph" w:customStyle="1" w:styleId="TableContents">
    <w:name w:val="Table Contents"/>
    <w:basedOn w:val="Normal"/>
    <w:rsid w:val="00DF3324"/>
    <w:pPr>
      <w:suppressLineNumbers/>
    </w:pPr>
  </w:style>
  <w:style w:type="paragraph" w:customStyle="1" w:styleId="TableHeading">
    <w:name w:val="Table Heading"/>
    <w:basedOn w:val="TableContents"/>
    <w:rsid w:val="00DF3324"/>
    <w:pPr>
      <w:jc w:val="center"/>
    </w:pPr>
    <w:rPr>
      <w:b/>
      <w:bCs/>
    </w:rPr>
  </w:style>
  <w:style w:type="paragraph" w:customStyle="1" w:styleId="Framecontents">
    <w:name w:val="Frame contents"/>
    <w:basedOn w:val="BodyText"/>
    <w:rsid w:val="00DF3324"/>
  </w:style>
  <w:style w:type="paragraph" w:styleId="NoSpacing">
    <w:name w:val="No Spacing"/>
    <w:qFormat/>
    <w:rsid w:val="00DF3324"/>
    <w:pPr>
      <w:widowControl w:val="0"/>
      <w:suppressAutoHyphens/>
    </w:pPr>
    <w:rPr>
      <w:rFonts w:eastAsia="Lucida Sans Unicode" w:cs="Tahoma"/>
      <w:sz w:val="24"/>
      <w:szCs w:val="24"/>
      <w:lang w:eastAsia="hi-IN" w:bidi="hi-IN"/>
    </w:rPr>
  </w:style>
  <w:style w:type="character" w:customStyle="1" w:styleId="FooterChar">
    <w:name w:val="Footer Char"/>
    <w:link w:val="Footer"/>
    <w:uiPriority w:val="99"/>
    <w:rsid w:val="00F925F1"/>
    <w:rPr>
      <w:rFonts w:ascii="DaneHelveticaNeue" w:hAnsi="DaneHelveticaNeue"/>
      <w:sz w:val="12"/>
      <w:lang w:val="en-GB" w:eastAsia="ar-SA"/>
    </w:rPr>
  </w:style>
  <w:style w:type="paragraph" w:styleId="ListParagraph">
    <w:name w:val="List Paragraph"/>
    <w:basedOn w:val="Normal"/>
    <w:qFormat/>
    <w:rsid w:val="00AF1FB6"/>
    <w:pPr>
      <w:suppressAutoHyphens w:val="0"/>
      <w:spacing w:after="200" w:line="276" w:lineRule="auto"/>
      <w:ind w:left="720"/>
      <w:contextualSpacing/>
    </w:pPr>
    <w:rPr>
      <w:rFonts w:ascii="Calibri" w:eastAsia="Calibri" w:hAnsi="Calibri"/>
      <w:sz w:val="24"/>
      <w:szCs w:val="22"/>
      <w:lang w:val="en-US" w:eastAsia="en-US"/>
    </w:rPr>
  </w:style>
  <w:style w:type="paragraph" w:styleId="DocumentMap">
    <w:name w:val="Document Map"/>
    <w:basedOn w:val="Normal"/>
    <w:link w:val="DocumentMapChar"/>
    <w:rsid w:val="001463B6"/>
    <w:rPr>
      <w:rFonts w:ascii="Tahoma" w:hAnsi="Tahoma"/>
      <w:sz w:val="16"/>
      <w:szCs w:val="16"/>
    </w:rPr>
  </w:style>
  <w:style w:type="character" w:customStyle="1" w:styleId="DocumentMapChar">
    <w:name w:val="Document Map Char"/>
    <w:link w:val="DocumentMap"/>
    <w:rsid w:val="001463B6"/>
    <w:rPr>
      <w:rFonts w:ascii="Tahoma" w:hAnsi="Tahoma" w:cs="Tahoma"/>
      <w:sz w:val="16"/>
      <w:szCs w:val="16"/>
      <w:lang w:val="en-GB" w:eastAsia="ar-SA"/>
    </w:rPr>
  </w:style>
  <w:style w:type="table" w:styleId="TableGrid">
    <w:name w:val="Table Grid"/>
    <w:basedOn w:val="TableNormal"/>
    <w:rsid w:val="00A915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al"/>
    <w:rsid w:val="00F20F16"/>
    <w:pPr>
      <w:suppressAutoHyphens w:val="0"/>
      <w:spacing w:after="160" w:line="240" w:lineRule="exact"/>
    </w:pPr>
    <w:rPr>
      <w:rFonts w:ascii="Verdana" w:hAnsi="Verdana"/>
      <w:sz w:val="20"/>
      <w:lang w:val="en-US" w:eastAsia="en-US"/>
    </w:rPr>
  </w:style>
  <w:style w:type="paragraph" w:customStyle="1" w:styleId="Default">
    <w:name w:val="Default"/>
    <w:rsid w:val="00341E4E"/>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vozdvodanj@gmail.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93C4-0BF5-4510-BA0D-11E48253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35</Pages>
  <Words>9938</Words>
  <Characters>56649</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TENDER_1</vt:lpstr>
    </vt:vector>
  </TitlesOfParts>
  <Company>Z</Company>
  <LinksUpToDate>false</LinksUpToDate>
  <CharactersWithSpaces>66455</CharactersWithSpaces>
  <SharedDoc>false</SharedDoc>
  <HLinks>
    <vt:vector size="36" baseType="variant">
      <vt:variant>
        <vt:i4>3735627</vt:i4>
      </vt:variant>
      <vt:variant>
        <vt:i4>33</vt:i4>
      </vt:variant>
      <vt:variant>
        <vt:i4>0</vt:i4>
      </vt:variant>
      <vt:variant>
        <vt:i4>5</vt:i4>
      </vt:variant>
      <vt:variant>
        <vt:lpwstr>mailto:osivoa@open.telekom.rs</vt:lpwstr>
      </vt:variant>
      <vt:variant>
        <vt:lpwstr/>
      </vt:variant>
      <vt:variant>
        <vt:i4>1179696</vt:i4>
      </vt:variant>
      <vt:variant>
        <vt:i4>26</vt:i4>
      </vt:variant>
      <vt:variant>
        <vt:i4>0</vt:i4>
      </vt:variant>
      <vt:variant>
        <vt:i4>5</vt:i4>
      </vt:variant>
      <vt:variant>
        <vt:lpwstr/>
      </vt:variant>
      <vt:variant>
        <vt:lpwstr>_Toc365017741</vt:lpwstr>
      </vt:variant>
      <vt:variant>
        <vt:i4>1179696</vt:i4>
      </vt:variant>
      <vt:variant>
        <vt:i4>20</vt:i4>
      </vt:variant>
      <vt:variant>
        <vt:i4>0</vt:i4>
      </vt:variant>
      <vt:variant>
        <vt:i4>5</vt:i4>
      </vt:variant>
      <vt:variant>
        <vt:lpwstr/>
      </vt:variant>
      <vt:variant>
        <vt:lpwstr>_Toc365017740</vt:lpwstr>
      </vt:variant>
      <vt:variant>
        <vt:i4>1376304</vt:i4>
      </vt:variant>
      <vt:variant>
        <vt:i4>14</vt:i4>
      </vt:variant>
      <vt:variant>
        <vt:i4>0</vt:i4>
      </vt:variant>
      <vt:variant>
        <vt:i4>5</vt:i4>
      </vt:variant>
      <vt:variant>
        <vt:lpwstr/>
      </vt:variant>
      <vt:variant>
        <vt:lpwstr>_Toc365017739</vt:lpwstr>
      </vt:variant>
      <vt:variant>
        <vt:i4>1376304</vt:i4>
      </vt:variant>
      <vt:variant>
        <vt:i4>8</vt:i4>
      </vt:variant>
      <vt:variant>
        <vt:i4>0</vt:i4>
      </vt:variant>
      <vt:variant>
        <vt:i4>5</vt:i4>
      </vt:variant>
      <vt:variant>
        <vt:lpwstr/>
      </vt:variant>
      <vt:variant>
        <vt:lpwstr>_Toc365017738</vt:lpwstr>
      </vt:variant>
      <vt:variant>
        <vt:i4>1376304</vt:i4>
      </vt:variant>
      <vt:variant>
        <vt:i4>2</vt:i4>
      </vt:variant>
      <vt:variant>
        <vt:i4>0</vt:i4>
      </vt:variant>
      <vt:variant>
        <vt:i4>5</vt:i4>
      </vt:variant>
      <vt:variant>
        <vt:lpwstr/>
      </vt:variant>
      <vt:variant>
        <vt:lpwstr>_Toc365017737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TENDER_1</dc:title>
  <dc:subject/>
  <dc:creator>M Tomin</dc:creator>
  <cp:keywords/>
  <cp:lastModifiedBy>Vozd</cp:lastModifiedBy>
  <cp:revision>99</cp:revision>
  <cp:lastPrinted>2014-12-15T10:13:00Z</cp:lastPrinted>
  <dcterms:created xsi:type="dcterms:W3CDTF">2014-12-12T09:49:00Z</dcterms:created>
  <dcterms:modified xsi:type="dcterms:W3CDTF">2014-12-17T07:40:00Z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Danube Commission</vt:lpwstr>
  </property>
  <property fmtid="{D5CDD505-2E9C-101B-9397-08002B2CF9AE}" pid="3" name="CowiAuthor">
    <vt:lpwstr>JH/OVS/JCA/LTS/JS</vt:lpwstr>
  </property>
  <property fmtid="{D5CDD505-2E9C-101B-9397-08002B2CF9AE}" pid="4" name="CowiDate">
    <vt:lpwstr>29 July 2001</vt:lpwstr>
  </property>
  <property fmtid="{D5CDD505-2E9C-101B-9397-08002B2CF9AE}" pid="5" name="CowiSubject">
    <vt:lpwstr>Subject</vt:lpwstr>
  </property>
  <property fmtid="{D5CDD505-2E9C-101B-9397-08002B2CF9AE}" pid="6" name="Date completed">
    <vt:lpwstr>29 July 2001</vt:lpwstr>
  </property>
  <property fmtid="{D5CDD505-2E9C-101B-9397-08002B2CF9AE}" pid="7" name="Language">
    <vt:lpwstr>English [UK]</vt:lpwstr>
  </property>
  <property fmtid="{D5CDD505-2E9C-101B-9397-08002B2CF9AE}" pid="8" name="Office">
    <vt:lpwstr>Lyngby</vt:lpwstr>
  </property>
</Properties>
</file>